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6267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6"/>
          <w:szCs w:val="6"/>
        </w:rPr>
      </w:pPr>
    </w:p>
    <w:p w14:paraId="43EEE894" w14:textId="77777777" w:rsidR="00CD1F0D" w:rsidRDefault="00CD1F0D" w:rsidP="00CD1F0D">
      <w:pPr>
        <w:pStyle w:val="BodyText"/>
        <w:kinsoku w:val="0"/>
        <w:overflowPunct w:val="0"/>
        <w:spacing w:line="200" w:lineRule="atLeast"/>
        <w:ind w:left="117"/>
      </w:pPr>
      <w:r w:rsidRPr="000F16AD">
        <w:rPr>
          <w:noProof/>
        </w:rPr>
        <w:drawing>
          <wp:inline distT="0" distB="0" distL="0" distR="0" wp14:anchorId="7A8BD40A" wp14:editId="61527C7E">
            <wp:extent cx="6553200" cy="14097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D4377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1CF37A4A" w14:textId="77777777" w:rsidR="00CD1F0D" w:rsidRDefault="00CD1F0D" w:rsidP="00C102DD">
      <w:pPr>
        <w:pStyle w:val="BodyText"/>
        <w:kinsoku w:val="0"/>
        <w:overflowPunct w:val="0"/>
        <w:spacing w:line="20" w:lineRule="atLeast"/>
        <w:ind w:left="1161" w:hanging="981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47EC72A" wp14:editId="7EAB647B">
                <wp:extent cx="6419215" cy="18415"/>
                <wp:effectExtent l="0" t="0" r="635" b="635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215" cy="18415"/>
                          <a:chOff x="0" y="0"/>
                          <a:chExt cx="10109" cy="29"/>
                        </a:xfrm>
                      </wpg:grpSpPr>
                      <wps:wsp>
                        <wps:cNvPr id="114" name="Freeform 3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88C260" id="Group 113" o:spid="_x0000_s1026" style="width:505.45pt;height:1.45pt;mso-position-horizontal-relative:char;mso-position-vertical-relative:line" coordsize="101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">
                <v:shape id="Freeform 3" o:spid="_x0000_s1027" style="position:absolute;left:14;top:14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" path="m,l10079,e" filled="f" strokeweight="1.42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43A720DB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DA43F55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211E8E8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2C4F75A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F60D3D0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0AADE7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624E6C6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0B62395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67FC319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E6C8A39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34FF807A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8F0A502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F70BA7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A86DBE8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AF561B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2B872932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7B441F67" w14:textId="203DE100" w:rsidR="00CD1F0D" w:rsidRDefault="000E75AB" w:rsidP="00CD1F0D">
      <w:pPr>
        <w:pStyle w:val="BodyText"/>
        <w:kinsoku w:val="0"/>
        <w:overflowPunct w:val="0"/>
        <w:spacing w:before="38"/>
        <w:ind w:left="1800"/>
        <w:rPr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CB3F47">
        <w:rPr>
          <w:b/>
          <w:bCs/>
          <w:sz w:val="48"/>
          <w:szCs w:val="48"/>
        </w:rPr>
        <w:t>6</w:t>
      </w:r>
      <w:r w:rsidR="00CD1F0D">
        <w:rPr>
          <w:b/>
          <w:bCs/>
          <w:sz w:val="48"/>
          <w:szCs w:val="48"/>
        </w:rPr>
        <w:t xml:space="preserve"> </w:t>
      </w:r>
      <w:r w:rsidR="00CD1F0D">
        <w:rPr>
          <w:b/>
          <w:bCs/>
          <w:spacing w:val="-1"/>
          <w:sz w:val="48"/>
          <w:szCs w:val="48"/>
        </w:rPr>
        <w:t>CRA</w:t>
      </w:r>
      <w:r w:rsidR="00CD1F0D">
        <w:rPr>
          <w:b/>
          <w:bCs/>
          <w:spacing w:val="1"/>
          <w:sz w:val="48"/>
          <w:szCs w:val="48"/>
        </w:rPr>
        <w:t xml:space="preserve"> </w:t>
      </w:r>
      <w:r w:rsidR="00CD1F0D">
        <w:rPr>
          <w:b/>
          <w:bCs/>
          <w:spacing w:val="-1"/>
          <w:sz w:val="48"/>
          <w:szCs w:val="48"/>
        </w:rPr>
        <w:t>FILE SPECIFICATIONS</w:t>
      </w:r>
    </w:p>
    <w:p w14:paraId="7F75B41E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  <w:sz w:val="48"/>
          <w:szCs w:val="48"/>
        </w:rPr>
      </w:pPr>
    </w:p>
    <w:p w14:paraId="618BCCEC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  <w:sz w:val="48"/>
          <w:szCs w:val="48"/>
        </w:rPr>
      </w:pPr>
    </w:p>
    <w:p w14:paraId="4B415479" w14:textId="77777777" w:rsidR="00CD1F0D" w:rsidRDefault="00CD1F0D" w:rsidP="00CD1F0D">
      <w:pPr>
        <w:pStyle w:val="BodyText"/>
        <w:kinsoku w:val="0"/>
        <w:overflowPunct w:val="0"/>
        <w:spacing w:before="1"/>
        <w:ind w:left="0"/>
        <w:rPr>
          <w:b/>
          <w:bCs/>
          <w:sz w:val="68"/>
          <w:szCs w:val="68"/>
        </w:rPr>
      </w:pPr>
    </w:p>
    <w:p w14:paraId="24527E86" w14:textId="77777777" w:rsidR="00CD1F0D" w:rsidRDefault="00CD1F0D" w:rsidP="00CD1F0D">
      <w:pPr>
        <w:pStyle w:val="BodyText"/>
        <w:kinsoku w:val="0"/>
        <w:overflowPunct w:val="0"/>
        <w:ind w:left="2214" w:right="1843" w:hanging="555"/>
        <w:rPr>
          <w:sz w:val="32"/>
          <w:szCs w:val="32"/>
        </w:rPr>
      </w:pPr>
      <w:r>
        <w:rPr>
          <w:b/>
          <w:bCs/>
          <w:sz w:val="32"/>
          <w:szCs w:val="32"/>
        </w:rPr>
        <w:t>Board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Governors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the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Federal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Reserve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System</w:t>
      </w:r>
      <w:r>
        <w:rPr>
          <w:b/>
          <w:bCs/>
          <w:spacing w:val="-1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(FRS)</w:t>
      </w:r>
      <w:r>
        <w:rPr>
          <w:b/>
          <w:bCs/>
          <w:spacing w:val="40"/>
          <w:w w:val="9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Federal</w:t>
      </w:r>
      <w:r>
        <w:rPr>
          <w:b/>
          <w:bCs/>
          <w:spacing w:val="-1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Deposit</w:t>
      </w:r>
      <w:r>
        <w:rPr>
          <w:b/>
          <w:bCs/>
          <w:spacing w:val="-1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Insurance</w:t>
      </w:r>
      <w:r>
        <w:rPr>
          <w:b/>
          <w:bCs/>
          <w:spacing w:val="-1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Corporation</w:t>
      </w:r>
      <w:r>
        <w:rPr>
          <w:b/>
          <w:bCs/>
          <w:spacing w:val="-16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(FDIC)</w:t>
      </w:r>
      <w:r>
        <w:rPr>
          <w:b/>
          <w:bCs/>
          <w:spacing w:val="30"/>
          <w:w w:val="99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Office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the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Comptroller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the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Currency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(OCC)</w:t>
      </w:r>
    </w:p>
    <w:p w14:paraId="58E3EB54" w14:textId="77777777" w:rsidR="00CD1F0D" w:rsidRDefault="00CD1F0D" w:rsidP="00CD1F0D">
      <w:pPr>
        <w:pStyle w:val="BodyText"/>
        <w:kinsoku w:val="0"/>
        <w:overflowPunct w:val="0"/>
        <w:ind w:left="2214" w:right="1843" w:hanging="555"/>
        <w:rPr>
          <w:rFonts w:asciiTheme="minorHAnsi" w:eastAsiaTheme="minorHAnsi" w:hAnsiTheme="minorHAnsi" w:cstheme="minorBidi"/>
          <w:sz w:val="22"/>
          <w:szCs w:val="22"/>
        </w:rPr>
      </w:pPr>
    </w:p>
    <w:p w14:paraId="217E444C" w14:textId="77777777" w:rsidR="00BE3FD4" w:rsidRPr="00BE3FD4" w:rsidRDefault="00BE3FD4" w:rsidP="00BE3FD4"/>
    <w:p w14:paraId="49C237EF" w14:textId="77777777" w:rsidR="00BE3FD4" w:rsidRPr="00BE3FD4" w:rsidRDefault="00BE3FD4" w:rsidP="00BE3FD4"/>
    <w:p w14:paraId="0CEB5C9E" w14:textId="77777777" w:rsidR="00BE3FD4" w:rsidRPr="00BE3FD4" w:rsidRDefault="00BE3FD4" w:rsidP="00BE3FD4"/>
    <w:p w14:paraId="6C9859CC" w14:textId="77777777" w:rsidR="00BE3FD4" w:rsidRPr="00BE3FD4" w:rsidRDefault="00BE3FD4" w:rsidP="00BE3FD4"/>
    <w:p w14:paraId="16367673" w14:textId="77777777" w:rsidR="00BE3FD4" w:rsidRPr="00BE3FD4" w:rsidRDefault="00BE3FD4" w:rsidP="00BE3FD4"/>
    <w:p w14:paraId="187BCF54" w14:textId="77777777" w:rsidR="00BE3FD4" w:rsidRPr="00BE3FD4" w:rsidRDefault="00BE3FD4" w:rsidP="00BE3FD4"/>
    <w:p w14:paraId="47B97D01" w14:textId="77777777" w:rsidR="00BE3FD4" w:rsidRPr="00BE3FD4" w:rsidRDefault="00BE3FD4" w:rsidP="00BE3FD4"/>
    <w:p w14:paraId="613E271F" w14:textId="77777777" w:rsidR="00BE3FD4" w:rsidRPr="00BE3FD4" w:rsidRDefault="00BE3FD4" w:rsidP="00BE3FD4"/>
    <w:p w14:paraId="625B70E5" w14:textId="4A634D2B" w:rsidR="00BE3FD4" w:rsidRDefault="00BE3FD4" w:rsidP="00BE3FD4">
      <w:pPr>
        <w:tabs>
          <w:tab w:val="left" w:pos="9120"/>
        </w:tabs>
      </w:pPr>
      <w:r>
        <w:tab/>
      </w:r>
    </w:p>
    <w:p w14:paraId="0BCCA8FC" w14:textId="6906F148" w:rsidR="00BE3FD4" w:rsidRPr="00BE3FD4" w:rsidRDefault="00BE3FD4" w:rsidP="00BE3FD4">
      <w:pPr>
        <w:tabs>
          <w:tab w:val="left" w:pos="9120"/>
        </w:tabs>
        <w:sectPr w:rsidR="00BE3FD4" w:rsidRPr="00BE3FD4" w:rsidSect="00CD1F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40" w:right="0" w:bottom="280" w:left="900" w:header="720" w:footer="720" w:gutter="0"/>
          <w:cols w:space="720"/>
          <w:noEndnote/>
        </w:sectPr>
      </w:pPr>
      <w:r>
        <w:tab/>
      </w:r>
    </w:p>
    <w:p w14:paraId="457B77E8" w14:textId="33312544" w:rsidR="00CD1F0D" w:rsidRDefault="00CD1F0D" w:rsidP="00CD1F0D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Respondent</w:t>
      </w:r>
      <w:r>
        <w:rPr>
          <w:spacing w:val="1"/>
        </w:rPr>
        <w:t xml:space="preserve"> </w:t>
      </w:r>
      <w:r>
        <w:rPr>
          <w:spacing w:val="-1"/>
        </w:rPr>
        <w:t>Identification</w:t>
      </w:r>
      <w:r>
        <w:t xml:space="preserve"> </w:t>
      </w:r>
      <w:r>
        <w:rPr>
          <w:spacing w:val="-1"/>
        </w:rPr>
        <w:t>Numbers</w:t>
      </w:r>
      <w:r>
        <w:t xml:space="preserve"> for</w:t>
      </w:r>
      <w:r>
        <w:rPr>
          <w:spacing w:val="2"/>
        </w:rPr>
        <w:t xml:space="preserve"> </w:t>
      </w:r>
      <w:r w:rsidR="000E75AB">
        <w:t>202</w:t>
      </w:r>
      <w:r w:rsidR="00CB3F47">
        <w:t>6</w:t>
      </w:r>
      <w:r>
        <w:rPr>
          <w:spacing w:val="-2"/>
        </w:rPr>
        <w:t xml:space="preserve"> CRA</w:t>
      </w:r>
      <w:r>
        <w:t xml:space="preserve"> Files</w:t>
      </w:r>
    </w:p>
    <w:p w14:paraId="2CB3C724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5"/>
        <w:gridCol w:w="3358"/>
        <w:gridCol w:w="3357"/>
      </w:tblGrid>
      <w:tr w:rsidR="00CD1F0D" w:rsidRPr="00186CB3" w14:paraId="601A2172" w14:textId="77777777" w:rsidTr="0011795D">
        <w:trPr>
          <w:trHeight w:hRule="exact" w:val="287"/>
        </w:trPr>
        <w:tc>
          <w:tcPr>
            <w:tcW w:w="335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07EB6AF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186CB3">
              <w:rPr>
                <w:b/>
                <w:bCs/>
                <w:spacing w:val="-1"/>
              </w:rPr>
              <w:t>Agency</w:t>
            </w:r>
          </w:p>
        </w:tc>
        <w:tc>
          <w:tcPr>
            <w:tcW w:w="335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6D73A3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186CB3">
              <w:rPr>
                <w:b/>
                <w:bCs/>
                <w:spacing w:val="-1"/>
              </w:rPr>
              <w:t>Depository</w:t>
            </w:r>
            <w:r w:rsidRPr="00186CB3">
              <w:rPr>
                <w:b/>
                <w:bCs/>
              </w:rPr>
              <w:t xml:space="preserve"> </w:t>
            </w:r>
            <w:r w:rsidRPr="00186CB3">
              <w:rPr>
                <w:b/>
                <w:bCs/>
                <w:spacing w:val="-1"/>
              </w:rPr>
              <w:t>Institution</w:t>
            </w:r>
          </w:p>
        </w:tc>
        <w:tc>
          <w:tcPr>
            <w:tcW w:w="3357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085280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186CB3">
              <w:rPr>
                <w:b/>
                <w:bCs/>
                <w:spacing w:val="-1"/>
              </w:rPr>
              <w:t>Agency</w:t>
            </w:r>
            <w:r w:rsidRPr="00186CB3">
              <w:rPr>
                <w:b/>
                <w:bCs/>
              </w:rPr>
              <w:t xml:space="preserve"> </w:t>
            </w:r>
            <w:r w:rsidRPr="00186CB3">
              <w:rPr>
                <w:b/>
                <w:bCs/>
                <w:spacing w:val="-1"/>
              </w:rPr>
              <w:t>Code</w:t>
            </w:r>
          </w:p>
        </w:tc>
      </w:tr>
      <w:tr w:rsidR="00CD1F0D" w:rsidRPr="00186CB3" w14:paraId="30080971" w14:textId="77777777" w:rsidTr="0011795D">
        <w:trPr>
          <w:trHeight w:hRule="exact" w:val="26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658201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2"/>
                <w:sz w:val="22"/>
                <w:szCs w:val="22"/>
              </w:rPr>
              <w:t>FDIC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4773473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FDIC Certificate</w:t>
            </w:r>
            <w:r w:rsidRPr="00186CB3">
              <w:rPr>
                <w:sz w:val="22"/>
                <w:szCs w:val="22"/>
              </w:rPr>
              <w:t xml:space="preserve"> </w:t>
            </w:r>
            <w:r w:rsidRPr="00186CB3">
              <w:rPr>
                <w:spacing w:val="-1"/>
                <w:sz w:val="22"/>
                <w:szCs w:val="22"/>
              </w:rPr>
              <w:t>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2C7F70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z w:val="22"/>
                <w:szCs w:val="22"/>
              </w:rPr>
              <w:t>3</w:t>
            </w:r>
          </w:p>
        </w:tc>
      </w:tr>
      <w:tr w:rsidR="00CD1F0D" w:rsidRPr="00186CB3" w14:paraId="1D161349" w14:textId="77777777" w:rsidTr="0011795D">
        <w:trPr>
          <w:trHeight w:hRule="exact" w:val="26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3F5F0EB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FRS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3CC4541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RSSD 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52DA55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86CB3">
              <w:rPr>
                <w:sz w:val="22"/>
                <w:szCs w:val="22"/>
              </w:rPr>
              <w:t>2</w:t>
            </w:r>
          </w:p>
        </w:tc>
      </w:tr>
      <w:tr w:rsidR="00CD1F0D" w:rsidRPr="00186CB3" w14:paraId="11B4FB23" w14:textId="77777777" w:rsidTr="0011795D">
        <w:trPr>
          <w:trHeight w:hRule="exact" w:val="264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72EEA2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OCC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47EC210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Charter</w:t>
            </w:r>
            <w:r w:rsidRPr="00186CB3">
              <w:rPr>
                <w:spacing w:val="1"/>
                <w:sz w:val="22"/>
                <w:szCs w:val="22"/>
              </w:rPr>
              <w:t xml:space="preserve"> </w:t>
            </w:r>
            <w:r w:rsidRPr="00186CB3">
              <w:rPr>
                <w:spacing w:val="-1"/>
                <w:sz w:val="22"/>
                <w:szCs w:val="22"/>
              </w:rPr>
              <w:t>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48BCE5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z w:val="22"/>
                <w:szCs w:val="22"/>
              </w:rPr>
              <w:t>1</w:t>
            </w:r>
          </w:p>
        </w:tc>
      </w:tr>
    </w:tbl>
    <w:p w14:paraId="67132A7B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0"/>
          <w:szCs w:val="10"/>
        </w:rPr>
      </w:pPr>
    </w:p>
    <w:p w14:paraId="05D57076" w14:textId="77777777" w:rsidR="00CD1F0D" w:rsidRDefault="00CD1F0D" w:rsidP="00CD1F0D">
      <w:pPr>
        <w:pStyle w:val="BodyText"/>
        <w:kinsoku w:val="0"/>
        <w:overflowPunct w:val="0"/>
        <w:ind w:left="0"/>
        <w:rPr>
          <w:sz w:val="18"/>
          <w:szCs w:val="18"/>
        </w:rPr>
      </w:pPr>
    </w:p>
    <w:p w14:paraId="684813C4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18"/>
          <w:szCs w:val="18"/>
        </w:rPr>
      </w:pPr>
    </w:p>
    <w:p w14:paraId="302B292F" w14:textId="6FE6C311" w:rsidR="00CD1F0D" w:rsidRDefault="00CD1F0D" w:rsidP="00CD1F0D">
      <w:pPr>
        <w:pStyle w:val="Heading1"/>
        <w:kinsoku w:val="0"/>
        <w:overflowPunct w:val="0"/>
        <w:spacing w:before="0"/>
        <w:rPr>
          <w:b w:val="0"/>
          <w:bCs w:val="0"/>
        </w:rPr>
      </w:pPr>
      <w:r>
        <w:rPr>
          <w:spacing w:val="-1"/>
        </w:rPr>
        <w:t>Reporting</w:t>
      </w:r>
      <w:r>
        <w:rPr>
          <w:spacing w:val="1"/>
        </w:rPr>
        <w:t xml:space="preserve"> </w:t>
      </w:r>
      <w:r>
        <w:rPr>
          <w:spacing w:val="-1"/>
        </w:rPr>
        <w:t>Updates</w:t>
      </w:r>
      <w:r>
        <w:t xml:space="preserve"> for </w:t>
      </w:r>
      <w:r w:rsidR="000E75AB">
        <w:t>202</w:t>
      </w:r>
      <w:r w:rsidR="00CB3F47">
        <w:t>6</w:t>
      </w:r>
      <w:r>
        <w:rPr>
          <w:spacing w:val="1"/>
        </w:rPr>
        <w:t xml:space="preserve"> </w:t>
      </w:r>
      <w:r>
        <w:rPr>
          <w:spacing w:val="-2"/>
        </w:rPr>
        <w:t>CRA</w:t>
      </w:r>
      <w:r>
        <w:t xml:space="preserve"> Files</w:t>
      </w:r>
    </w:p>
    <w:p w14:paraId="02D7C7E5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2B1C4B2C" w14:textId="77777777" w:rsidR="00CD1F0D" w:rsidRDefault="00CD1F0D" w:rsidP="00CD1F0D">
      <w:pPr>
        <w:pStyle w:val="BodyText"/>
        <w:kinsoku w:val="0"/>
        <w:overflowPunct w:val="0"/>
        <w:spacing w:before="1"/>
        <w:ind w:left="0"/>
        <w:rPr>
          <w:b/>
          <w:bCs/>
          <w:sz w:val="10"/>
          <w:szCs w:val="10"/>
        </w:rPr>
      </w:pPr>
    </w:p>
    <w:p w14:paraId="777CAC8D" w14:textId="755ED59A" w:rsidR="00CD1F0D" w:rsidRDefault="00242BA1" w:rsidP="00CD1F0D">
      <w:pPr>
        <w:pStyle w:val="BodyText"/>
        <w:kinsoku w:val="0"/>
        <w:overflowPunct w:val="0"/>
        <w:spacing w:line="200" w:lineRule="atLeast"/>
        <w:ind w:left="201"/>
      </w:pPr>
      <w:r>
        <w:t xml:space="preserve">There are no reporting updates for </w:t>
      </w:r>
      <w:r w:rsidR="000E75AB">
        <w:t>202</w:t>
      </w:r>
      <w:r w:rsidR="00CB3F47">
        <w:t>6</w:t>
      </w:r>
      <w:r>
        <w:t xml:space="preserve">. </w:t>
      </w:r>
    </w:p>
    <w:p w14:paraId="04F49EB4" w14:textId="77777777" w:rsidR="00F64864" w:rsidRDefault="00F64864" w:rsidP="00CD1F0D">
      <w:pPr>
        <w:pStyle w:val="BodyText"/>
        <w:kinsoku w:val="0"/>
        <w:overflowPunct w:val="0"/>
        <w:spacing w:line="200" w:lineRule="atLeast"/>
        <w:ind w:left="201"/>
      </w:pPr>
    </w:p>
    <w:p w14:paraId="37790E12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3A1DA899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1ED9CA2E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242DFCF6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134E3054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39A0BA84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6620360A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7CC60089" w14:textId="77777777" w:rsidR="00F64864" w:rsidRDefault="00F64864" w:rsidP="00F64864"/>
    <w:p w14:paraId="530F7EFB" w14:textId="77777777" w:rsidR="00F64864" w:rsidRDefault="00F64864" w:rsidP="00F64864">
      <w:r>
        <w:tab/>
      </w:r>
    </w:p>
    <w:p w14:paraId="51ED3E5C" w14:textId="77777777" w:rsidR="00CD1F0D" w:rsidRDefault="00CD1F0D" w:rsidP="00F64864">
      <w:pPr>
        <w:pStyle w:val="Header"/>
        <w:widowControl w:val="0"/>
        <w:tabs>
          <w:tab w:val="clear" w:pos="4680"/>
          <w:tab w:val="clear" w:pos="9360"/>
        </w:tabs>
        <w:kinsoku w:val="0"/>
        <w:overflowPunct w:val="0"/>
        <w:autoSpaceDE w:val="0"/>
        <w:autoSpaceDN w:val="0"/>
        <w:adjustRightInd w:val="0"/>
        <w:spacing w:line="200" w:lineRule="atLeast"/>
        <w:ind w:left="201"/>
      </w:pPr>
    </w:p>
    <w:p w14:paraId="25C7EC95" w14:textId="77777777" w:rsidR="00BE3FD4" w:rsidRPr="00BE3FD4" w:rsidRDefault="00BE3FD4" w:rsidP="00BE3FD4"/>
    <w:p w14:paraId="0132E1F3" w14:textId="77777777" w:rsidR="00BE3FD4" w:rsidRPr="00BE3FD4" w:rsidRDefault="00BE3FD4" w:rsidP="00BE3FD4"/>
    <w:p w14:paraId="271CBE40" w14:textId="77777777" w:rsidR="00BE3FD4" w:rsidRPr="00BE3FD4" w:rsidRDefault="00BE3FD4" w:rsidP="00BE3FD4"/>
    <w:p w14:paraId="72057E6D" w14:textId="77777777" w:rsidR="00BE3FD4" w:rsidRPr="00BE3FD4" w:rsidRDefault="00BE3FD4" w:rsidP="00BE3FD4"/>
    <w:p w14:paraId="65FDF6D6" w14:textId="77777777" w:rsidR="00BE3FD4" w:rsidRPr="00BE3FD4" w:rsidRDefault="00BE3FD4" w:rsidP="00BE3FD4"/>
    <w:p w14:paraId="4423B63D" w14:textId="77777777" w:rsidR="00BE3FD4" w:rsidRPr="00BE3FD4" w:rsidRDefault="00BE3FD4" w:rsidP="00BE3FD4"/>
    <w:p w14:paraId="5C9EE3C0" w14:textId="77777777" w:rsidR="00BE3FD4" w:rsidRPr="00BE3FD4" w:rsidRDefault="00BE3FD4" w:rsidP="00BE3FD4"/>
    <w:p w14:paraId="0A6A0E13" w14:textId="77777777" w:rsidR="00BE3FD4" w:rsidRPr="00BE3FD4" w:rsidRDefault="00BE3FD4" w:rsidP="00BE3FD4"/>
    <w:p w14:paraId="29D69867" w14:textId="77777777" w:rsidR="00BE3FD4" w:rsidRPr="00BE3FD4" w:rsidRDefault="00BE3FD4" w:rsidP="00BE3FD4"/>
    <w:p w14:paraId="5644BA05" w14:textId="77777777" w:rsidR="00BE3FD4" w:rsidRPr="00BE3FD4" w:rsidRDefault="00BE3FD4" w:rsidP="00BE3FD4"/>
    <w:p w14:paraId="33B87655" w14:textId="77777777" w:rsidR="00BE3FD4" w:rsidRPr="00BE3FD4" w:rsidRDefault="00BE3FD4" w:rsidP="00BE3FD4"/>
    <w:p w14:paraId="13E43171" w14:textId="77777777" w:rsidR="00BE3FD4" w:rsidRPr="00BE3FD4" w:rsidRDefault="00BE3FD4" w:rsidP="00BE3FD4"/>
    <w:p w14:paraId="0295A535" w14:textId="77777777" w:rsidR="00BE3FD4" w:rsidRPr="00BE3FD4" w:rsidRDefault="00BE3FD4" w:rsidP="00BE3FD4"/>
    <w:p w14:paraId="1F1F1ACF" w14:textId="77777777" w:rsidR="00BE3FD4" w:rsidRPr="00BE3FD4" w:rsidRDefault="00BE3FD4" w:rsidP="00BE3FD4"/>
    <w:p w14:paraId="4557651A" w14:textId="77777777" w:rsidR="00BE3FD4" w:rsidRPr="00BE3FD4" w:rsidRDefault="00BE3FD4" w:rsidP="00BE3FD4"/>
    <w:p w14:paraId="3FF2A3F7" w14:textId="77777777" w:rsidR="00BE3FD4" w:rsidRPr="00BE3FD4" w:rsidRDefault="00BE3FD4" w:rsidP="00BE3FD4"/>
    <w:p w14:paraId="14873CBA" w14:textId="77777777" w:rsidR="00BE3FD4" w:rsidRPr="00BE3FD4" w:rsidRDefault="00BE3FD4" w:rsidP="00BE3FD4">
      <w:pPr>
        <w:sectPr w:rsidR="00BE3FD4" w:rsidRPr="00BE3FD4" w:rsidSect="0011795D">
          <w:footerReference w:type="default" r:id="rId14"/>
          <w:pgSz w:w="12240" w:h="15840"/>
          <w:pgMar w:top="960" w:right="980" w:bottom="900" w:left="980" w:header="1440" w:footer="720" w:gutter="0"/>
          <w:pgNumType w:start="2"/>
          <w:cols w:space="720" w:equalWidth="0">
            <w:col w:w="10280"/>
          </w:cols>
          <w:noEndnote/>
          <w:docGrid w:linePitch="326"/>
        </w:sectPr>
      </w:pPr>
    </w:p>
    <w:p w14:paraId="2331615F" w14:textId="41F01A4C" w:rsidR="00CD1F0D" w:rsidRDefault="00CD1F0D" w:rsidP="00CD1F0D">
      <w:pPr>
        <w:pStyle w:val="Heading2"/>
        <w:kinsoku w:val="0"/>
        <w:overflowPunct w:val="0"/>
        <w:ind w:left="1943"/>
        <w:rPr>
          <w:b w:val="0"/>
          <w:bCs w:val="0"/>
        </w:rPr>
      </w:pPr>
      <w:bookmarkStart w:id="0" w:name="File_Specifications_for_Reporting_2016_C"/>
      <w:bookmarkEnd w:id="0"/>
      <w:r>
        <w:lastRenderedPageBreak/>
        <w:t>File</w:t>
      </w:r>
      <w:r>
        <w:rPr>
          <w:spacing w:val="-1"/>
        </w:rPr>
        <w:t xml:space="preserve"> Specifications</w:t>
      </w:r>
      <w:r>
        <w:t xml:space="preserve"> </w:t>
      </w:r>
      <w:r>
        <w:rPr>
          <w:spacing w:val="-1"/>
        </w:rPr>
        <w:t>for Reporting</w:t>
      </w:r>
      <w:r>
        <w:rPr>
          <w:spacing w:val="-2"/>
        </w:rPr>
        <w:t xml:space="preserve"> </w:t>
      </w:r>
      <w:r w:rsidR="000E75AB">
        <w:rPr>
          <w:spacing w:val="-1"/>
        </w:rPr>
        <w:t>202</w:t>
      </w:r>
      <w:r w:rsidR="00417CC0">
        <w:rPr>
          <w:spacing w:val="-1"/>
        </w:rPr>
        <w:t>6</w:t>
      </w:r>
      <w:r>
        <w:t xml:space="preserve"> </w:t>
      </w:r>
      <w:r>
        <w:rPr>
          <w:spacing w:val="-2"/>
        </w:rPr>
        <w:t xml:space="preserve">CRA </w:t>
      </w:r>
      <w:r>
        <w:rPr>
          <w:spacing w:val="-1"/>
        </w:rPr>
        <w:t>Data</w:t>
      </w:r>
    </w:p>
    <w:p w14:paraId="38713D06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6B3EDBE7" w14:textId="77777777" w:rsidR="00CD1F0D" w:rsidRDefault="00CD1F0D" w:rsidP="00CD1F0D">
      <w:pPr>
        <w:pStyle w:val="BodyText"/>
        <w:kinsoku w:val="0"/>
        <w:overflowPunct w:val="0"/>
        <w:spacing w:before="185"/>
        <w:ind w:left="18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Introduction</w:t>
      </w:r>
    </w:p>
    <w:p w14:paraId="65872D1E" w14:textId="77777777" w:rsidR="00CD1F0D" w:rsidRDefault="00CD1F0D" w:rsidP="00CD1F0D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50834488" wp14:editId="56E8E5CE">
                <wp:extent cx="6423660" cy="22860"/>
                <wp:effectExtent l="0" t="0" r="0" b="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2860"/>
                          <a:chOff x="0" y="0"/>
                          <a:chExt cx="10116" cy="36"/>
                        </a:xfrm>
                      </wpg:grpSpPr>
                      <wps:wsp>
                        <wps:cNvPr id="101" name="Freeform 19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033F8" id="Group 100" o:spid="_x0000_s1026" style="width:505.8pt;height:1.8pt;mso-position-horizontal-relative:char;mso-position-vertical-relative:line" coordsize="101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">
                <v:shape id="Freeform 19" o:spid="_x0000_s1027" style="position:absolute;left:17;top:17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" path="m,l10080,e" filled="f" strokeweight=".62792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0DDAD003" w14:textId="77777777" w:rsidR="00CD1F0D" w:rsidRDefault="00CD1F0D" w:rsidP="00CD1F0D">
      <w:pPr>
        <w:pStyle w:val="BodyText"/>
        <w:kinsoku w:val="0"/>
        <w:overflowPunct w:val="0"/>
        <w:spacing w:before="218"/>
        <w:ind w:left="179" w:right="137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formats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sending</w:t>
      </w:r>
      <w:r>
        <w:rPr>
          <w:spacing w:val="-6"/>
        </w:rPr>
        <w:t xml:space="preserve"> </w:t>
      </w:r>
      <w:r>
        <w:rPr>
          <w:spacing w:val="-1"/>
        </w:rPr>
        <w:t>automated</w:t>
      </w:r>
      <w:r>
        <w:rPr>
          <w:spacing w:val="-4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Governors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rPr>
          <w:spacing w:val="-1"/>
        </w:rPr>
        <w:t>Reserve</w:t>
      </w:r>
      <w:r>
        <w:rPr>
          <w:spacing w:val="-4"/>
        </w:rPr>
        <w:t xml:space="preserve"> </w:t>
      </w:r>
      <w:r>
        <w:rPr>
          <w:spacing w:val="-1"/>
        </w:rPr>
        <w:t>System.</w:t>
      </w:r>
      <w:r>
        <w:rPr>
          <w:spacing w:val="4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formats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send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FDIC,</w:t>
      </w:r>
      <w:r>
        <w:rPr>
          <w:spacing w:val="-3"/>
        </w:rPr>
        <w:t xml:space="preserve"> </w:t>
      </w:r>
      <w:r>
        <w:t>FRS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OCC</w:t>
      </w:r>
      <w:r>
        <w:rPr>
          <w:spacing w:val="57"/>
          <w:w w:val="99"/>
        </w:rPr>
        <w:t xml:space="preserve"> </w:t>
      </w:r>
      <w:r>
        <w:t>reporter.</w:t>
      </w:r>
    </w:p>
    <w:p w14:paraId="1E6ABD16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FE4BF18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583EE37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14:paraId="31565613" w14:textId="77777777" w:rsidR="00CD1F0D" w:rsidRDefault="00CD1F0D" w:rsidP="00CD1F0D">
      <w:pPr>
        <w:pStyle w:val="Heading2"/>
        <w:kinsoku w:val="0"/>
        <w:overflowPunct w:val="0"/>
        <w:spacing w:before="0"/>
        <w:rPr>
          <w:b w:val="0"/>
          <w:bCs w:val="0"/>
        </w:rPr>
      </w:pP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Information Regarding</w:t>
      </w:r>
      <w:r>
        <w:t xml:space="preserve"> </w:t>
      </w:r>
      <w:r>
        <w:rPr>
          <w:spacing w:val="-2"/>
        </w:rPr>
        <w:t xml:space="preserve">CRA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Files</w:t>
      </w:r>
    </w:p>
    <w:p w14:paraId="5830E32E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6"/>
          <w:szCs w:val="6"/>
        </w:rPr>
      </w:pPr>
    </w:p>
    <w:p w14:paraId="6688321A" w14:textId="77777777" w:rsidR="00CD1F0D" w:rsidRDefault="00CD1F0D" w:rsidP="00CD1F0D">
      <w:pPr>
        <w:pStyle w:val="BodyText"/>
        <w:kinsoku w:val="0"/>
        <w:overflowPunct w:val="0"/>
        <w:spacing w:line="30" w:lineRule="atLeast"/>
        <w:ind w:left="133"/>
        <w:rPr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3FC4E5DB" wp14:editId="7FB2CA1D">
                <wp:extent cx="6423660" cy="2286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2860"/>
                          <a:chOff x="0" y="0"/>
                          <a:chExt cx="10116" cy="36"/>
                        </a:xfrm>
                      </wpg:grpSpPr>
                      <wps:wsp>
                        <wps:cNvPr id="99" name="Freeform 21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7CB44" id="Group 98" o:spid="_x0000_s1026" style="width:505.8pt;height:1.8pt;mso-position-horizontal-relative:char;mso-position-vertical-relative:line" coordsize="101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">
                <v:shape id="Freeform 21" o:spid="_x0000_s1027" style="position:absolute;left:17;top:17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" path="m,l10079,e" filled="f" strokeweight=".62792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11F6F9D9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b/>
          <w:bCs/>
          <w:sz w:val="32"/>
          <w:szCs w:val="32"/>
        </w:rPr>
      </w:pPr>
    </w:p>
    <w:p w14:paraId="4ADBAA9C" w14:textId="77777777" w:rsidR="00CD1F0D" w:rsidRDefault="00CD1F0D" w:rsidP="00CD1F0D">
      <w:pPr>
        <w:pStyle w:val="BodyText"/>
        <w:kinsoku w:val="0"/>
        <w:overflowPunct w:val="0"/>
        <w:spacing w:line="480" w:lineRule="auto"/>
        <w:ind w:left="179" w:right="5553"/>
      </w:pPr>
      <w:r>
        <w:rPr>
          <w:spacing w:val="-2"/>
        </w:rPr>
        <w:t>All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1"/>
        </w:rPr>
        <w:t>are</w:t>
      </w:r>
      <w:r>
        <w:rPr>
          <w:spacing w:val="-4"/>
        </w:rPr>
        <w:t xml:space="preserve"> </w:t>
      </w:r>
      <w:r>
        <w:t>314</w:t>
      </w:r>
      <w:r>
        <w:rPr>
          <w:spacing w:val="-3"/>
        </w:rPr>
        <w:t xml:space="preserve"> </w:t>
      </w:r>
      <w:r>
        <w:rPr>
          <w:spacing w:val="-1"/>
        </w:rPr>
        <w:t>characters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length.</w:t>
      </w:r>
      <w:r>
        <w:rPr>
          <w:spacing w:val="39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b/>
          <w:bCs/>
          <w:i/>
          <w:iCs/>
        </w:rPr>
        <w:t>must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4"/>
        </w:rPr>
        <w:t xml:space="preserve"> </w:t>
      </w:r>
      <w:r>
        <w:rPr>
          <w:spacing w:val="-1"/>
        </w:rPr>
        <w:t>contained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rPr>
          <w:spacing w:val="-1"/>
        </w:rPr>
        <w:t>file:</w:t>
      </w:r>
    </w:p>
    <w:p w14:paraId="682D0606" w14:textId="77777777" w:rsidR="00CD1F0D" w:rsidRDefault="00CD1F0D" w:rsidP="00CD1F0D">
      <w:pPr>
        <w:pStyle w:val="BodyText"/>
        <w:kinsoku w:val="0"/>
        <w:overflowPunct w:val="0"/>
        <w:spacing w:before="8"/>
        <w:ind w:left="899"/>
      </w:pPr>
      <w:r>
        <w:rPr>
          <w:spacing w:val="-1"/>
        </w:rPr>
        <w:t>Transmittal</w:t>
      </w:r>
      <w:r>
        <w:rPr>
          <w:spacing w:val="-6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273</w:t>
      </w:r>
      <w:r>
        <w:rPr>
          <w:spacing w:val="-4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5"/>
        </w:rPr>
        <w:t xml:space="preserve"> </w:t>
      </w:r>
      <w:r>
        <w:t>41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blanks.</w:t>
      </w:r>
    </w:p>
    <w:p w14:paraId="224D0ED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13F0ED9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t>Community</w:t>
      </w:r>
      <w:r>
        <w:rPr>
          <w:spacing w:val="-10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214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81"/>
          <w:w w:val="99"/>
        </w:rPr>
        <w:t xml:space="preserve"> </w:t>
      </w:r>
      <w:r>
        <w:rPr>
          <w:spacing w:val="-1"/>
        </w:rPr>
        <w:t>blanks.</w:t>
      </w:r>
    </w:p>
    <w:p w14:paraId="6B294BE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A520283" w14:textId="77777777" w:rsidR="00CD1F0D" w:rsidRDefault="00CD1F0D" w:rsidP="00CD1F0D">
      <w:pPr>
        <w:pStyle w:val="BodyText"/>
        <w:kinsoku w:val="0"/>
        <w:overflowPunct w:val="0"/>
        <w:ind w:left="899"/>
      </w:pP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t>record(s)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7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rPr>
          <w:spacing w:val="-1"/>
        </w:rPr>
        <w:t>comprising</w:t>
      </w:r>
      <w:r>
        <w:rPr>
          <w:spacing w:val="-6"/>
        </w:rPr>
        <w:t xml:space="preserve"> </w:t>
      </w:r>
      <w:r>
        <w:t>39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4"/>
        </w:rPr>
        <w:t xml:space="preserve"> </w:t>
      </w:r>
      <w:r>
        <w:t>275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blanks.</w:t>
      </w:r>
    </w:p>
    <w:p w14:paraId="27372AF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A7720BE" w14:textId="77777777" w:rsidR="00CD1F0D" w:rsidRDefault="00CD1F0D" w:rsidP="00CD1F0D">
      <w:pPr>
        <w:pStyle w:val="BodyText"/>
        <w:kinsoku w:val="0"/>
        <w:overflowPunct w:val="0"/>
        <w:ind w:left="179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b/>
          <w:bCs/>
          <w:i/>
          <w:iCs/>
          <w:spacing w:val="-1"/>
        </w:rPr>
        <w:t>should</w:t>
      </w:r>
      <w:r>
        <w:rPr>
          <w:b/>
          <w:bCs/>
          <w:i/>
          <w:iCs/>
        </w:rPr>
        <w:t xml:space="preserve"> be</w:t>
      </w:r>
      <w:r>
        <w:rPr>
          <w:b/>
          <w:bCs/>
          <w:i/>
          <w:iCs/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b/>
          <w:bCs/>
          <w:i/>
          <w:iCs/>
          <w:spacing w:val="-1"/>
        </w:rPr>
        <w:t>if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they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are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applicable</w:t>
      </w:r>
      <w:r>
        <w:t>:</w:t>
      </w:r>
    </w:p>
    <w:p w14:paraId="172FCD8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FED5A5D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rPr>
          <w:spacing w:val="-1"/>
        </w:rPr>
        <w:t>Composite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record(s)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201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6"/>
        </w:rPr>
        <w:t xml:space="preserve"> </w:t>
      </w:r>
      <w:r>
        <w:rPr>
          <w:spacing w:val="-1"/>
        </w:rPr>
        <w:t>comprising</w:t>
      </w:r>
      <w:r>
        <w:rPr>
          <w:spacing w:val="-7"/>
        </w:rPr>
        <w:t xml:space="preserve"> </w:t>
      </w:r>
      <w:r>
        <w:t>113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95"/>
          <w:w w:val="9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blanks.</w:t>
      </w:r>
    </w:p>
    <w:p w14:paraId="6FB067D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14:paraId="5D8C9CF0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rPr>
          <w:spacing w:val="-1"/>
        </w:rPr>
        <w:t>Composite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4"/>
        </w:rPr>
        <w:t xml:space="preserve"> </w:t>
      </w:r>
      <w:r>
        <w:t>Farm</w:t>
      </w:r>
      <w:r>
        <w:rPr>
          <w:spacing w:val="-9"/>
        </w:rPr>
        <w:t xml:space="preserve"> </w:t>
      </w:r>
      <w:r>
        <w:t>record(s)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201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6"/>
        </w:rPr>
        <w:t xml:space="preserve"> </w:t>
      </w:r>
      <w:r>
        <w:t>113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81"/>
          <w:w w:val="99"/>
        </w:rPr>
        <w:t xml:space="preserve"> </w:t>
      </w:r>
      <w:r>
        <w:rPr>
          <w:spacing w:val="-1"/>
        </w:rPr>
        <w:t>blanks.</w:t>
      </w:r>
    </w:p>
    <w:p w14:paraId="766D8A83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367AFEF" w14:textId="77777777" w:rsidR="00CD1F0D" w:rsidRDefault="00CD1F0D" w:rsidP="00CD1F0D">
      <w:pPr>
        <w:pStyle w:val="BodyText"/>
        <w:kinsoku w:val="0"/>
        <w:overflowPunct w:val="0"/>
        <w:ind w:left="179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b/>
          <w:bCs/>
          <w:i/>
          <w:iCs/>
        </w:rPr>
        <w:t>can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  <w:spacing w:val="-1"/>
        </w:rPr>
        <w:t>optionally</w:t>
      </w:r>
      <w:r>
        <w:rPr>
          <w:b/>
          <w:bCs/>
          <w:i/>
          <w:iCs/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file:</w:t>
      </w:r>
    </w:p>
    <w:p w14:paraId="1BD556D7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27148F9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rPr>
          <w:spacing w:val="-1"/>
        </w:rPr>
        <w:t>Consortium/Third</w:t>
      </w:r>
      <w:r>
        <w:rPr>
          <w:spacing w:val="-6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58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256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87"/>
          <w:w w:val="99"/>
        </w:rPr>
        <w:t xml:space="preserve"> </w:t>
      </w:r>
      <w:r>
        <w:rPr>
          <w:spacing w:val="-1"/>
        </w:rPr>
        <w:t>blanks.</w:t>
      </w:r>
    </w:p>
    <w:p w14:paraId="2F09749D" w14:textId="77777777" w:rsidR="00CD1F0D" w:rsidRDefault="00CD1F0D" w:rsidP="00CD1F0D">
      <w:pPr>
        <w:pStyle w:val="BodyText"/>
        <w:kinsoku w:val="0"/>
        <w:overflowPunct w:val="0"/>
        <w:ind w:left="899" w:right="137"/>
        <w:sectPr w:rsidR="00CD1F0D">
          <w:pgSz w:w="12240" w:h="15840"/>
          <w:pgMar w:top="940" w:right="980" w:bottom="900" w:left="900" w:header="0" w:footer="708" w:gutter="0"/>
          <w:cols w:space="720" w:equalWidth="0">
            <w:col w:w="10360"/>
          </w:cols>
          <w:noEndnote/>
        </w:sectPr>
      </w:pPr>
    </w:p>
    <w:p w14:paraId="18CB840D" w14:textId="77777777" w:rsidR="00CD1F0D" w:rsidRDefault="00CD1F0D" w:rsidP="00CD1F0D">
      <w:pPr>
        <w:pStyle w:val="Heading1"/>
        <w:tabs>
          <w:tab w:val="left" w:pos="10185"/>
        </w:tabs>
        <w:kinsoku w:val="0"/>
        <w:overflowPunct w:val="0"/>
        <w:spacing w:before="24"/>
        <w:ind w:left="105"/>
        <w:rPr>
          <w:b w:val="0"/>
          <w:bCs w:val="0"/>
        </w:rPr>
      </w:pPr>
      <w:r>
        <w:rPr>
          <w:spacing w:val="-16"/>
          <w:u w:val="thick"/>
        </w:rPr>
        <w:lastRenderedPageBreak/>
        <w:t xml:space="preserve"> </w:t>
      </w:r>
      <w:r>
        <w:rPr>
          <w:u w:val="thick"/>
        </w:rPr>
        <w:t xml:space="preserve">PC </w:t>
      </w:r>
      <w:r>
        <w:rPr>
          <w:spacing w:val="-1"/>
          <w:u w:val="thick"/>
        </w:rPr>
        <w:t>Diskette</w:t>
      </w:r>
      <w:r>
        <w:rPr>
          <w:spacing w:val="2"/>
          <w:u w:val="thick"/>
        </w:rPr>
        <w:t xml:space="preserve"> </w:t>
      </w:r>
      <w:r>
        <w:rPr>
          <w:spacing w:val="-2"/>
          <w:u w:val="thick"/>
        </w:rPr>
        <w:t>and</w:t>
      </w:r>
      <w:r>
        <w:rPr>
          <w:u w:val="thick"/>
        </w:rPr>
        <w:t xml:space="preserve"> </w:t>
      </w:r>
      <w:r>
        <w:rPr>
          <w:spacing w:val="-1"/>
          <w:u w:val="thick"/>
        </w:rPr>
        <w:t>CD-ROM</w:t>
      </w:r>
      <w:r>
        <w:rPr>
          <w:spacing w:val="2"/>
          <w:u w:val="thick"/>
        </w:rPr>
        <w:t xml:space="preserve"> </w:t>
      </w:r>
      <w:r>
        <w:rPr>
          <w:spacing w:val="-1"/>
          <w:u w:val="thick"/>
        </w:rPr>
        <w:t>Format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Characteristics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295B878" w14:textId="77777777" w:rsidR="00CD1F0D" w:rsidRDefault="00CD1F0D" w:rsidP="00CD1F0D">
      <w:pPr>
        <w:pStyle w:val="BodyText"/>
        <w:kinsoku w:val="0"/>
        <w:overflowPunct w:val="0"/>
        <w:spacing w:before="258"/>
        <w:ind w:left="180"/>
      </w:pPr>
      <w:r>
        <w:t>CRA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6"/>
        </w:rPr>
        <w:t xml:space="preserve"> </w:t>
      </w:r>
      <w:r>
        <w:t>diskette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adhere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specifications:</w:t>
      </w:r>
    </w:p>
    <w:p w14:paraId="54D2B3F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24E61BF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286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diskette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CD-ROM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formatted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IBM</w:t>
      </w:r>
      <w:r>
        <w:rPr>
          <w:spacing w:val="-5"/>
        </w:rPr>
        <w:t xml:space="preserve"> </w:t>
      </w:r>
      <w:r>
        <w:rPr>
          <w:spacing w:val="-1"/>
        </w:rPr>
        <w:t>compatible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rPr>
          <w:spacing w:val="-1"/>
        </w:rPr>
        <w:t>computers.</w:t>
      </w:r>
      <w:r>
        <w:rPr>
          <w:spacing w:val="4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diskette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103"/>
          <w:w w:val="99"/>
        </w:rPr>
        <w:t xml:space="preserve"> </w:t>
      </w:r>
      <w:r>
        <w:rPr>
          <w:spacing w:val="-1"/>
        </w:rPr>
        <w:t>CD-ROM</w:t>
      </w:r>
      <w:r>
        <w:rPr>
          <w:spacing w:val="-4"/>
        </w:rPr>
        <w:t xml:space="preserve"> </w:t>
      </w:r>
      <w:r>
        <w:t>formats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accepted:</w:t>
      </w:r>
    </w:p>
    <w:p w14:paraId="0408A885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5B359868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rPr>
          <w:spacing w:val="-1"/>
        </w:rPr>
        <w:t>3-1/2</w:t>
      </w:r>
      <w:r>
        <w:rPr>
          <w:spacing w:val="-6"/>
        </w:rPr>
        <w:t xml:space="preserve"> </w:t>
      </w:r>
      <w:r>
        <w:rPr>
          <w:spacing w:val="-1"/>
        </w:rPr>
        <w:t>high</w:t>
      </w:r>
      <w:r>
        <w:rPr>
          <w:spacing w:val="-8"/>
        </w:rPr>
        <w:t xml:space="preserve"> </w:t>
      </w:r>
      <w:r>
        <w:rPr>
          <w:spacing w:val="-1"/>
        </w:rPr>
        <w:t>density,</w:t>
      </w:r>
      <w:r>
        <w:rPr>
          <w:spacing w:val="-6"/>
        </w:rPr>
        <w:t xml:space="preserve"> </w:t>
      </w:r>
      <w:r>
        <w:t>1.44M</w:t>
      </w:r>
      <w:r>
        <w:rPr>
          <w:spacing w:val="-6"/>
        </w:rPr>
        <w:t xml:space="preserve"> </w:t>
      </w:r>
      <w:r>
        <w:rPr>
          <w:spacing w:val="-1"/>
        </w:rPr>
        <w:t>formatted</w:t>
      </w:r>
      <w:r>
        <w:rPr>
          <w:spacing w:val="-6"/>
        </w:rPr>
        <w:t xml:space="preserve"> </w:t>
      </w:r>
      <w:r>
        <w:t>capacity</w:t>
      </w:r>
    </w:p>
    <w:p w14:paraId="3224C06C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rPr>
          <w:spacing w:val="-1"/>
        </w:rPr>
        <w:t>CD-R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equivalent</w:t>
      </w:r>
      <w:r>
        <w:rPr>
          <w:spacing w:val="-7"/>
        </w:rPr>
        <w:t xml:space="preserve"> </w:t>
      </w:r>
      <w:r>
        <w:t>recordable</w:t>
      </w:r>
      <w:r>
        <w:rPr>
          <w:spacing w:val="-6"/>
        </w:rPr>
        <w:t xml:space="preserve"> </w:t>
      </w:r>
      <w:r>
        <w:rPr>
          <w:spacing w:val="-1"/>
        </w:rPr>
        <w:t>compact</w:t>
      </w:r>
      <w:r>
        <w:rPr>
          <w:spacing w:val="-7"/>
        </w:rPr>
        <w:t xml:space="preserve"> </w:t>
      </w:r>
      <w:r>
        <w:t>dis</w:t>
      </w:r>
    </w:p>
    <w:p w14:paraId="46F6C5A0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4087587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</w:pPr>
      <w:r>
        <w:t>The</w:t>
      </w:r>
      <w:r>
        <w:rPr>
          <w:spacing w:val="-7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6"/>
        </w:rPr>
        <w:t xml:space="preserve"> </w:t>
      </w:r>
      <w:r>
        <w:rPr>
          <w:spacing w:val="-1"/>
        </w:rPr>
        <w:t>named:</w:t>
      </w:r>
      <w:r>
        <w:rPr>
          <w:spacing w:val="38"/>
        </w:rPr>
        <w:t xml:space="preserve"> </w:t>
      </w:r>
      <w:r>
        <w:rPr>
          <w:b/>
          <w:bCs/>
        </w:rPr>
        <w:t>cRID_Agency_Year.dat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cRID_Agency_Year.enc</w:t>
      </w:r>
    </w:p>
    <w:p w14:paraId="53916CD2" w14:textId="77777777" w:rsidR="00CD1F0D" w:rsidRDefault="00CD1F0D" w:rsidP="00CD1F0D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14:paraId="0D0897A6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file </w:t>
      </w:r>
      <w:r>
        <w:rPr>
          <w:spacing w:val="-2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 xml:space="preserve">file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diskette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CD-ROM.</w:t>
      </w:r>
    </w:p>
    <w:p w14:paraId="1DAE693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70809E6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1A709400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</w:pPr>
      <w:r>
        <w:t>The</w:t>
      </w:r>
      <w:r>
        <w:rPr>
          <w:spacing w:val="-5"/>
        </w:rPr>
        <w:t xml:space="preserve"> </w:t>
      </w:r>
      <w:r>
        <w:rPr>
          <w:spacing w:val="1"/>
        </w:rPr>
        <w:t>PC</w:t>
      </w:r>
      <w:r>
        <w:rPr>
          <w:spacing w:val="-6"/>
        </w:rPr>
        <w:t xml:space="preserve"> </w:t>
      </w:r>
      <w:r>
        <w:rPr>
          <w:spacing w:val="-1"/>
        </w:rPr>
        <w:t>Diskette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CD-ROM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types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1"/>
        </w:rPr>
        <w:t>respondent:</w:t>
      </w:r>
    </w:p>
    <w:p w14:paraId="6BEA7680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CD0F6AD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t>3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Transmittal</w:t>
      </w:r>
      <w:r>
        <w:rPr>
          <w:spacing w:val="-5"/>
        </w:rPr>
        <w:t xml:space="preserve"> </w:t>
      </w:r>
      <w:r>
        <w:rPr>
          <w:spacing w:val="-1"/>
        </w:rPr>
        <w:t>Sheet</w:t>
      </w:r>
    </w:p>
    <w:p w14:paraId="17940D29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  <w:spacing w:line="229" w:lineRule="exact"/>
      </w:pPr>
      <w:r>
        <w:t>4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Composite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Business</w:t>
      </w:r>
    </w:p>
    <w:p w14:paraId="25C9AE38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spacing w:line="229" w:lineRule="exact"/>
        <w:ind w:left="1618"/>
      </w:pPr>
      <w:r>
        <w:t>5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Composite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</w:p>
    <w:p w14:paraId="452D6965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ind w:left="1618"/>
      </w:pPr>
      <w:r>
        <w:t>6</w:t>
      </w:r>
      <w:r>
        <w:rPr>
          <w:spacing w:val="-7"/>
        </w:rPr>
        <w:t xml:space="preserve"> </w:t>
      </w:r>
      <w:r>
        <w:t>=</w:t>
      </w:r>
      <w:r>
        <w:rPr>
          <w:spacing w:val="-8"/>
        </w:rPr>
        <w:t xml:space="preserve"> </w:t>
      </w:r>
      <w:r>
        <w:rPr>
          <w:spacing w:val="-1"/>
        </w:rPr>
        <w:t>Community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</w:p>
    <w:p w14:paraId="7A31135E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ind w:left="1618"/>
      </w:pPr>
      <w:r>
        <w:t>7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Consortium/Third</w:t>
      </w:r>
      <w:r>
        <w:rPr>
          <w:spacing w:val="-7"/>
        </w:rPr>
        <w:t xml:space="preserve"> </w:t>
      </w:r>
      <w:r>
        <w:t>Party</w:t>
      </w:r>
      <w:r>
        <w:rPr>
          <w:spacing w:val="-11"/>
        </w:rPr>
        <w:t xml:space="preserve"> </w:t>
      </w:r>
      <w:r>
        <w:rPr>
          <w:spacing w:val="-1"/>
        </w:rPr>
        <w:t>(Optional)</w:t>
      </w:r>
    </w:p>
    <w:p w14:paraId="47C0E885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ind w:left="1618"/>
      </w:pPr>
      <w:r>
        <w:t>8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rPr>
          <w:spacing w:val="-1"/>
        </w:rPr>
        <w:t>Area</w:t>
      </w:r>
    </w:p>
    <w:p w14:paraId="4EA51B65" w14:textId="77777777" w:rsidR="00CD1F0D" w:rsidRDefault="00CD1F0D" w:rsidP="00CD1F0D">
      <w:pPr>
        <w:pStyle w:val="BodyText"/>
        <w:kinsoku w:val="0"/>
        <w:overflowPunct w:val="0"/>
        <w:spacing w:before="2"/>
        <w:ind w:left="0"/>
      </w:pPr>
    </w:p>
    <w:p w14:paraId="2F18CCCE" w14:textId="77777777" w:rsidR="00CD1F0D" w:rsidRDefault="00CD1F0D" w:rsidP="00CD1F0D">
      <w:pPr>
        <w:pStyle w:val="Heading3"/>
        <w:kinsoku w:val="0"/>
        <w:overflowPunct w:val="0"/>
        <w:spacing w:line="228" w:lineRule="exact"/>
        <w:ind w:left="900"/>
        <w:rPr>
          <w:b w:val="0"/>
          <w:bCs w:val="0"/>
        </w:rPr>
      </w:pPr>
      <w:r>
        <w:rPr>
          <w:spacing w:val="-1"/>
        </w:rP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IDENTIFIERS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</w:p>
    <w:p w14:paraId="6575CFE1" w14:textId="77777777" w:rsidR="00CD1F0D" w:rsidRDefault="00CD1F0D" w:rsidP="00CD1F0D">
      <w:pPr>
        <w:pStyle w:val="BodyText"/>
        <w:kinsoku w:val="0"/>
        <w:overflowPunct w:val="0"/>
        <w:ind w:left="899" w:right="286"/>
      </w:pPr>
      <w:r>
        <w:rPr>
          <w:b/>
          <w:bCs/>
        </w:rPr>
        <w:t>SUBMISSION.</w:t>
      </w:r>
      <w:r>
        <w:rPr>
          <w:b/>
          <w:bCs/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  <w:r>
        <w:rPr>
          <w:spacing w:val="-9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applicable.</w:t>
      </w:r>
      <w:r>
        <w:rPr>
          <w:spacing w:val="37"/>
        </w:rPr>
        <w:t xml:space="preserve"> </w:t>
      </w:r>
      <w:r>
        <w:rPr>
          <w:spacing w:val="-1"/>
        </w:rPr>
        <w:t>Consortium/third</w:t>
      </w:r>
      <w:r>
        <w:rPr>
          <w:spacing w:val="-5"/>
        </w:rPr>
        <w:t xml:space="preserve"> </w:t>
      </w:r>
      <w:r>
        <w:t>party</w:t>
      </w:r>
      <w:r>
        <w:rPr>
          <w:spacing w:val="61"/>
          <w:w w:val="99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optional.</w:t>
      </w:r>
      <w:r>
        <w:rPr>
          <w:spacing w:val="-5"/>
        </w:rPr>
        <w:t xml:space="preserve"> </w:t>
      </w:r>
      <w:r>
        <w:rPr>
          <w:spacing w:val="-1"/>
        </w:rPr>
        <w:t>(Micro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b/>
          <w:bCs/>
          <w:u w:val="thick"/>
        </w:rPr>
        <w:t>NOT</w:t>
      </w:r>
      <w:r>
        <w:rPr>
          <w:b/>
          <w:bCs/>
          <w:spacing w:val="-7"/>
          <w:u w:val="thick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included.)</w:t>
      </w:r>
    </w:p>
    <w:p w14:paraId="73B4CACB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14:paraId="79D4C8B3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spacing w:before="73"/>
        <w:ind w:right="134"/>
      </w:pPr>
      <w:r>
        <w:t>The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4"/>
        </w:rPr>
        <w:t xml:space="preserve"> </w:t>
      </w:r>
      <w:r>
        <w:rPr>
          <w:spacing w:val="-1"/>
        </w:rPr>
        <w:t>format,</w:t>
      </w:r>
      <w:r>
        <w:rPr>
          <w:spacing w:val="-3"/>
        </w:rPr>
        <w:t xml:space="preserve"> </w:t>
      </w:r>
      <w:r>
        <w:rPr>
          <w:spacing w:val="-1"/>
        </w:rPr>
        <w:t>containing</w:t>
      </w:r>
      <w:r>
        <w:rPr>
          <w:spacing w:val="-5"/>
        </w:rPr>
        <w:t xml:space="preserve"> </w:t>
      </w:r>
      <w:r>
        <w:rPr>
          <w:spacing w:val="-1"/>
        </w:rPr>
        <w:t>carriage</w:t>
      </w:r>
      <w:r>
        <w:rPr>
          <w:spacing w:val="-5"/>
        </w:rPr>
        <w:t xml:space="preserve"> </w:t>
      </w:r>
      <w:r>
        <w:rPr>
          <w:spacing w:val="-1"/>
        </w:rPr>
        <w:t>return/line</w:t>
      </w:r>
      <w:r>
        <w:rPr>
          <w:spacing w:val="-4"/>
        </w:rPr>
        <w:t xml:space="preserve"> </w:t>
      </w:r>
      <w:r>
        <w:rPr>
          <w:spacing w:val="-1"/>
        </w:rPr>
        <w:t>feed</w:t>
      </w:r>
      <w:r>
        <w:rPr>
          <w:spacing w:val="-3"/>
        </w:rPr>
        <w:t xml:space="preserve"> </w:t>
      </w:r>
      <w:r>
        <w:t>(0D0A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t>HEX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ASCII</w:t>
      </w:r>
      <w:r>
        <w:rPr>
          <w:spacing w:val="-3"/>
        </w:rPr>
        <w:t xml:space="preserve"> </w:t>
      </w:r>
      <w:r>
        <w:rPr>
          <w:spacing w:val="-1"/>
        </w:rPr>
        <w:t>char</w:t>
      </w:r>
      <w:r>
        <w:rPr>
          <w:spacing w:val="-4"/>
        </w:rPr>
        <w:t xml:space="preserve"> </w:t>
      </w:r>
      <w:r>
        <w:t>(13)</w:t>
      </w:r>
      <w:r>
        <w:rPr>
          <w:spacing w:val="87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char</w:t>
      </w:r>
      <w:r>
        <w:rPr>
          <w:spacing w:val="-3"/>
        </w:rPr>
        <w:t xml:space="preserve"> </w:t>
      </w:r>
      <w:r>
        <w:t>(10))</w:t>
      </w:r>
      <w:r>
        <w:rPr>
          <w:spacing w:val="-3"/>
        </w:rPr>
        <w:t xml:space="preserve"> </w:t>
      </w:r>
      <w:r>
        <w:rPr>
          <w:spacing w:val="-1"/>
        </w:rPr>
        <w:t>characters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record.</w:t>
      </w:r>
      <w:r>
        <w:rPr>
          <w:spacing w:val="4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end-of-file mark,</w:t>
      </w:r>
      <w:r>
        <w:rPr>
          <w:spacing w:val="-3"/>
        </w:rPr>
        <w:t xml:space="preserve"> </w:t>
      </w:r>
      <w:r>
        <w:rPr>
          <w:spacing w:val="-1"/>
        </w:rPr>
        <w:t>return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null</w:t>
      </w:r>
      <w:r>
        <w:rPr>
          <w:spacing w:val="-4"/>
        </w:rPr>
        <w:t xml:space="preserve"> </w:t>
      </w:r>
      <w:r>
        <w:t>values</w:t>
      </w:r>
      <w:r>
        <w:rPr>
          <w:spacing w:val="73"/>
          <w:w w:val="99"/>
        </w:rPr>
        <w:t xml:space="preserve"> </w:t>
      </w:r>
      <w:r>
        <w:t>(00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HEX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3"/>
        </w:rPr>
        <w:t xml:space="preserve"> </w:t>
      </w:r>
      <w:r>
        <w:rPr>
          <w:spacing w:val="-1"/>
        </w:rPr>
        <w:t>char</w:t>
      </w:r>
      <w:r>
        <w:rPr>
          <w:spacing w:val="-2"/>
        </w:rPr>
        <w:t xml:space="preserve"> </w:t>
      </w:r>
      <w:r>
        <w:t>(0))</w:t>
      </w:r>
      <w:r>
        <w:rPr>
          <w:spacing w:val="-3"/>
        </w:rPr>
        <w:t xml:space="preserve"> </w:t>
      </w:r>
      <w:r>
        <w:rPr>
          <w:spacing w:val="-1"/>
        </w:rPr>
        <w:t>contained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73247E1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A059344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134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-1"/>
        </w:rPr>
        <w:t>format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fixed;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fields</w:t>
      </w:r>
      <w:r>
        <w:rPr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delimited.</w:t>
      </w:r>
      <w:r>
        <w:rPr>
          <w:spacing w:val="4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95"/>
          <w:w w:val="99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enclosed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quotes</w:t>
      </w:r>
      <w:r>
        <w:rPr>
          <w:spacing w:val="-6"/>
        </w:rPr>
        <w:t xml:space="preserve"> </w:t>
      </w:r>
      <w:r>
        <w:t>(").</w:t>
      </w:r>
    </w:p>
    <w:p w14:paraId="22EF74FE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767ED38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538"/>
      </w:pP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rPr>
          <w:spacing w:val="-1"/>
        </w:rPr>
        <w:t>justified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zero</w:t>
      </w:r>
      <w:r>
        <w:rPr>
          <w:spacing w:val="-3"/>
        </w:rPr>
        <w:t xml:space="preserve"> </w:t>
      </w:r>
      <w:r>
        <w:rPr>
          <w:spacing w:val="-1"/>
        </w:rPr>
        <w:t>filled.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drops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leading</w:t>
      </w:r>
      <w:r>
        <w:rPr>
          <w:spacing w:val="-6"/>
        </w:rPr>
        <w:t xml:space="preserve"> </w:t>
      </w:r>
      <w:r>
        <w:t>zeros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numeric fields,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will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pass</w:t>
      </w:r>
      <w:r>
        <w:rPr>
          <w:spacing w:val="-5"/>
        </w:rPr>
        <w:t xml:space="preserve"> </w:t>
      </w:r>
      <w:r>
        <w:t>validity</w:t>
      </w:r>
      <w:r>
        <w:rPr>
          <w:spacing w:val="-5"/>
        </w:rPr>
        <w:t xml:space="preserve"> </w:t>
      </w:r>
      <w:r>
        <w:rPr>
          <w:spacing w:val="-1"/>
        </w:rPr>
        <w:t>edits.</w:t>
      </w:r>
    </w:p>
    <w:p w14:paraId="490458FB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6D674A4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134"/>
      </w:pPr>
      <w:r>
        <w:t>The</w:t>
      </w:r>
      <w:r>
        <w:rPr>
          <w:spacing w:val="-6"/>
        </w:rPr>
        <w:t xml:space="preserve"> </w:t>
      </w:r>
      <w:r>
        <w:rPr>
          <w:spacing w:val="1"/>
        </w:rPr>
        <w:t>PC</w:t>
      </w:r>
      <w:r>
        <w:rPr>
          <w:spacing w:val="-7"/>
        </w:rPr>
        <w:t xml:space="preserve"> </w:t>
      </w:r>
      <w:r>
        <w:rPr>
          <w:spacing w:val="-1"/>
        </w:rPr>
        <w:t>diskette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CD-ROM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containing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institution’s</w:t>
      </w:r>
      <w:r>
        <w:rPr>
          <w:spacing w:val="-3"/>
        </w:rPr>
        <w:t xml:space="preserve"> </w:t>
      </w:r>
      <w:r>
        <w:rPr>
          <w:spacing w:val="-1"/>
        </w:rPr>
        <w:t>name,</w:t>
      </w:r>
      <w:r>
        <w:rPr>
          <w:spacing w:val="-5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ID,</w:t>
      </w:r>
      <w:r>
        <w:rPr>
          <w:spacing w:val="83"/>
          <w:w w:val="99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t>code,</w:t>
      </w:r>
      <w:r>
        <w:rPr>
          <w:spacing w:val="-5"/>
        </w:rPr>
        <w:t xml:space="preserve"> </w:t>
      </w:r>
      <w:r>
        <w:rPr>
          <w:spacing w:val="-1"/>
        </w:rPr>
        <w:t>processing</w:t>
      </w:r>
      <w:r>
        <w:rPr>
          <w:spacing w:val="-5"/>
        </w:rPr>
        <w:t xml:space="preserve"> </w:t>
      </w:r>
      <w:r>
        <w:rPr>
          <w:spacing w:val="-1"/>
        </w:rPr>
        <w:t>year,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number,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(excluding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transmittal</w:t>
      </w:r>
      <w:r>
        <w:rPr>
          <w:spacing w:val="-4"/>
        </w:rPr>
        <w:t xml:space="preserve"> </w:t>
      </w:r>
      <w:r>
        <w:rPr>
          <w:spacing w:val="-1"/>
        </w:rPr>
        <w:t>sheet),</w:t>
      </w:r>
      <w:r>
        <w:rPr>
          <w:spacing w:val="93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pertinent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</w:p>
    <w:p w14:paraId="2C45A12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6442C63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</w:pPr>
      <w:r>
        <w:rPr>
          <w:spacing w:val="-2"/>
        </w:rPr>
        <w:t>All</w:t>
      </w:r>
      <w:r>
        <w:rPr>
          <w:spacing w:val="-7"/>
        </w:rPr>
        <w:t xml:space="preserve"> </w:t>
      </w:r>
      <w:r>
        <w:t>diskettes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CD-ROMs</w:t>
      </w:r>
      <w:r>
        <w:rPr>
          <w:spacing w:val="-7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virus-free.</w:t>
      </w:r>
    </w:p>
    <w:p w14:paraId="006795EE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0EF7546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</w:pPr>
      <w:r>
        <w:t>No</w:t>
      </w:r>
      <w:r>
        <w:rPr>
          <w:spacing w:val="-4"/>
        </w:rPr>
        <w:t xml:space="preserve"> </w:t>
      </w:r>
      <w:r>
        <w:rPr>
          <w:spacing w:val="-1"/>
        </w:rPr>
        <w:t>zip</w:t>
      </w:r>
      <w:r>
        <w:rPr>
          <w:spacing w:val="-3"/>
        </w:rPr>
        <w:t xml:space="preserve"> </w:t>
      </w:r>
      <w:r>
        <w:rPr>
          <w:spacing w:val="-1"/>
        </w:rPr>
        <w:t>file(s)</w:t>
      </w:r>
      <w:r>
        <w:rPr>
          <w:spacing w:val="-2"/>
        </w:rPr>
        <w:t xml:space="preserve"> 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accepted.</w:t>
      </w:r>
    </w:p>
    <w:p w14:paraId="1D72BF8C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62B19CD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</w:pPr>
      <w:r>
        <w:t>There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null</w:t>
      </w:r>
      <w:r>
        <w:rPr>
          <w:spacing w:val="-3"/>
        </w:rPr>
        <w:t xml:space="preserve"> </w:t>
      </w:r>
      <w:r>
        <w:rPr>
          <w:spacing w:val="-1"/>
        </w:rPr>
        <w:t>values</w:t>
      </w:r>
      <w:r>
        <w:rPr>
          <w:spacing w:val="-5"/>
        </w:rPr>
        <w:t xml:space="preserve"> </w:t>
      </w:r>
      <w:r>
        <w:t>(00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HEX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2"/>
        </w:rPr>
        <w:t xml:space="preserve"> </w:t>
      </w:r>
      <w:r>
        <w:t>char</w:t>
      </w:r>
      <w:r>
        <w:rPr>
          <w:spacing w:val="-3"/>
        </w:rPr>
        <w:t xml:space="preserve"> </w:t>
      </w:r>
      <w:r>
        <w:t>(0))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4E89B34D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  <w:sectPr w:rsidR="00CD1F0D">
          <w:pgSz w:w="12240" w:h="15840"/>
          <w:pgMar w:top="1240" w:right="1040" w:bottom="900" w:left="900" w:header="0" w:footer="708" w:gutter="0"/>
          <w:cols w:space="720" w:equalWidth="0">
            <w:col w:w="10300"/>
          </w:cols>
          <w:noEndnote/>
        </w:sectPr>
      </w:pPr>
    </w:p>
    <w:p w14:paraId="13B0650C" w14:textId="77777777" w:rsidR="00CD1F0D" w:rsidRDefault="00CD1F0D" w:rsidP="00CD1F0D">
      <w:pPr>
        <w:pStyle w:val="BodyText"/>
        <w:tabs>
          <w:tab w:val="left" w:pos="10191"/>
        </w:tabs>
        <w:kinsoku w:val="0"/>
        <w:overflowPunct w:val="0"/>
        <w:spacing w:before="49"/>
        <w:ind w:left="111"/>
        <w:rPr>
          <w:sz w:val="29"/>
          <w:szCs w:val="29"/>
        </w:rPr>
      </w:pPr>
      <w:r>
        <w:rPr>
          <w:b/>
          <w:bCs/>
          <w:spacing w:val="16"/>
          <w:sz w:val="29"/>
          <w:szCs w:val="29"/>
          <w:u w:val="thick"/>
        </w:rPr>
        <w:lastRenderedPageBreak/>
        <w:t xml:space="preserve"> </w:t>
      </w:r>
      <w:r>
        <w:rPr>
          <w:b/>
          <w:bCs/>
          <w:spacing w:val="-1"/>
          <w:sz w:val="29"/>
          <w:szCs w:val="29"/>
          <w:u w:val="thick"/>
        </w:rPr>
        <w:t>Submission</w:t>
      </w:r>
      <w:r>
        <w:rPr>
          <w:b/>
          <w:bCs/>
          <w:spacing w:val="-2"/>
          <w:sz w:val="29"/>
          <w:szCs w:val="29"/>
          <w:u w:val="thick"/>
        </w:rPr>
        <w:t xml:space="preserve"> </w:t>
      </w:r>
      <w:r>
        <w:rPr>
          <w:b/>
          <w:bCs/>
          <w:spacing w:val="-1"/>
          <w:sz w:val="29"/>
          <w:szCs w:val="29"/>
          <w:u w:val="thick"/>
        </w:rPr>
        <w:t>via</w:t>
      </w:r>
      <w:r>
        <w:rPr>
          <w:b/>
          <w:bCs/>
          <w:sz w:val="29"/>
          <w:szCs w:val="29"/>
          <w:u w:val="thick"/>
        </w:rPr>
        <w:t xml:space="preserve"> </w:t>
      </w:r>
      <w:r>
        <w:rPr>
          <w:b/>
          <w:bCs/>
          <w:spacing w:val="-2"/>
          <w:sz w:val="29"/>
          <w:szCs w:val="29"/>
          <w:u w:val="thick"/>
        </w:rPr>
        <w:t>Web,</w:t>
      </w:r>
      <w:r>
        <w:rPr>
          <w:b/>
          <w:bCs/>
          <w:spacing w:val="-1"/>
          <w:sz w:val="29"/>
          <w:szCs w:val="29"/>
          <w:u w:val="thick"/>
        </w:rPr>
        <w:t xml:space="preserve"> Internet</w:t>
      </w:r>
      <w:r>
        <w:rPr>
          <w:b/>
          <w:bCs/>
          <w:spacing w:val="-2"/>
          <w:sz w:val="29"/>
          <w:szCs w:val="29"/>
          <w:u w:val="thick"/>
        </w:rPr>
        <w:t xml:space="preserve"> </w:t>
      </w:r>
      <w:r>
        <w:rPr>
          <w:b/>
          <w:bCs/>
          <w:spacing w:val="-1"/>
          <w:sz w:val="29"/>
          <w:szCs w:val="29"/>
          <w:u w:val="thick"/>
        </w:rPr>
        <w:t>E-mail</w:t>
      </w:r>
      <w:r>
        <w:rPr>
          <w:b/>
          <w:bCs/>
          <w:spacing w:val="-3"/>
          <w:sz w:val="29"/>
          <w:szCs w:val="29"/>
          <w:u w:val="thick"/>
        </w:rPr>
        <w:t xml:space="preserve"> </w:t>
      </w:r>
      <w:r>
        <w:rPr>
          <w:b/>
          <w:bCs/>
          <w:spacing w:val="-2"/>
          <w:sz w:val="29"/>
          <w:szCs w:val="29"/>
          <w:u w:val="thick"/>
        </w:rPr>
        <w:t>and</w:t>
      </w:r>
      <w:r>
        <w:rPr>
          <w:b/>
          <w:bCs/>
          <w:spacing w:val="-1"/>
          <w:sz w:val="29"/>
          <w:szCs w:val="29"/>
          <w:u w:val="thick"/>
        </w:rPr>
        <w:t xml:space="preserve"> </w:t>
      </w:r>
      <w:r>
        <w:rPr>
          <w:b/>
          <w:bCs/>
          <w:sz w:val="29"/>
          <w:szCs w:val="29"/>
          <w:u w:val="thick"/>
        </w:rPr>
        <w:t xml:space="preserve">File </w:t>
      </w:r>
      <w:r>
        <w:rPr>
          <w:b/>
          <w:bCs/>
          <w:spacing w:val="-1"/>
          <w:sz w:val="29"/>
          <w:szCs w:val="29"/>
          <w:u w:val="thick"/>
        </w:rPr>
        <w:t>Encryption</w:t>
      </w:r>
      <w:r>
        <w:rPr>
          <w:b/>
          <w:bCs/>
          <w:spacing w:val="-2"/>
          <w:sz w:val="29"/>
          <w:szCs w:val="29"/>
          <w:u w:val="thick"/>
        </w:rPr>
        <w:t xml:space="preserve"> </w:t>
      </w:r>
      <w:r>
        <w:rPr>
          <w:b/>
          <w:bCs/>
          <w:spacing w:val="-1"/>
          <w:sz w:val="29"/>
          <w:szCs w:val="29"/>
          <w:u w:val="thick"/>
        </w:rPr>
        <w:t>Instructions</w:t>
      </w:r>
      <w:r>
        <w:rPr>
          <w:b/>
          <w:bCs/>
          <w:sz w:val="29"/>
          <w:szCs w:val="29"/>
          <w:u w:val="thick"/>
        </w:rPr>
        <w:t xml:space="preserve"> </w:t>
      </w:r>
      <w:r>
        <w:rPr>
          <w:b/>
          <w:bCs/>
          <w:sz w:val="29"/>
          <w:szCs w:val="29"/>
          <w:u w:val="thick"/>
        </w:rPr>
        <w:tab/>
      </w:r>
    </w:p>
    <w:p w14:paraId="71212931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22"/>
          <w:szCs w:val="22"/>
        </w:rPr>
      </w:pPr>
    </w:p>
    <w:p w14:paraId="2036209C" w14:textId="77777777" w:rsidR="00CD1F0D" w:rsidRDefault="00CD1F0D" w:rsidP="00CD1F0D">
      <w:pPr>
        <w:pStyle w:val="BodyText"/>
        <w:kinsoku w:val="0"/>
        <w:overflowPunct w:val="0"/>
        <w:ind w:left="199" w:right="31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rPr>
          <w:spacing w:val="-1"/>
        </w:rPr>
        <w:t>via</w:t>
      </w:r>
      <w:r>
        <w:rPr>
          <w:spacing w:val="-3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E-mail.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55"/>
          <w:w w:val="99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encrypting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rPr>
          <w:spacing w:val="-1"/>
        </w:rPr>
        <w:t>submission</w:t>
      </w:r>
      <w:r>
        <w:rPr>
          <w:spacing w:val="-6"/>
        </w:rPr>
        <w:t xml:space="preserve"> </w:t>
      </w:r>
      <w:r>
        <w:rPr>
          <w:spacing w:val="1"/>
        </w:rP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generated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FFIEC</w:t>
      </w:r>
      <w:r>
        <w:rPr>
          <w:spacing w:val="-4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81"/>
          <w:w w:val="99"/>
        </w:rPr>
        <w:t xml:space="preserve"> </w:t>
      </w:r>
      <w:r>
        <w:t>Entry</w:t>
      </w:r>
      <w:r>
        <w:rPr>
          <w:spacing w:val="-17"/>
        </w:rPr>
        <w:t xml:space="preserve"> </w:t>
      </w:r>
      <w:r>
        <w:rPr>
          <w:spacing w:val="-1"/>
        </w:rPr>
        <w:t>Software.</w:t>
      </w:r>
    </w:p>
    <w:p w14:paraId="578DB20C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24"/>
          <w:szCs w:val="24"/>
        </w:rPr>
      </w:pPr>
    </w:p>
    <w:p w14:paraId="71F46B18" w14:textId="77777777" w:rsidR="00CD1F0D" w:rsidRDefault="00CD1F0D" w:rsidP="00CD1F0D">
      <w:pPr>
        <w:pStyle w:val="BodyText"/>
        <w:kinsoku w:val="0"/>
        <w:overflowPunct w:val="0"/>
        <w:ind w:left="200"/>
        <w:rPr>
          <w:sz w:val="28"/>
          <w:szCs w:val="28"/>
        </w:rPr>
      </w:pPr>
      <w:bookmarkStart w:id="1" w:name="Submission_via_Web"/>
      <w:bookmarkEnd w:id="1"/>
      <w:r>
        <w:rPr>
          <w:b/>
          <w:bCs/>
          <w:spacing w:val="-1"/>
          <w:sz w:val="28"/>
          <w:szCs w:val="28"/>
          <w:u w:val="thick"/>
        </w:rPr>
        <w:t>Submission</w:t>
      </w:r>
      <w:r>
        <w:rPr>
          <w:b/>
          <w:bCs/>
          <w:spacing w:val="-5"/>
          <w:sz w:val="28"/>
          <w:szCs w:val="28"/>
          <w:u w:val="thick"/>
        </w:rPr>
        <w:t xml:space="preserve"> </w:t>
      </w:r>
      <w:r>
        <w:rPr>
          <w:b/>
          <w:bCs/>
          <w:spacing w:val="-1"/>
          <w:sz w:val="28"/>
          <w:szCs w:val="28"/>
          <w:u w:val="thick"/>
        </w:rPr>
        <w:t>via</w:t>
      </w:r>
      <w:r>
        <w:rPr>
          <w:b/>
          <w:bCs/>
          <w:sz w:val="28"/>
          <w:szCs w:val="28"/>
          <w:u w:val="thick"/>
        </w:rPr>
        <w:t xml:space="preserve"> Web</w:t>
      </w:r>
    </w:p>
    <w:p w14:paraId="48BD77C5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b/>
          <w:bCs/>
          <w:sz w:val="16"/>
          <w:szCs w:val="16"/>
        </w:rPr>
      </w:pPr>
    </w:p>
    <w:p w14:paraId="27A8AABE" w14:textId="77777777" w:rsidR="00CD1F0D" w:rsidRDefault="00CD1F0D" w:rsidP="00CD1F0D">
      <w:pPr>
        <w:pStyle w:val="BodyText"/>
        <w:kinsoku w:val="0"/>
        <w:overflowPunct w:val="0"/>
        <w:spacing w:before="73"/>
        <w:ind w:left="200" w:right="31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secure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efficient</w:t>
      </w:r>
      <w:r>
        <w:rPr>
          <w:spacing w:val="-4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transmitting</w:t>
      </w:r>
      <w:r>
        <w:rPr>
          <w:spacing w:val="-3"/>
        </w:rPr>
        <w:t xml:space="preserve"> </w:t>
      </w:r>
      <w:r>
        <w:rPr>
          <w:spacing w:val="-2"/>
        </w:rPr>
        <w:t xml:space="preserve">your </w:t>
      </w:r>
      <w:r>
        <w:t>CRA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regulatory</w:t>
      </w:r>
      <w:r>
        <w:rPr>
          <w:spacing w:val="-8"/>
        </w:rPr>
        <w:t xml:space="preserve"> </w:t>
      </w:r>
      <w:r>
        <w:rPr>
          <w:spacing w:val="-1"/>
        </w:rPr>
        <w:t>agency.</w:t>
      </w:r>
      <w:r>
        <w:rPr>
          <w:spacing w:val="93"/>
          <w:w w:val="99"/>
        </w:rPr>
        <w:t xml:space="preserve"> </w:t>
      </w:r>
      <w:r>
        <w:rPr>
          <w:spacing w:val="-1"/>
        </w:rPr>
        <w:t>Submission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 xml:space="preserve">transmits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step,</w:t>
      </w:r>
      <w:r>
        <w:rPr>
          <w:spacing w:val="-4"/>
        </w:rPr>
        <w:t xml:space="preserve"> </w:t>
      </w:r>
      <w:r>
        <w:rPr>
          <w:spacing w:val="-1"/>
        </w:rPr>
        <w:t>rather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encrypting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file,</w:t>
      </w:r>
      <w:r>
        <w:rPr>
          <w:spacing w:val="75"/>
          <w:w w:val="99"/>
        </w:rPr>
        <w:t xml:space="preserve"> </w:t>
      </w:r>
      <w:r>
        <w:rPr>
          <w:spacing w:val="-1"/>
        </w:rPr>
        <w:t>attaching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encrypted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 xml:space="preserve">to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submitting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rPr>
          <w:spacing w:val="-1"/>
        </w:rPr>
        <w:t>Internet.</w:t>
      </w:r>
      <w:r>
        <w:rPr>
          <w:spacing w:val="42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>requires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89"/>
          <w:w w:val="99"/>
        </w:rPr>
        <w:t xml:space="preserve"> </w:t>
      </w:r>
      <w:r>
        <w:rPr>
          <w:spacing w:val="-1"/>
        </w:rPr>
        <w:t>connection.</w:t>
      </w:r>
    </w:p>
    <w:p w14:paraId="0CAAFD4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6C2BCB3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</w:pPr>
      <w:r>
        <w:rPr>
          <w:b/>
          <w:bCs/>
        </w:rPr>
        <w:t>Download</w:t>
      </w:r>
      <w:r>
        <w:rPr>
          <w:b/>
          <w:bCs/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  <w:u w:val="single"/>
        </w:rPr>
        <w:t>free</w:t>
      </w:r>
      <w:r>
        <w:rPr>
          <w:spacing w:val="-6"/>
          <w:u w:val="single"/>
        </w:rPr>
        <w:t xml:space="preserve"> </w:t>
      </w:r>
      <w:r>
        <w:t>copy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CRA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rPr>
          <w:spacing w:val="-1"/>
        </w:rPr>
        <w:t>Software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15" w:history="1">
        <w:r>
          <w:rPr>
            <w:spacing w:val="-1"/>
            <w:u w:val="single"/>
          </w:rPr>
          <w:t>http://www.ffiec.gov/cra/softinfo.htm</w:t>
        </w:r>
        <w:r>
          <w:rPr>
            <w:spacing w:val="-1"/>
          </w:rPr>
          <w:t>.</w:t>
        </w:r>
      </w:hyperlink>
    </w:p>
    <w:p w14:paraId="47CDCBD6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14:paraId="3D119C0C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spacing w:before="73"/>
        <w:ind w:right="239"/>
      </w:pP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successful</w:t>
      </w:r>
      <w:r>
        <w:rPr>
          <w:spacing w:val="-5"/>
        </w:rPr>
        <w:t xml:space="preserve"> </w:t>
      </w:r>
      <w:r>
        <w:rPr>
          <w:b/>
          <w:bCs/>
        </w:rPr>
        <w:t>installation</w:t>
      </w:r>
      <w:r>
        <w:rPr>
          <w:b/>
          <w:bCs/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software,</w:t>
      </w:r>
      <w:r>
        <w:rPr>
          <w:spacing w:val="-3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software.</w:t>
      </w:r>
      <w:r>
        <w:rPr>
          <w:spacing w:val="42"/>
        </w:rPr>
        <w:t xml:space="preserve"> </w:t>
      </w:r>
      <w:r>
        <w:rPr>
          <w:spacing w:val="-1"/>
        </w:rPr>
        <w:t>Initial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software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5"/>
        </w:rPr>
        <w:t xml:space="preserve"> </w:t>
      </w:r>
      <w:r>
        <w:t>a</w:t>
      </w:r>
      <w:r>
        <w:rPr>
          <w:spacing w:val="91"/>
          <w:w w:val="99"/>
        </w:rPr>
        <w:t xml:space="preserve"> </w:t>
      </w:r>
      <w:r>
        <w:rPr>
          <w:spacing w:val="-1"/>
        </w:rPr>
        <w:t>validity-free</w:t>
      </w:r>
      <w:r>
        <w:rPr>
          <w:spacing w:val="-5"/>
        </w:rPr>
        <w:t xml:space="preserve"> </w:t>
      </w:r>
      <w:r>
        <w:rPr>
          <w:spacing w:val="-1"/>
        </w:rPr>
        <w:t>Transmittal</w:t>
      </w:r>
      <w:r>
        <w:rPr>
          <w:spacing w:val="-5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t>entirety,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t>import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5"/>
        </w:rPr>
        <w:t xml:space="preserve"> </w:t>
      </w:r>
      <w:r>
        <w:rPr>
          <w:spacing w:val="-1"/>
        </w:rPr>
        <w:t>.DAT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that</w:t>
      </w:r>
      <w:r>
        <w:rPr>
          <w:spacing w:val="89"/>
          <w:w w:val="99"/>
        </w:rPr>
        <w:t xml:space="preserve"> </w:t>
      </w:r>
      <w:r>
        <w:rPr>
          <w:spacing w:val="-1"/>
        </w:rPr>
        <w:t>contains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data.</w:t>
      </w:r>
    </w:p>
    <w:p w14:paraId="679C40E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70723E12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312"/>
      </w:pP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submission,</w:t>
      </w:r>
      <w:r>
        <w:rPr>
          <w:spacing w:val="-3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  <w:bCs/>
        </w:rPr>
        <w:t>Batch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Edit</w:t>
      </w:r>
      <w:r>
        <w:rPr>
          <w:b/>
          <w:bCs/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submitting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t>data.</w:t>
      </w:r>
      <w:r>
        <w:rPr>
          <w:spacing w:val="4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errors</w:t>
      </w:r>
      <w:r>
        <w:rPr>
          <w:spacing w:val="-5"/>
        </w:rPr>
        <w:t xml:space="preserve"> </w:t>
      </w:r>
      <w:r>
        <w:t>are</w:t>
      </w:r>
      <w:r>
        <w:rPr>
          <w:spacing w:val="69"/>
          <w:w w:val="99"/>
        </w:rPr>
        <w:t xml:space="preserve"> </w:t>
      </w:r>
      <w:r>
        <w:t>detected,</w:t>
      </w:r>
      <w:r>
        <w:rPr>
          <w:spacing w:val="-4"/>
        </w:rPr>
        <w:t xml:space="preserve"> </w:t>
      </w:r>
      <w:r>
        <w:rPr>
          <w:spacing w:val="-1"/>
        </w:rPr>
        <w:t>print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loan/application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correct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erroneous</w:t>
      </w:r>
      <w:r>
        <w:rPr>
          <w:spacing w:val="-6"/>
        </w:rPr>
        <w:t xml:space="preserve"> </w:t>
      </w:r>
      <w:r>
        <w:t>data.</w:t>
      </w:r>
      <w:r>
        <w:rPr>
          <w:spacing w:val="42"/>
        </w:rPr>
        <w:t xml:space="preserve"> </w:t>
      </w:r>
      <w:r>
        <w:t>CRA</w:t>
      </w:r>
      <w:r>
        <w:rPr>
          <w:spacing w:val="93"/>
          <w:w w:val="9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7"/>
        </w:rPr>
        <w:t xml:space="preserve"> </w:t>
      </w:r>
      <w:r>
        <w:t>errors</w:t>
      </w:r>
      <w:r>
        <w:rPr>
          <w:spacing w:val="-7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Web.</w:t>
      </w:r>
    </w:p>
    <w:p w14:paraId="69C4312C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69F4FE9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690"/>
      </w:pP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1"/>
        </w:rPr>
        <w:t>the submission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rPr>
          <w:spacing w:val="-1"/>
        </w:rPr>
        <w:t>free,</w:t>
      </w:r>
      <w:r>
        <w:rPr>
          <w:spacing w:val="-3"/>
        </w:rPr>
        <w:t xml:space="preserve"> </w:t>
      </w:r>
      <w:r>
        <w:rPr>
          <w:spacing w:val="-1"/>
        </w:rPr>
        <w:t>select</w:t>
      </w:r>
      <w:r>
        <w:rPr>
          <w:spacing w:val="-4"/>
        </w:rPr>
        <w:t xml:space="preserve"> </w:t>
      </w:r>
      <w:r>
        <w:rPr>
          <w:b/>
          <w:bCs/>
        </w:rPr>
        <w:t>Export</w:t>
      </w:r>
      <w:r>
        <w:rPr>
          <w:b/>
          <w:bCs/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the Front</w:t>
      </w:r>
      <w:r>
        <w:rPr>
          <w:spacing w:val="-4"/>
        </w:rPr>
        <w:t xml:space="preserve"> </w:t>
      </w:r>
      <w:r>
        <w:t>Page.</w:t>
      </w:r>
      <w:r>
        <w:rPr>
          <w:spacing w:val="4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message will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rPr>
          <w:spacing w:val="-1"/>
        </w:rPr>
        <w:t>titled</w:t>
      </w:r>
      <w:r>
        <w:rPr>
          <w:spacing w:val="-4"/>
        </w:rPr>
        <w:t xml:space="preserve"> </w:t>
      </w:r>
      <w:r>
        <w:rPr>
          <w:spacing w:val="-1"/>
        </w:rPr>
        <w:t>“Did</w:t>
      </w:r>
      <w:r>
        <w:rPr>
          <w:spacing w:val="-3"/>
        </w:rPr>
        <w:t xml:space="preserve"> </w:t>
      </w:r>
      <w:r>
        <w:t>You</w:t>
      </w:r>
      <w:r>
        <w:rPr>
          <w:spacing w:val="65"/>
          <w:w w:val="99"/>
        </w:rPr>
        <w:t xml:space="preserve"> </w:t>
      </w:r>
      <w:r>
        <w:rPr>
          <w:spacing w:val="-1"/>
        </w:rPr>
        <w:t>Know?”.</w:t>
      </w:r>
      <w:r>
        <w:rPr>
          <w:spacing w:val="39"/>
        </w:rPr>
        <w:t xml:space="preserve"> </w:t>
      </w:r>
      <w:r>
        <w:rPr>
          <w:spacing w:val="-1"/>
        </w:rPr>
        <w:t>Select</w:t>
      </w:r>
      <w:r>
        <w:rPr>
          <w:spacing w:val="-6"/>
        </w:rPr>
        <w:t xml:space="preserve"> </w:t>
      </w:r>
      <w:r>
        <w:rPr>
          <w:spacing w:val="-1"/>
        </w:rPr>
        <w:t>Continue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Export.</w:t>
      </w:r>
    </w:p>
    <w:p w14:paraId="48C958D6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F61F69C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796"/>
      </w:pPr>
      <w:r>
        <w:rPr>
          <w:spacing w:val="-1"/>
        </w:rPr>
        <w:t>Select</w:t>
      </w:r>
      <w:r>
        <w:rPr>
          <w:spacing w:val="-4"/>
        </w:rPr>
        <w:t xml:space="preserve"> </w:t>
      </w:r>
      <w:r>
        <w:rPr>
          <w:b/>
          <w:bCs/>
        </w:rPr>
        <w:t>Submission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via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Web</w:t>
      </w:r>
      <w:r>
        <w:rPr>
          <w:b/>
          <w:bCs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click</w:t>
      </w:r>
      <w:r>
        <w:rPr>
          <w:spacing w:val="-5"/>
        </w:rPr>
        <w:t xml:space="preserve"> </w:t>
      </w:r>
      <w:r>
        <w:rPr>
          <w:b/>
          <w:bCs/>
        </w:rPr>
        <w:t>OK.</w:t>
      </w:r>
      <w:r>
        <w:rPr>
          <w:b/>
          <w:bCs/>
          <w:spacing w:val="4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message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rPr>
          <w:spacing w:val="-1"/>
        </w:rPr>
        <w:t>titled</w:t>
      </w:r>
      <w:r>
        <w:rPr>
          <w:spacing w:val="-3"/>
        </w:rPr>
        <w:t xml:space="preserve"> </w:t>
      </w:r>
      <w:r>
        <w:rPr>
          <w:b/>
          <w:bCs/>
          <w:spacing w:val="-1"/>
        </w:rPr>
        <w:t>Submission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via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Web.</w:t>
      </w:r>
      <w:r>
        <w:rPr>
          <w:b/>
          <w:bCs/>
        </w:rPr>
        <w:t xml:space="preserve"> </w:t>
      </w:r>
      <w:r>
        <w:rPr>
          <w:b/>
          <w:bCs/>
          <w:spacing w:val="39"/>
        </w:rPr>
        <w:t xml:space="preserve"> </w:t>
      </w:r>
      <w:r>
        <w:rPr>
          <w:spacing w:val="-1"/>
        </w:rPr>
        <w:t>Select</w:t>
      </w:r>
      <w:r>
        <w:rPr>
          <w:spacing w:val="69"/>
          <w:w w:val="99"/>
        </w:rPr>
        <w:t xml:space="preserve"> </w:t>
      </w:r>
      <w:r>
        <w:rPr>
          <w:spacing w:val="-1"/>
        </w:rPr>
        <w:t>Continue.</w:t>
      </w:r>
    </w:p>
    <w:p w14:paraId="1C3EBBF4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DBD4E18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312"/>
      </w:pPr>
      <w:r>
        <w:rPr>
          <w:spacing w:val="-1"/>
        </w:rPr>
        <w:t>Select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b/>
          <w:bCs/>
        </w:rPr>
        <w:t>Begin</w:t>
      </w:r>
      <w:r>
        <w:rPr>
          <w:b/>
          <w:bCs/>
          <w:spacing w:val="-4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process.</w:t>
      </w:r>
      <w:r>
        <w:rPr>
          <w:spacing w:val="42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export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rPr>
          <w:spacing w:val="-1"/>
        </w:rPr>
        <w:t>successfully,</w:t>
      </w:r>
      <w:r>
        <w:rPr>
          <w:spacing w:val="-3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message</w:t>
      </w:r>
      <w:r>
        <w:rPr>
          <w:spacing w:val="-6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rPr>
          <w:spacing w:val="-1"/>
        </w:rPr>
        <w:t>titled</w:t>
      </w:r>
      <w:r>
        <w:rPr>
          <w:spacing w:val="-5"/>
        </w:rPr>
        <w:t xml:space="preserve"> </w:t>
      </w:r>
      <w:r>
        <w:rPr>
          <w:spacing w:val="-1"/>
        </w:rPr>
        <w:t>“Transmission</w:t>
      </w:r>
      <w:r>
        <w:rPr>
          <w:spacing w:val="-6"/>
        </w:rPr>
        <w:t xml:space="preserve"> </w:t>
      </w:r>
      <w:r>
        <w:rPr>
          <w:spacing w:val="-1"/>
        </w:rPr>
        <w:t>Successful”.</w:t>
      </w:r>
      <w:r>
        <w:rPr>
          <w:spacing w:val="43"/>
        </w:rPr>
        <w:t xml:space="preserve"> </w:t>
      </w:r>
      <w:r>
        <w:rPr>
          <w:spacing w:val="-1"/>
        </w:rPr>
        <w:t>Print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save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message</w:t>
      </w:r>
      <w:r>
        <w:rPr>
          <w:spacing w:val="109"/>
          <w:w w:val="99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6"/>
        </w:rPr>
        <w:t xml:space="preserve"> </w:t>
      </w:r>
      <w:r>
        <w:t>confirmation.</w:t>
      </w:r>
      <w:r>
        <w:rPr>
          <w:spacing w:val="4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submission.</w:t>
      </w:r>
    </w:p>
    <w:p w14:paraId="5269A903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3A85BE11" w14:textId="77777777" w:rsidR="00CD1F0D" w:rsidRDefault="00CD1F0D" w:rsidP="00CD1F0D">
      <w:pPr>
        <w:pStyle w:val="BodyText"/>
        <w:kinsoku w:val="0"/>
        <w:overflowPunct w:val="0"/>
        <w:spacing w:before="2"/>
        <w:ind w:left="0"/>
      </w:pPr>
    </w:p>
    <w:p w14:paraId="37D9742F" w14:textId="77777777" w:rsidR="00CD1F0D" w:rsidRDefault="00CD1F0D" w:rsidP="00CD1F0D">
      <w:pPr>
        <w:pStyle w:val="Heading2"/>
        <w:kinsoku w:val="0"/>
        <w:overflowPunct w:val="0"/>
        <w:spacing w:before="0"/>
        <w:ind w:left="200"/>
        <w:rPr>
          <w:b w:val="0"/>
          <w:bCs w:val="0"/>
        </w:rPr>
      </w:pPr>
      <w:bookmarkStart w:id="2" w:name="Internet_E-mail"/>
      <w:bookmarkEnd w:id="2"/>
      <w:r>
        <w:rPr>
          <w:spacing w:val="-1"/>
          <w:u w:val="thick"/>
        </w:rPr>
        <w:t>Internet E-mail</w:t>
      </w:r>
    </w:p>
    <w:p w14:paraId="2C4AF908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53406619" w14:textId="77777777" w:rsidR="00CD1F0D" w:rsidRDefault="00CD1F0D" w:rsidP="00CD1F0D">
      <w:pPr>
        <w:pStyle w:val="BodyText"/>
        <w:kinsoku w:val="0"/>
        <w:overflowPunct w:val="0"/>
        <w:spacing w:before="73"/>
        <w:ind w:left="200"/>
      </w:pPr>
      <w:r>
        <w:t>1-4.</w:t>
      </w:r>
      <w:r>
        <w:rPr>
          <w:spacing w:val="-12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rPr>
          <w:spacing w:val="-1"/>
        </w:rPr>
        <w:t>1-4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6"/>
        </w:rPr>
        <w:t xml:space="preserve"> </w:t>
      </w:r>
      <w:r>
        <w:t>Web.</w:t>
      </w:r>
    </w:p>
    <w:p w14:paraId="68999DC7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846CD2F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20"/>
        </w:tabs>
        <w:kinsoku w:val="0"/>
        <w:overflowPunct w:val="0"/>
        <w:rPr>
          <w:color w:val="000000"/>
        </w:rPr>
      </w:pP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6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prepare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message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hyperlink r:id="rId16" w:history="1">
        <w:r>
          <w:rPr>
            <w:color w:val="0000FF"/>
            <w:u w:val="single"/>
          </w:rPr>
          <w:t>CRASUB@FRB.GOV</w:t>
        </w:r>
        <w:r>
          <w:rPr>
            <w:color w:val="0000FF"/>
            <w:spacing w:val="-4"/>
            <w:u w:val="single"/>
          </w:rPr>
          <w:t xml:space="preserve"> </w:t>
        </w:r>
      </w:hyperlink>
      <w:r>
        <w:rPr>
          <w:color w:val="000000"/>
          <w:spacing w:val="-1"/>
        </w:rPr>
        <w:t>for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submission.</w:t>
      </w:r>
    </w:p>
    <w:p w14:paraId="7F3A6182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7DBBA578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20"/>
        </w:tabs>
        <w:kinsoku w:val="0"/>
        <w:overflowPunct w:val="0"/>
        <w:spacing w:before="73"/>
        <w:ind w:hanging="359"/>
      </w:pPr>
      <w:r>
        <w:t>For</w:t>
      </w:r>
      <w:r>
        <w:rPr>
          <w:spacing w:val="-5"/>
        </w:rPr>
        <w:t xml:space="preserve"> </w:t>
      </w:r>
      <w:r>
        <w:t>export</w:t>
      </w:r>
      <w:r>
        <w:rPr>
          <w:spacing w:val="-5"/>
        </w:rPr>
        <w:t xml:space="preserve"> </w:t>
      </w:r>
      <w:r>
        <w:rPr>
          <w:spacing w:val="-1"/>
        </w:rPr>
        <w:t>options,</w:t>
      </w:r>
      <w:r>
        <w:rPr>
          <w:spacing w:val="-4"/>
        </w:rPr>
        <w:t xml:space="preserve"> </w:t>
      </w:r>
      <w:r>
        <w:rPr>
          <w:spacing w:val="-1"/>
        </w:rPr>
        <w:t>choose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option,</w:t>
      </w:r>
      <w:r>
        <w:rPr>
          <w:spacing w:val="-4"/>
        </w:rPr>
        <w:t xml:space="preserve"> </w:t>
      </w:r>
      <w:r>
        <w:t>“To</w:t>
      </w:r>
      <w:r>
        <w:rPr>
          <w:spacing w:val="-5"/>
        </w:rPr>
        <w:t xml:space="preserve"> </w:t>
      </w:r>
      <w:r>
        <w:rPr>
          <w:spacing w:val="-1"/>
        </w:rPr>
        <w:t>Regulatory</w:t>
      </w:r>
      <w:r>
        <w:rPr>
          <w:spacing w:val="-6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E-mail”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click</w:t>
      </w:r>
      <w:r>
        <w:rPr>
          <w:spacing w:val="-7"/>
        </w:rPr>
        <w:t xml:space="preserve"> </w:t>
      </w:r>
      <w:r>
        <w:t>“OK”.</w:t>
      </w:r>
    </w:p>
    <w:p w14:paraId="22C7E68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9E2AAB8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20"/>
        </w:tabs>
        <w:kinsoku w:val="0"/>
        <w:overflowPunct w:val="0"/>
        <w:ind w:right="239" w:hanging="359"/>
      </w:pPr>
      <w:r>
        <w:rPr>
          <w:spacing w:val="-1"/>
        </w:rPr>
        <w:t>Attach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encrypted</w:t>
      </w:r>
      <w:r>
        <w:rPr>
          <w:spacing w:val="-4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e-mail</w:t>
      </w:r>
      <w:r>
        <w:rPr>
          <w:spacing w:val="-3"/>
        </w:rPr>
        <w:t xml:space="preserve"> </w:t>
      </w:r>
      <w:r>
        <w:rPr>
          <w:spacing w:val="-1"/>
        </w:rPr>
        <w:t>message.</w:t>
      </w:r>
      <w:r>
        <w:rPr>
          <w:spacing w:val="4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location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C:\CRA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Entry</w:t>
      </w:r>
      <w:r>
        <w:rPr>
          <w:spacing w:val="93"/>
          <w:w w:val="99"/>
        </w:rPr>
        <w:t xml:space="preserve"> </w:t>
      </w:r>
      <w:r>
        <w:rPr>
          <w:spacing w:val="-1"/>
          <w:w w:val="95"/>
        </w:rPr>
        <w:t>Software</w:t>
      </w:r>
      <w:r>
        <w:rPr>
          <w:w w:val="95"/>
        </w:rPr>
        <w:t xml:space="preserve">     </w:t>
      </w:r>
      <w:r>
        <w:rPr>
          <w:spacing w:val="-1"/>
          <w:w w:val="95"/>
        </w:rPr>
        <w:t>CCYY\CRASubmission\cRID_Agency_year.enc.</w:t>
      </w:r>
    </w:p>
    <w:p w14:paraId="37BC361A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A745471" w14:textId="77777777" w:rsidR="00CD1F0D" w:rsidRDefault="00CD1F0D" w:rsidP="00CD1F0D">
      <w:pPr>
        <w:pStyle w:val="BodyText"/>
        <w:kinsoku w:val="0"/>
        <w:overflowPunct w:val="0"/>
        <w:ind w:left="919" w:right="111"/>
        <w:jc w:val="both"/>
      </w:pPr>
      <w:r>
        <w:rPr>
          <w:spacing w:val="-1"/>
        </w:rPr>
        <w:t>ONLY</w:t>
      </w:r>
      <w:r>
        <w:rPr>
          <w:spacing w:val="-4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noted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“.enc”</w:t>
      </w:r>
      <w:r>
        <w:rPr>
          <w:spacing w:val="-4"/>
        </w:rPr>
        <w:t xml:space="preserve"> </w:t>
      </w:r>
      <w:r>
        <w:rPr>
          <w:spacing w:val="-1"/>
        </w:rPr>
        <w:t>extension.</w:t>
      </w:r>
      <w:r>
        <w:rPr>
          <w:spacing w:val="4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4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81"/>
          <w:w w:val="99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rPr>
          <w:spacing w:val="-2"/>
        </w:rP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software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 be</w:t>
      </w:r>
      <w:r>
        <w:rPr>
          <w:spacing w:val="-4"/>
        </w:rPr>
        <w:t xml:space="preserve"> </w:t>
      </w:r>
      <w:r>
        <w:rPr>
          <w:spacing w:val="-1"/>
        </w:rPr>
        <w:t>accepted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compliant.</w:t>
      </w:r>
      <w:r>
        <w:rPr>
          <w:spacing w:val="4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resubmit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89"/>
          <w:w w:val="9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invalid,</w:t>
      </w:r>
      <w:r>
        <w:rPr>
          <w:spacing w:val="-5"/>
        </w:rPr>
        <w:t xml:space="preserve"> </w:t>
      </w:r>
      <w:r>
        <w:rPr>
          <w:spacing w:val="-1"/>
        </w:rPr>
        <w:t>noncompliant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rPr>
          <w:spacing w:val="-1"/>
        </w:rPr>
        <w:t>submission.</w:t>
      </w:r>
    </w:p>
    <w:p w14:paraId="6BD85A73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612E117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70"/>
        </w:tabs>
        <w:kinsoku w:val="0"/>
        <w:overflowPunct w:val="0"/>
        <w:ind w:left="969" w:hanging="410"/>
      </w:pPr>
      <w:r>
        <w:t>Type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text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rPr>
          <w:spacing w:val="-1"/>
        </w:rPr>
        <w:t>line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e-mail:</w:t>
      </w:r>
    </w:p>
    <w:p w14:paraId="7D521E2C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25C70A0" w14:textId="32DDD579" w:rsidR="00CD1F0D" w:rsidRDefault="00CD1F0D" w:rsidP="00CD1F0D">
      <w:pPr>
        <w:pStyle w:val="BodyText"/>
        <w:tabs>
          <w:tab w:val="left" w:pos="2719"/>
        </w:tabs>
        <w:kinsoku w:val="0"/>
        <w:overflowPunct w:val="0"/>
        <w:spacing w:line="245" w:lineRule="exact"/>
        <w:ind w:left="2359"/>
      </w:pPr>
      <w:r>
        <w:rPr>
          <w:rFonts w:ascii="Symbol" w:hAnsi="Symbol" w:cs="Symbol"/>
          <w:w w:val="95"/>
        </w:rPr>
        <w:t></w:t>
      </w:r>
      <w:r>
        <w:rPr>
          <w:w w:val="95"/>
        </w:rPr>
        <w:tab/>
      </w:r>
      <w:r w:rsidR="000E75AB">
        <w:t>202</w:t>
      </w:r>
      <w:r w:rsidR="003657AE">
        <w:t>6</w:t>
      </w:r>
      <w:r>
        <w:t xml:space="preserve"> CRA</w:t>
      </w:r>
    </w:p>
    <w:p w14:paraId="3F5980AB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  <w:spacing w:line="244" w:lineRule="exact"/>
      </w:pPr>
      <w:r>
        <w:t>Respondent</w:t>
      </w:r>
      <w:r>
        <w:rPr>
          <w:spacing w:val="-9"/>
        </w:rPr>
        <w:t xml:space="preserve"> </w:t>
      </w:r>
      <w:r>
        <w:t>ID</w:t>
      </w:r>
      <w:r>
        <w:rPr>
          <w:spacing w:val="-8"/>
        </w:rPr>
        <w:t xml:space="preserve"> </w:t>
      </w:r>
      <w:r>
        <w:rPr>
          <w:spacing w:val="-1"/>
        </w:rPr>
        <w:t>(RID)</w:t>
      </w:r>
    </w:p>
    <w:p w14:paraId="67A9F217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  <w:spacing w:line="244" w:lineRule="exact"/>
      </w:pPr>
      <w:r>
        <w:t>Agency</w:t>
      </w:r>
      <w:r>
        <w:rPr>
          <w:spacing w:val="-12"/>
        </w:rPr>
        <w:t xml:space="preserve"> </w:t>
      </w:r>
      <w:r>
        <w:t>Code</w:t>
      </w:r>
    </w:p>
    <w:p w14:paraId="7DB9519D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</w:pPr>
      <w:r>
        <w:rPr>
          <w:spacing w:val="-1"/>
        </w:rPr>
        <w:t>Initial</w:t>
      </w:r>
      <w:r>
        <w:rPr>
          <w:spacing w:val="-9"/>
        </w:rPr>
        <w:t xml:space="preserve"> </w:t>
      </w:r>
      <w:r>
        <w:t>Submission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rPr>
          <w:spacing w:val="-1"/>
        </w:rPr>
        <w:t>Resubmission</w:t>
      </w:r>
    </w:p>
    <w:p w14:paraId="497CFE81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  <w:sectPr w:rsidR="00CD1F0D">
          <w:pgSz w:w="12240" w:h="15840"/>
          <w:pgMar w:top="940" w:right="980" w:bottom="900" w:left="880" w:header="0" w:footer="708" w:gutter="0"/>
          <w:cols w:space="720" w:equalWidth="0">
            <w:col w:w="10380"/>
          </w:cols>
          <w:noEndnote/>
        </w:sectPr>
      </w:pPr>
    </w:p>
    <w:p w14:paraId="5B3C681D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spacing w:before="44"/>
        <w:ind w:left="819" w:hanging="359"/>
      </w:pPr>
      <w:r>
        <w:lastRenderedPageBreak/>
        <w:t>Type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e-mail:</w:t>
      </w:r>
    </w:p>
    <w:p w14:paraId="377304CA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28B9492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/>
      </w:pPr>
      <w:r>
        <w:rPr>
          <w:spacing w:val="-1"/>
        </w:rPr>
        <w:t>RID</w:t>
      </w:r>
    </w:p>
    <w:p w14:paraId="4FCF810D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/>
      </w:pPr>
      <w:r>
        <w:t>Agency</w:t>
      </w:r>
      <w:r>
        <w:rPr>
          <w:spacing w:val="-12"/>
        </w:rPr>
        <w:t xml:space="preserve"> </w:t>
      </w:r>
      <w:r>
        <w:t>Code</w:t>
      </w:r>
    </w:p>
    <w:p w14:paraId="6696ABA8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4" w:lineRule="exact"/>
        <w:ind w:left="2619"/>
      </w:pPr>
      <w:r>
        <w:rPr>
          <w:spacing w:val="-1"/>
        </w:rPr>
        <w:t>Institution</w:t>
      </w:r>
      <w:r>
        <w:rPr>
          <w:spacing w:val="-14"/>
        </w:rPr>
        <w:t xml:space="preserve"> </w:t>
      </w:r>
      <w:r>
        <w:rPr>
          <w:spacing w:val="-1"/>
        </w:rPr>
        <w:t>Name</w:t>
      </w:r>
    </w:p>
    <w:p w14:paraId="3D44475D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4" w:lineRule="exact"/>
        <w:ind w:left="2619"/>
      </w:pPr>
      <w:r>
        <w:rPr>
          <w:spacing w:val="-1"/>
        </w:rPr>
        <w:t>Contact</w:t>
      </w:r>
      <w:r>
        <w:rPr>
          <w:spacing w:val="-11"/>
        </w:rPr>
        <w:t xml:space="preserve"> </w:t>
      </w:r>
      <w:r>
        <w:t>Name</w:t>
      </w:r>
    </w:p>
    <w:p w14:paraId="7F7293DF" w14:textId="77777777" w:rsidR="00CD1F0D" w:rsidRDefault="00CD1F0D" w:rsidP="00CD1F0D">
      <w:pPr>
        <w:pStyle w:val="BodyText"/>
        <w:numPr>
          <w:ilvl w:val="0"/>
          <w:numId w:val="6"/>
        </w:numPr>
        <w:tabs>
          <w:tab w:val="left" w:pos="2620"/>
        </w:tabs>
        <w:kinsoku w:val="0"/>
        <w:overflowPunct w:val="0"/>
      </w:pPr>
      <w:r>
        <w:rPr>
          <w:spacing w:val="-1"/>
        </w:rPr>
        <w:t>Contact</w:t>
      </w:r>
      <w:r>
        <w:rPr>
          <w:spacing w:val="-12"/>
        </w:rPr>
        <w:t xml:space="preserve"> </w:t>
      </w:r>
      <w:r>
        <w:rPr>
          <w:spacing w:val="-1"/>
        </w:rPr>
        <w:t>Phone</w:t>
      </w:r>
    </w:p>
    <w:p w14:paraId="699FD116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22"/>
          <w:szCs w:val="22"/>
        </w:rPr>
      </w:pPr>
    </w:p>
    <w:p w14:paraId="33253B98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ind w:left="819" w:right="1743" w:hanging="359"/>
        <w:rPr>
          <w:color w:val="000000"/>
        </w:rPr>
      </w:pP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1"/>
        </w:rPr>
        <w:t xml:space="preserve"> steps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completed,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e-mail</w:t>
      </w:r>
      <w:r>
        <w:rPr>
          <w:spacing w:val="-3"/>
        </w:rPr>
        <w:t xml:space="preserve"> </w:t>
      </w:r>
      <w:r>
        <w:t>message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attached</w:t>
      </w:r>
      <w:r>
        <w:rPr>
          <w:spacing w:val="-4"/>
        </w:rPr>
        <w:t xml:space="preserve"> </w:t>
      </w:r>
      <w:r>
        <w:rPr>
          <w:spacing w:val="-1"/>
        </w:rPr>
        <w:t>encrypted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7" w:history="1">
        <w:r>
          <w:rPr>
            <w:color w:val="0000FF"/>
            <w:u w:val="single"/>
          </w:rPr>
          <w:t>CRASUB@FRB.GOV</w:t>
        </w:r>
        <w:r>
          <w:rPr>
            <w:color w:val="000000"/>
          </w:rPr>
          <w:t>.</w:t>
        </w:r>
      </w:hyperlink>
    </w:p>
    <w:p w14:paraId="366C00B3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14:paraId="68639BA1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spacing w:before="73"/>
        <w:ind w:left="819" w:right="136"/>
      </w:pPr>
      <w:r>
        <w:t>Upon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submission, 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automatic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rPr>
          <w:spacing w:val="-1"/>
        </w:rPr>
        <w:t>email.</w:t>
      </w:r>
      <w:r>
        <w:rPr>
          <w:spacing w:val="4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reply</w:t>
      </w:r>
      <w:r>
        <w:rPr>
          <w:spacing w:val="81"/>
          <w:w w:val="99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rPr>
          <w:spacing w:val="-1"/>
        </w:rPr>
        <w:t>hours,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resend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file.</w:t>
      </w:r>
      <w:r>
        <w:rPr>
          <w:spacing w:val="4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automatic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confirms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 xml:space="preserve">we </w:t>
      </w:r>
      <w:r>
        <w:rPr>
          <w:spacing w:val="-1"/>
        </w:rPr>
        <w:t>successfully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15"/>
          <w:w w:val="99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rPr>
          <w:spacing w:val="-1"/>
        </w:rPr>
        <w:t>message;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confirm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compliant</w:t>
      </w:r>
      <w:r>
        <w:rPr>
          <w:spacing w:val="-5"/>
        </w:rPr>
        <w:t xml:space="preserve"> </w:t>
      </w:r>
      <w:r>
        <w:rPr>
          <w:spacing w:val="-1"/>
        </w:rPr>
        <w:t>encrypted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6"/>
        </w:rPr>
        <w:t xml:space="preserve"> </w:t>
      </w:r>
      <w:r>
        <w:rPr>
          <w:spacing w:val="-1"/>
        </w:rPr>
        <w:t>(cRID_Agency_year.enc)</w:t>
      </w:r>
      <w:r>
        <w:rPr>
          <w:spacing w:val="-2"/>
        </w:rPr>
        <w:t xml:space="preserve"> was</w:t>
      </w:r>
      <w:r>
        <w:rPr>
          <w:spacing w:val="-7"/>
        </w:rPr>
        <w:t xml:space="preserve"> </w:t>
      </w:r>
      <w:r>
        <w:t>attached.</w:t>
      </w:r>
      <w:r>
        <w:rPr>
          <w:spacing w:val="40"/>
        </w:rPr>
        <w:t xml:space="preserve"> </w:t>
      </w:r>
      <w:r>
        <w:rPr>
          <w:spacing w:val="1"/>
        </w:rPr>
        <w:t>To</w:t>
      </w:r>
      <w:r>
        <w:rPr>
          <w:spacing w:val="109"/>
          <w:w w:val="99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marked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time,</w:t>
      </w:r>
      <w:r>
        <w:rPr>
          <w:spacing w:val="-4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correspondence</w:t>
      </w:r>
      <w:r>
        <w:rPr>
          <w:spacing w:val="-5"/>
        </w:rPr>
        <w:t xml:space="preserve"> </w:t>
      </w:r>
      <w:r>
        <w:rPr>
          <w:spacing w:val="-1"/>
        </w:rPr>
        <w:t>regarding</w:t>
      </w:r>
      <w:r>
        <w:rPr>
          <w:spacing w:val="-4"/>
        </w:rPr>
        <w:t xml:space="preserve"> </w:t>
      </w:r>
      <w:r>
        <w:t>CRA</w:t>
      </w:r>
      <w:r>
        <w:rPr>
          <w:spacing w:val="75"/>
          <w:w w:val="99"/>
        </w:rPr>
        <w:t xml:space="preserve"> </w:t>
      </w:r>
      <w:r>
        <w:rPr>
          <w:spacing w:val="-1"/>
        </w:rPr>
        <w:t>processing.</w:t>
      </w:r>
    </w:p>
    <w:p w14:paraId="5056701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1F160A54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ind w:left="819" w:right="414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highlights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CRA data</w:t>
      </w:r>
      <w:r>
        <w:rPr>
          <w:spacing w:val="-4"/>
        </w:rPr>
        <w:t xml:space="preserve"> </w:t>
      </w:r>
      <w:r>
        <w:rPr>
          <w:spacing w:val="-1"/>
        </w:rPr>
        <w:t>submission.</w:t>
      </w:r>
      <w:r>
        <w:rPr>
          <w:spacing w:val="42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</w:t>
      </w:r>
      <w:r>
        <w:rPr>
          <w:spacing w:val="79"/>
          <w:w w:val="99"/>
        </w:rPr>
        <w:t xml:space="preserve"> </w:t>
      </w:r>
      <w:r>
        <w:rPr>
          <w:spacing w:val="-1"/>
        </w:rPr>
        <w:t>compliant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rPr>
          <w:spacing w:val="-1"/>
        </w:rPr>
        <w:t>successfully</w:t>
      </w:r>
      <w:r>
        <w:rPr>
          <w:spacing w:val="-7"/>
        </w:rPr>
        <w:t xml:space="preserve"> </w:t>
      </w:r>
      <w:r>
        <w:rPr>
          <w:spacing w:val="-1"/>
        </w:rPr>
        <w:t>received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processed,</w:t>
      </w:r>
      <w:r>
        <w:rPr>
          <w:spacing w:val="-5"/>
        </w:rPr>
        <w:t xml:space="preserve"> </w:t>
      </w:r>
      <w:r>
        <w:rPr>
          <w:spacing w:val="-1"/>
        </w:rPr>
        <w:t>expect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14:paraId="2B96FD4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A804312" w14:textId="77777777" w:rsidR="00CD1F0D" w:rsidRDefault="00CD1F0D" w:rsidP="00CD1F0D">
      <w:pPr>
        <w:pStyle w:val="BodyText"/>
        <w:numPr>
          <w:ilvl w:val="0"/>
          <w:numId w:val="5"/>
        </w:numPr>
        <w:tabs>
          <w:tab w:val="left" w:pos="1180"/>
        </w:tabs>
        <w:kinsoku w:val="0"/>
        <w:overflowPunct w:val="0"/>
        <w:ind w:right="136"/>
      </w:pP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institution’s</w:t>
      </w:r>
      <w:r>
        <w:rPr>
          <w:spacing w:val="-3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file 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processed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Institution</w:t>
      </w:r>
      <w:r>
        <w:rPr>
          <w:spacing w:val="-5"/>
        </w:rPr>
        <w:t xml:space="preserve"> </w:t>
      </w:r>
      <w:r>
        <w:rPr>
          <w:spacing w:val="-1"/>
        </w:rPr>
        <w:t>Register</w:t>
      </w:r>
      <w:r>
        <w:rPr>
          <w:spacing w:val="-4"/>
        </w:rPr>
        <w:t xml:space="preserve"> </w:t>
      </w:r>
      <w:r>
        <w:t>Summary</w:t>
      </w:r>
      <w:r>
        <w:rPr>
          <w:spacing w:val="-8"/>
        </w:rPr>
        <w:t xml:space="preserve"> </w:t>
      </w:r>
      <w:r>
        <w:t>(IRS)</w:t>
      </w:r>
      <w:r>
        <w:rPr>
          <w:spacing w:val="-1"/>
        </w:rPr>
        <w:t xml:space="preserve"> 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sent</w:t>
      </w:r>
      <w:r>
        <w:rPr>
          <w:spacing w:val="-3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t>e-</w:t>
      </w:r>
      <w:r>
        <w:rPr>
          <w:spacing w:val="63"/>
          <w:w w:val="99"/>
        </w:rPr>
        <w:t xml:space="preserve"> </w:t>
      </w:r>
      <w:r>
        <w:rPr>
          <w:spacing w:val="-1"/>
        </w:rPr>
        <w:t>mail.</w:t>
      </w:r>
      <w:r>
        <w:rPr>
          <w:spacing w:val="42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Edit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IRS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institution,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5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required:</w:t>
      </w:r>
    </w:p>
    <w:p w14:paraId="0599EA0D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spacing w:line="229" w:lineRule="exact"/>
        <w:ind w:hanging="465"/>
      </w:pPr>
      <w:r>
        <w:t>Review</w:t>
      </w:r>
      <w:r>
        <w:rPr>
          <w:spacing w:val="-10"/>
        </w:rPr>
        <w:t xml:space="preserve"> </w:t>
      </w:r>
      <w:r>
        <w:rPr>
          <w:spacing w:val="-1"/>
        </w:rPr>
        <w:t>entire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letter.</w:t>
      </w:r>
    </w:p>
    <w:p w14:paraId="7CB4A666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spacing w:line="229" w:lineRule="exact"/>
        <w:ind w:hanging="521"/>
      </w:pPr>
      <w:r>
        <w:rPr>
          <w:spacing w:val="-1"/>
        </w:rPr>
        <w:t>Verify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Edit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accuracy.</w:t>
      </w:r>
    </w:p>
    <w:p w14:paraId="3960814E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ind w:hanging="576"/>
      </w:pPr>
      <w:r>
        <w:rPr>
          <w:spacing w:val="-1"/>
        </w:rPr>
        <w:t>Verify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IRS.</w:t>
      </w:r>
      <w:r>
        <w:rPr>
          <w:spacing w:val="45"/>
        </w:rPr>
        <w:t xml:space="preserve"> </w:t>
      </w:r>
      <w:r>
        <w:rPr>
          <w:spacing w:val="-1"/>
        </w:rPr>
        <w:t>Sign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IRS via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fax.</w:t>
      </w:r>
    </w:p>
    <w:p w14:paraId="464D56B1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ind w:right="1116" w:hanging="566"/>
      </w:pP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institution’s</w:t>
      </w:r>
      <w:r>
        <w:rPr>
          <w:spacing w:val="-4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7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signed</w:t>
      </w:r>
      <w:r>
        <w:rPr>
          <w:spacing w:val="-5"/>
        </w:rPr>
        <w:t xml:space="preserve"> </w:t>
      </w:r>
      <w:r>
        <w:rPr>
          <w:spacing w:val="-1"/>
        </w:rPr>
        <w:t>IRS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69"/>
          <w:w w:val="99"/>
        </w:rPr>
        <w:t xml:space="preserve"> </w:t>
      </w:r>
      <w:r>
        <w:rPr>
          <w:spacing w:val="-1"/>
        </w:rPr>
        <w:t>successfully.</w:t>
      </w:r>
    </w:p>
    <w:p w14:paraId="20039779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ind w:right="1207" w:hanging="509"/>
      </w:pPr>
      <w:r>
        <w:t>If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reported</w:t>
      </w:r>
      <w:r>
        <w:rPr>
          <w:spacing w:val="-4"/>
        </w:rPr>
        <w:t xml:space="preserve"> </w:t>
      </w:r>
      <w:r>
        <w:rPr>
          <w:spacing w:val="-1"/>
        </w:rPr>
        <w:t>incorrectly,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institution’s</w:t>
      </w:r>
      <w:r>
        <w:rPr>
          <w:spacing w:val="-5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72"/>
          <w:w w:val="99"/>
        </w:rPr>
        <w:t xml:space="preserve"> </w:t>
      </w:r>
      <w:r>
        <w:rPr>
          <w:spacing w:val="-1"/>
        </w:rPr>
        <w:t>resubmission.</w:t>
      </w:r>
    </w:p>
    <w:p w14:paraId="44D6C843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ECD7ADE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ind w:left="819" w:right="136"/>
        <w:rPr>
          <w:color w:val="000000"/>
        </w:rPr>
      </w:pPr>
      <w:r>
        <w:t>If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institution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RECEIVE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Edit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rPr>
          <w:spacing w:val="-1"/>
        </w:rPr>
        <w:t>and IRS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86"/>
          <w:w w:val="99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submission,</w:t>
      </w:r>
      <w:r>
        <w:rPr>
          <w:spacing w:val="-6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hyperlink r:id="rId18" w:history="1">
        <w:r>
          <w:rPr>
            <w:color w:val="0000FF"/>
            <w:u w:val="single"/>
          </w:rPr>
          <w:t>CRAHELP@FRB.GOV</w:t>
        </w:r>
        <w:r>
          <w:rPr>
            <w:color w:val="0000FF"/>
            <w:spacing w:val="-6"/>
            <w:u w:val="single"/>
          </w:rPr>
          <w:t xml:space="preserve"> </w:t>
        </w:r>
      </w:hyperlink>
      <w:hyperlink r:id="rId19" w:history="1">
        <w:r>
          <w:rPr>
            <w:color w:val="000000"/>
            <w:spacing w:val="-1"/>
          </w:rPr>
          <w:t>(CRASUB@FRB.GOV</w:t>
        </w:r>
      </w:hyperlink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is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for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submissions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only.)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the</w:t>
      </w:r>
      <w:r>
        <w:rPr>
          <w:color w:val="000000"/>
          <w:spacing w:val="85"/>
          <w:w w:val="99"/>
        </w:rPr>
        <w:t xml:space="preserve"> </w:t>
      </w:r>
      <w:r>
        <w:rPr>
          <w:color w:val="000000"/>
        </w:rPr>
        <w:t>subject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heading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e-mail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type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“Outstanding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Edit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Report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IRS”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your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institution’s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CRA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RID,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Agency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Code.</w:t>
      </w:r>
      <w:r>
        <w:rPr>
          <w:color w:val="000000"/>
          <w:spacing w:val="97"/>
          <w:w w:val="99"/>
        </w:rPr>
        <w:t xml:space="preserve"> </w:t>
      </w:r>
      <w:r>
        <w:rPr>
          <w:color w:val="000000"/>
        </w:rPr>
        <w:t>Type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body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text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following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information:</w:t>
      </w:r>
    </w:p>
    <w:p w14:paraId="2BEF9042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3" w:lineRule="exact"/>
        <w:ind w:left="2619" w:hanging="359"/>
      </w:pPr>
      <w:r>
        <w:t>Respondent</w:t>
      </w:r>
      <w:r>
        <w:rPr>
          <w:spacing w:val="-12"/>
        </w:rPr>
        <w:t xml:space="preserve"> </w:t>
      </w:r>
      <w:r>
        <w:t>ID</w:t>
      </w:r>
    </w:p>
    <w:p w14:paraId="207E0653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 w:hanging="359"/>
      </w:pPr>
      <w:r>
        <w:t>Agency</w:t>
      </w:r>
      <w:r>
        <w:rPr>
          <w:spacing w:val="-12"/>
        </w:rPr>
        <w:t xml:space="preserve"> </w:t>
      </w:r>
      <w:r>
        <w:t>Code</w:t>
      </w:r>
    </w:p>
    <w:p w14:paraId="1DC56988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 w:hanging="359"/>
      </w:pPr>
      <w:r>
        <w:rPr>
          <w:spacing w:val="-1"/>
        </w:rPr>
        <w:t>Institution</w:t>
      </w:r>
      <w:r>
        <w:rPr>
          <w:spacing w:val="-14"/>
        </w:rPr>
        <w:t xml:space="preserve"> </w:t>
      </w:r>
      <w:r>
        <w:rPr>
          <w:spacing w:val="-1"/>
        </w:rPr>
        <w:t>Name</w:t>
      </w:r>
    </w:p>
    <w:p w14:paraId="396E55E8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ind w:left="2619" w:hanging="359"/>
      </w:pPr>
      <w:r>
        <w:rPr>
          <w:spacing w:val="-1"/>
        </w:rPr>
        <w:t>Contact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Phone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rPr>
          <w:spacing w:val="-1"/>
        </w:rPr>
        <w:t>E-mail</w:t>
      </w:r>
    </w:p>
    <w:p w14:paraId="58E27468" w14:textId="77777777" w:rsidR="00E73FD9" w:rsidRDefault="00E73FD9" w:rsidP="00633E26">
      <w:pPr>
        <w:pStyle w:val="BodyText"/>
        <w:tabs>
          <w:tab w:val="left" w:pos="2620"/>
        </w:tabs>
        <w:kinsoku w:val="0"/>
        <w:overflowPunct w:val="0"/>
        <w:ind w:left="2619"/>
      </w:pPr>
    </w:p>
    <w:p w14:paraId="02988C6E" w14:textId="77777777" w:rsidR="00E73FD9" w:rsidRPr="00E73FD9" w:rsidRDefault="00E73FD9" w:rsidP="00770774"/>
    <w:p w14:paraId="315018DA" w14:textId="77777777" w:rsidR="00E73FD9" w:rsidRPr="0011795D" w:rsidRDefault="00E73FD9" w:rsidP="00770774"/>
    <w:p w14:paraId="68D62236" w14:textId="77777777" w:rsidR="00E73FD9" w:rsidRPr="0048749D" w:rsidRDefault="00E73FD9" w:rsidP="00770774"/>
    <w:p w14:paraId="79EB593D" w14:textId="77777777" w:rsidR="00E73FD9" w:rsidRPr="0048749D" w:rsidRDefault="00E73FD9" w:rsidP="00770774"/>
    <w:p w14:paraId="54CB8161" w14:textId="77777777" w:rsidR="00E73FD9" w:rsidRPr="0048749D" w:rsidRDefault="00E73FD9" w:rsidP="00770774"/>
    <w:p w14:paraId="1E2F48C5" w14:textId="77777777" w:rsidR="00E73FD9" w:rsidRPr="00C10E72" w:rsidRDefault="00E73FD9" w:rsidP="00770774"/>
    <w:p w14:paraId="170781F0" w14:textId="77777777" w:rsidR="00E73FD9" w:rsidRPr="00770774" w:rsidRDefault="00E73FD9" w:rsidP="00770774"/>
    <w:p w14:paraId="16109BE6" w14:textId="77777777" w:rsidR="00E73FD9" w:rsidRPr="00770774" w:rsidRDefault="00E73FD9" w:rsidP="00770774"/>
    <w:p w14:paraId="16397384" w14:textId="77777777" w:rsidR="00E73FD9" w:rsidRPr="00770774" w:rsidRDefault="00E73FD9" w:rsidP="00770774"/>
    <w:p w14:paraId="351141D5" w14:textId="77777777" w:rsidR="00E73FD9" w:rsidRDefault="00E73FD9" w:rsidP="00E73FD9"/>
    <w:p w14:paraId="721748AA" w14:textId="77777777" w:rsidR="00E73FD9" w:rsidRDefault="00E73FD9" w:rsidP="00E73FD9"/>
    <w:p w14:paraId="29B0F634" w14:textId="77777777" w:rsidR="00CD1F0D" w:rsidRDefault="00CD1F0D" w:rsidP="00CD1F0D">
      <w:pPr>
        <w:pStyle w:val="Heading2"/>
        <w:kinsoku w:val="0"/>
        <w:overflowPunct w:val="0"/>
        <w:ind w:left="100"/>
        <w:rPr>
          <w:b w:val="0"/>
          <w:bCs w:val="0"/>
        </w:rPr>
      </w:pPr>
      <w:bookmarkStart w:id="3" w:name="File_Encryption"/>
      <w:bookmarkEnd w:id="3"/>
      <w:r>
        <w:rPr>
          <w:u w:val="thick"/>
        </w:rPr>
        <w:t>File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Encryption</w:t>
      </w:r>
    </w:p>
    <w:p w14:paraId="04E1F16D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6AF7A67B" w14:textId="77777777" w:rsidR="00CD1F0D" w:rsidRDefault="00CD1F0D" w:rsidP="00CD1F0D">
      <w:pPr>
        <w:pStyle w:val="BodyText"/>
        <w:kinsoku w:val="0"/>
        <w:overflowPunct w:val="0"/>
        <w:spacing w:before="73"/>
        <w:ind w:left="100"/>
      </w:pPr>
      <w:r>
        <w:rPr>
          <w:spacing w:val="-1"/>
        </w:rPr>
        <w:t>Institutions</w:t>
      </w:r>
      <w:r>
        <w:rPr>
          <w:spacing w:val="-4"/>
        </w:rPr>
        <w:t xml:space="preserve"> </w:t>
      </w:r>
      <w:r>
        <w:rPr>
          <w:spacing w:val="-1"/>
        </w:rPr>
        <w:t>utilizing</w:t>
      </w:r>
      <w:r>
        <w:rPr>
          <w:spacing w:val="-7"/>
        </w:rPr>
        <w:t xml:space="preserve"> </w:t>
      </w:r>
      <w:r>
        <w:rPr>
          <w:spacing w:val="-1"/>
        </w:rPr>
        <w:t>third-party</w:t>
      </w:r>
      <w:r>
        <w:rPr>
          <w:spacing w:val="-7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rPr>
          <w:spacing w:val="-1"/>
        </w:rPr>
        <w:t>software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CRA</w:t>
      </w:r>
      <w:r>
        <w:rPr>
          <w:spacing w:val="-8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still</w:t>
      </w:r>
      <w:r>
        <w:rPr>
          <w:spacing w:val="-6"/>
        </w:rPr>
        <w:t xml:space="preserve"> </w:t>
      </w:r>
      <w:r>
        <w:rPr>
          <w:spacing w:val="-1"/>
        </w:rPr>
        <w:t>take</w:t>
      </w:r>
      <w:r>
        <w:rPr>
          <w:spacing w:val="-6"/>
        </w:rPr>
        <w:t xml:space="preserve"> </w:t>
      </w:r>
      <w:r>
        <w:rPr>
          <w:spacing w:val="-1"/>
        </w:rPr>
        <w:t>advantage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r>
        <w:t>option.</w:t>
      </w:r>
    </w:p>
    <w:p w14:paraId="39BAAC41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96EFEEC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286"/>
        <w:rPr>
          <w:color w:val="000000"/>
        </w:rPr>
      </w:pP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rPr>
          <w:spacing w:val="-1"/>
        </w:rPr>
        <w:t>installation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1"/>
        </w:rPr>
        <w:t>Software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FFIEC</w:t>
      </w:r>
      <w:r>
        <w:rPr>
          <w:spacing w:val="-4"/>
        </w:rPr>
        <w:t xml:space="preserve"> </w:t>
      </w:r>
      <w:r>
        <w:t>CRA</w:t>
      </w:r>
      <w:r>
        <w:rPr>
          <w:spacing w:val="-2"/>
        </w:rPr>
        <w:t xml:space="preserve"> </w:t>
      </w:r>
      <w:r>
        <w:rPr>
          <w:spacing w:val="-1"/>
        </w:rPr>
        <w:t>website</w:t>
      </w:r>
      <w:r>
        <w:rPr>
          <w:spacing w:val="-5"/>
        </w:rPr>
        <w:t xml:space="preserve"> </w:t>
      </w:r>
      <w:r>
        <w:t>at</w:t>
      </w:r>
      <w:r>
        <w:rPr>
          <w:w w:val="99"/>
        </w:rPr>
        <w:t xml:space="preserve"> </w:t>
      </w:r>
      <w:hyperlink r:id="rId20" w:history="1">
        <w:r>
          <w:rPr>
            <w:color w:val="0000FF"/>
            <w:spacing w:val="-1"/>
            <w:u w:val="single"/>
          </w:rPr>
          <w:t>http://www.ffice.gov/cra/sofinfo.htm</w:t>
        </w:r>
        <w:r>
          <w:rPr>
            <w:color w:val="000000"/>
            <w:spacing w:val="-1"/>
          </w:rPr>
          <w:t>,</w:t>
        </w:r>
      </w:hyperlink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you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must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install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FFIEC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CRA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Data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Entry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Software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that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contains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stand-</w:t>
      </w:r>
      <w:r>
        <w:rPr>
          <w:color w:val="000000"/>
          <w:spacing w:val="119"/>
          <w:w w:val="99"/>
        </w:rPr>
        <w:t xml:space="preserve"> </w:t>
      </w:r>
      <w:r>
        <w:rPr>
          <w:color w:val="000000"/>
          <w:spacing w:val="-1"/>
        </w:rPr>
        <w:t>alone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encryption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utility.</w:t>
      </w:r>
    </w:p>
    <w:p w14:paraId="42367E3F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3F9620E9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left="820" w:right="538"/>
      </w:pPr>
      <w:r>
        <w:t>From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rPr>
          <w:spacing w:val="-2"/>
        </w:rPr>
        <w:t xml:space="preserve">menu, </w:t>
      </w:r>
      <w:r>
        <w:rPr>
          <w:spacing w:val="-1"/>
        </w:rPr>
        <w:t>select</w:t>
      </w:r>
      <w:r>
        <w:rPr>
          <w:spacing w:val="-5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“Start”,</w:t>
      </w:r>
      <w:r>
        <w:rPr>
          <w:spacing w:val="-3"/>
        </w:rPr>
        <w:t xml:space="preserve"> </w:t>
      </w:r>
      <w:r>
        <w:rPr>
          <w:spacing w:val="-1"/>
        </w:rPr>
        <w:t>“Programs”,</w:t>
      </w:r>
      <w:r>
        <w:rPr>
          <w:spacing w:val="-2"/>
        </w:rPr>
        <w:t xml:space="preserve"> </w:t>
      </w:r>
      <w:r>
        <w:t>“CRA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1"/>
        </w:rPr>
        <w:t>Software”,</w:t>
      </w:r>
      <w:r>
        <w:rPr>
          <w:spacing w:val="-2"/>
        </w:rPr>
        <w:t xml:space="preserve"> </w:t>
      </w:r>
      <w:r>
        <w:rPr>
          <w:spacing w:val="-1"/>
        </w:rPr>
        <w:t>“Encryption</w:t>
      </w:r>
      <w:r>
        <w:rPr>
          <w:spacing w:val="-6"/>
        </w:rPr>
        <w:t xml:space="preserve"> </w:t>
      </w:r>
      <w:r>
        <w:rPr>
          <w:spacing w:val="-1"/>
        </w:rPr>
        <w:t>Utility”.</w:t>
      </w:r>
      <w:r>
        <w:rPr>
          <w:spacing w:val="40"/>
        </w:rPr>
        <w:t xml:space="preserve"> </w:t>
      </w:r>
      <w:r>
        <w:t>A</w:t>
      </w:r>
      <w:r>
        <w:rPr>
          <w:spacing w:val="89"/>
          <w:w w:val="99"/>
        </w:rPr>
        <w:t xml:space="preserve"> </w:t>
      </w:r>
      <w:r>
        <w:rPr>
          <w:spacing w:val="-1"/>
        </w:rPr>
        <w:t>warning</w:t>
      </w:r>
      <w:r>
        <w:rPr>
          <w:spacing w:val="-4"/>
        </w:rPr>
        <w:t xml:space="preserve"> </w:t>
      </w:r>
      <w:r>
        <w:rPr>
          <w:spacing w:val="-1"/>
        </w:rPr>
        <w:t>message will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inform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connect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Internet.</w:t>
      </w:r>
      <w:r>
        <w:rPr>
          <w:spacing w:val="43"/>
        </w:rPr>
        <w:t xml:space="preserve"> </w:t>
      </w:r>
      <w:r>
        <w:rPr>
          <w:spacing w:val="-1"/>
        </w:rPr>
        <w:t>Click</w:t>
      </w:r>
      <w:r>
        <w:rPr>
          <w:spacing w:val="-4"/>
        </w:rPr>
        <w:t xml:space="preserve"> </w:t>
      </w:r>
      <w:r>
        <w:rPr>
          <w:spacing w:val="-1"/>
        </w:rPr>
        <w:t>“OK”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93"/>
          <w:w w:val="99"/>
        </w:rPr>
        <w:t xml:space="preserve"> </w:t>
      </w:r>
      <w:r>
        <w:rPr>
          <w:spacing w:val="-1"/>
        </w:rPr>
        <w:t>continue.</w:t>
      </w:r>
    </w:p>
    <w:p w14:paraId="7D79654E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530594C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309"/>
      </w:pPr>
      <w:r>
        <w:rPr>
          <w:spacing w:val="-1"/>
        </w:rPr>
        <w:t>Next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2"/>
        </w:rPr>
        <w:t xml:space="preserve">will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locate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file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encryption.</w:t>
      </w:r>
      <w:r>
        <w:rPr>
          <w:spacing w:val="4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rPr>
          <w:spacing w:val="-1"/>
        </w:rPr>
        <w:t>package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FFIEC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rPr>
          <w:spacing w:val="-1"/>
        </w:rPr>
        <w:t>Software,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named</w:t>
      </w:r>
      <w:r>
        <w:rPr>
          <w:spacing w:val="-4"/>
        </w:rPr>
        <w:t xml:space="preserve"> </w:t>
      </w:r>
      <w:r>
        <w:rPr>
          <w:spacing w:val="-1"/>
        </w:rPr>
        <w:t>something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rPr>
          <w:spacing w:val="-1"/>
        </w:rPr>
        <w:t>cRid_Agency_Year.dat.</w:t>
      </w:r>
      <w:r>
        <w:rPr>
          <w:spacing w:val="40"/>
        </w:rPr>
        <w:t xml:space="preserve"> </w:t>
      </w:r>
      <w:r>
        <w:t>Please</w:t>
      </w:r>
      <w:r>
        <w:rPr>
          <w:spacing w:val="105"/>
          <w:w w:val="99"/>
        </w:rPr>
        <w:t xml:space="preserve">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1ADE8B1C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68B641F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309"/>
      </w:pPr>
      <w:r>
        <w:rPr>
          <w:spacing w:val="-1"/>
        </w:rPr>
        <w:t>Click</w:t>
      </w:r>
      <w:r>
        <w:rPr>
          <w:spacing w:val="-6"/>
        </w:rPr>
        <w:t xml:space="preserve"> </w:t>
      </w:r>
      <w:r>
        <w:rPr>
          <w:spacing w:val="-1"/>
        </w:rPr>
        <w:t>the “Begin</w:t>
      </w:r>
      <w:r>
        <w:rPr>
          <w:spacing w:val="-6"/>
        </w:rPr>
        <w:t xml:space="preserve"> </w:t>
      </w:r>
      <w:r>
        <w:t>Process”</w:t>
      </w:r>
      <w:r>
        <w:rPr>
          <w:spacing w:val="-4"/>
        </w:rPr>
        <w:t xml:space="preserve"> </w:t>
      </w:r>
      <w:r>
        <w:t>button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start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encryption</w:t>
      </w:r>
      <w:r>
        <w:rPr>
          <w:spacing w:val="-5"/>
        </w:rPr>
        <w:t xml:space="preserve"> </w:t>
      </w:r>
      <w:r>
        <w:t>process.</w:t>
      </w:r>
      <w:r>
        <w:rPr>
          <w:spacing w:val="42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completed,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named</w:t>
      </w:r>
      <w:r>
        <w:rPr>
          <w:spacing w:val="59"/>
          <w:w w:val="99"/>
        </w:rPr>
        <w:t xml:space="preserve"> </w:t>
      </w:r>
      <w:r>
        <w:rPr>
          <w:b/>
          <w:bCs/>
        </w:rPr>
        <w:t>cRID_AGENCY_YEARx.ENC</w:t>
      </w:r>
      <w:r>
        <w:rPr>
          <w:b/>
          <w:bCs/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created.</w:t>
      </w:r>
      <w:r>
        <w:rPr>
          <w:spacing w:val="3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message</w:t>
      </w:r>
      <w:r>
        <w:rPr>
          <w:spacing w:val="-7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rPr>
          <w:spacing w:val="-1"/>
        </w:rPr>
        <w:t>titled</w:t>
      </w:r>
      <w:r>
        <w:rPr>
          <w:spacing w:val="-6"/>
        </w:rPr>
        <w:t xml:space="preserve"> </w:t>
      </w:r>
      <w:r>
        <w:rPr>
          <w:spacing w:val="-1"/>
        </w:rPr>
        <w:t>“Encryption</w:t>
      </w:r>
      <w:r>
        <w:rPr>
          <w:spacing w:val="-8"/>
        </w:rPr>
        <w:t xml:space="preserve"> </w:t>
      </w:r>
      <w:r>
        <w:t>Complete”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appear.</w:t>
      </w:r>
      <w:r>
        <w:rPr>
          <w:spacing w:val="63"/>
          <w:w w:val="99"/>
        </w:rPr>
        <w:t xml:space="preserve"> </w:t>
      </w:r>
      <w:r>
        <w:rPr>
          <w:b/>
          <w:bCs/>
          <w:spacing w:val="-1"/>
        </w:rPr>
        <w:t>PRINT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message.</w:t>
      </w:r>
      <w:r>
        <w:rPr>
          <w:b/>
          <w:bCs/>
          <w:spacing w:val="4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message</w:t>
      </w:r>
      <w:r>
        <w:rPr>
          <w:spacing w:val="-5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submission.</w:t>
      </w:r>
      <w:r>
        <w:rPr>
          <w:spacing w:val="93"/>
          <w:w w:val="99"/>
        </w:rPr>
        <w:t xml:space="preserve"> </w:t>
      </w:r>
      <w:r>
        <w:rPr>
          <w:spacing w:val="-1"/>
        </w:rPr>
        <w:t>“Close”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box.</w:t>
      </w:r>
      <w:r>
        <w:rPr>
          <w:spacing w:val="-6"/>
        </w:rPr>
        <w:t xml:space="preserve"> </w:t>
      </w:r>
      <w:r>
        <w:rPr>
          <w:spacing w:val="1"/>
        </w:rPr>
        <w:t>You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t>successfully</w:t>
      </w:r>
      <w:r>
        <w:rPr>
          <w:spacing w:val="-10"/>
        </w:rPr>
        <w:t xml:space="preserve"> </w:t>
      </w:r>
      <w:r>
        <w:rPr>
          <w:spacing w:val="-1"/>
        </w:rPr>
        <w:t>created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b/>
          <w:bCs/>
        </w:rPr>
        <w:t>cRID_AGENCY_YEARx.ENC</w:t>
      </w:r>
      <w:r>
        <w:rPr>
          <w:b/>
          <w:bCs/>
          <w:spacing w:val="-6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-7"/>
        </w:rPr>
        <w:t xml:space="preserve"> </w:t>
      </w:r>
      <w:r>
        <w:rPr>
          <w:spacing w:val="-1"/>
        </w:rPr>
        <w:t>submission.</w:t>
      </w:r>
    </w:p>
    <w:p w14:paraId="0C8CE6E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4823BFA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left="820" w:right="117" w:hanging="361"/>
        <w:rPr>
          <w:color w:val="000000"/>
        </w:rPr>
      </w:pPr>
      <w:r>
        <w:rPr>
          <w:spacing w:val="-1"/>
        </w:rPr>
        <w:t>Address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hyperlink r:id="rId21" w:history="1">
        <w:r>
          <w:rPr>
            <w:color w:val="0000FF"/>
            <w:spacing w:val="-1"/>
            <w:u w:val="single"/>
          </w:rPr>
          <w:t>crasub@frb.gov</w:t>
        </w:r>
        <w:r>
          <w:rPr>
            <w:color w:val="0000FF"/>
            <w:spacing w:val="-5"/>
            <w:u w:val="single"/>
          </w:rPr>
          <w:t xml:space="preserve"> </w:t>
        </w:r>
      </w:hyperlink>
      <w:r>
        <w:rPr>
          <w:color w:val="000000"/>
          <w:spacing w:val="-1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attach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encrypted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file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message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before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sending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3"/>
          <w:w w:val="99"/>
        </w:rPr>
        <w:t xml:space="preserve"> </w:t>
      </w:r>
      <w:r>
        <w:rPr>
          <w:color w:val="000000"/>
          <w:spacing w:val="-1"/>
        </w:rPr>
        <w:t>e-mail.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Please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include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all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contact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information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mentioned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e-mail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instructions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previous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page.</w:t>
      </w:r>
    </w:p>
    <w:p w14:paraId="6343B16C" w14:textId="77777777" w:rsidR="00CD1F0D" w:rsidRDefault="00CD1F0D" w:rsidP="00CD1F0D">
      <w:pPr>
        <w:pStyle w:val="BodyText"/>
        <w:kinsoku w:val="0"/>
        <w:overflowPunct w:val="0"/>
        <w:spacing w:before="3"/>
        <w:ind w:left="0"/>
      </w:pPr>
    </w:p>
    <w:p w14:paraId="36FA60A4" w14:textId="77777777" w:rsidR="00CD1F0D" w:rsidRDefault="00CD1F0D" w:rsidP="00CD1F0D">
      <w:pPr>
        <w:pStyle w:val="Heading3"/>
        <w:numPr>
          <w:ilvl w:val="0"/>
          <w:numId w:val="4"/>
        </w:numPr>
        <w:tabs>
          <w:tab w:val="left" w:pos="820"/>
        </w:tabs>
        <w:kinsoku w:val="0"/>
        <w:overflowPunct w:val="0"/>
        <w:ind w:left="820"/>
        <w:rPr>
          <w:b w:val="0"/>
          <w:bCs w:val="0"/>
        </w:rPr>
      </w:pPr>
      <w:r>
        <w:t>Follow</w:t>
      </w:r>
      <w:r>
        <w:rPr>
          <w:spacing w:val="-3"/>
        </w:rPr>
        <w:t xml:space="preserve"> </w:t>
      </w:r>
      <w:r>
        <w:rPr>
          <w:spacing w:val="-1"/>
        </w:rPr>
        <w:t>steps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thru</w:t>
      </w:r>
      <w:r>
        <w:rPr>
          <w:spacing w:val="-6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5"/>
        </w:rPr>
        <w:t xml:space="preserve"> </w:t>
      </w:r>
      <w:r>
        <w:rPr>
          <w:spacing w:val="-1"/>
        </w:rPr>
        <w:t>process.</w:t>
      </w:r>
    </w:p>
    <w:p w14:paraId="3E5A3657" w14:textId="77777777" w:rsidR="00CD1F0D" w:rsidRDefault="00CD1F0D" w:rsidP="00CD1F0D">
      <w:pPr>
        <w:pStyle w:val="Heading3"/>
        <w:numPr>
          <w:ilvl w:val="0"/>
          <w:numId w:val="4"/>
        </w:numPr>
        <w:tabs>
          <w:tab w:val="left" w:pos="820"/>
        </w:tabs>
        <w:kinsoku w:val="0"/>
        <w:overflowPunct w:val="0"/>
        <w:ind w:left="820"/>
        <w:rPr>
          <w:b w:val="0"/>
          <w:bCs w:val="0"/>
        </w:rPr>
        <w:sectPr w:rsidR="00CD1F0D">
          <w:pgSz w:w="12240" w:h="15840"/>
          <w:pgMar w:top="940" w:right="960" w:bottom="900" w:left="980" w:header="0" w:footer="708" w:gutter="0"/>
          <w:cols w:space="720" w:equalWidth="0">
            <w:col w:w="10300"/>
          </w:cols>
          <w:noEndnote/>
        </w:sectPr>
      </w:pPr>
    </w:p>
    <w:p w14:paraId="25E37B61" w14:textId="77777777" w:rsidR="00CD1F0D" w:rsidRDefault="00CD1F0D" w:rsidP="00CD1F0D">
      <w:pPr>
        <w:pStyle w:val="BodyText"/>
        <w:kinsoku w:val="0"/>
        <w:overflowPunct w:val="0"/>
        <w:spacing w:before="49"/>
        <w:ind w:left="20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>Transmittal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Sheet</w:t>
      </w:r>
    </w:p>
    <w:p w14:paraId="2300EE90" w14:textId="77777777" w:rsidR="00CD1F0D" w:rsidRDefault="00CD1F0D" w:rsidP="00CD1F0D">
      <w:pPr>
        <w:pStyle w:val="BodyText"/>
        <w:kinsoku w:val="0"/>
        <w:overflowPunct w:val="0"/>
        <w:spacing w:before="225"/>
        <w:ind w:left="200" w:right="13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right-justified.</w:t>
      </w:r>
    </w:p>
    <w:p w14:paraId="75CCD83C" w14:textId="77777777" w:rsidR="00CD1F0D" w:rsidRDefault="00CD1F0D" w:rsidP="00CD1F0D">
      <w:pPr>
        <w:pStyle w:val="BodyText"/>
        <w:kinsoku w:val="0"/>
        <w:overflowPunct w:val="0"/>
        <w:spacing w:before="8"/>
        <w:ind w:left="0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193"/>
        <w:gridCol w:w="708"/>
        <w:gridCol w:w="933"/>
        <w:gridCol w:w="1123"/>
        <w:gridCol w:w="4061"/>
      </w:tblGrid>
      <w:tr w:rsidR="00CD1F0D" w:rsidRPr="00186CB3" w14:paraId="32A65B34" w14:textId="77777777" w:rsidTr="0011795D">
        <w:trPr>
          <w:trHeight w:hRule="exact" w:val="557"/>
        </w:trPr>
        <w:tc>
          <w:tcPr>
            <w:tcW w:w="21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9072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1681B5F5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96"/>
            </w:pPr>
            <w:r w:rsidRPr="00186CB3">
              <w:rPr>
                <w:spacing w:val="-1"/>
                <w:sz w:val="20"/>
                <w:szCs w:val="20"/>
              </w:rPr>
              <w:t>Element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Label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2E37F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4D26E9C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661"/>
            </w:pPr>
            <w:r w:rsidRPr="00186CB3">
              <w:rPr>
                <w:spacing w:val="-1"/>
                <w:sz w:val="20"/>
                <w:szCs w:val="20"/>
              </w:rPr>
              <w:t>Start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E2933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57357ED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88"/>
            </w:pPr>
            <w:r w:rsidRPr="00186CB3">
              <w:rPr>
                <w:spacing w:val="-2"/>
                <w:sz w:val="20"/>
                <w:szCs w:val="20"/>
              </w:rPr>
              <w:t>End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50C9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48582F40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00"/>
            </w:pPr>
            <w:r w:rsidRPr="00186CB3">
              <w:rPr>
                <w:spacing w:val="-1"/>
                <w:sz w:val="20"/>
                <w:szCs w:val="20"/>
              </w:rPr>
              <w:t>Length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19910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41DE81A7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67"/>
            </w:pPr>
            <w:r w:rsidRPr="00186CB3">
              <w:rPr>
                <w:spacing w:val="-1"/>
                <w:sz w:val="20"/>
                <w:szCs w:val="20"/>
              </w:rPr>
              <w:t>Data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20CD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5568DAFF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23"/>
            </w:pPr>
            <w:r w:rsidRPr="00186CB3">
              <w:rPr>
                <w:spacing w:val="-1"/>
                <w:sz w:val="20"/>
                <w:szCs w:val="20"/>
              </w:rPr>
              <w:t>Comments,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Values,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Keys,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etc.</w:t>
            </w:r>
          </w:p>
        </w:tc>
      </w:tr>
      <w:tr w:rsidR="00CD1F0D" w:rsidRPr="00186CB3" w14:paraId="4E2B3A55" w14:textId="77777777" w:rsidTr="0011795D">
        <w:trPr>
          <w:trHeight w:hRule="exact" w:val="500"/>
        </w:trPr>
        <w:tc>
          <w:tcPr>
            <w:tcW w:w="21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05A9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96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3D509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right="259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493A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11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654A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8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DD16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right="100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C40CC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123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</w:t>
            </w:r>
          </w:p>
        </w:tc>
      </w:tr>
      <w:tr w:rsidR="00CD1F0D" w:rsidRPr="00186CB3" w14:paraId="7C15A8D4" w14:textId="77777777" w:rsidTr="0011795D">
        <w:trPr>
          <w:trHeight w:hRule="exact" w:val="69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B69BB7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6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2490C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259"/>
              <w:jc w:val="right"/>
            </w:pPr>
            <w:r w:rsidRPr="00186CB3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65460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"/>
              <w:jc w:val="center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33B99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7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08B67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6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7F019DF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3" w:right="53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28652798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5FAB6E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5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E4715A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2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15A2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1000B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9B8FDA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8E807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00520D00" w14:textId="77777777" w:rsidTr="0011795D">
        <w:trPr>
          <w:trHeight w:hRule="exact" w:val="92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4BACC01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Timestamp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D5141D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2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56A9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4A3CF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9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B5A54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137811DD" w14:textId="3C9D8B9F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 w:right="64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century,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month,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day,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hour,</w:t>
            </w:r>
            <w:r w:rsidRPr="00186CB3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minute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(e.g.,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Jan.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17,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</w:t>
            </w:r>
            <w:r w:rsidR="003657AE">
              <w:rPr>
                <w:sz w:val="20"/>
                <w:szCs w:val="20"/>
              </w:rPr>
              <w:t>7</w:t>
            </w:r>
            <w:r w:rsidRPr="00186CB3">
              <w:rPr>
                <w:sz w:val="20"/>
                <w:szCs w:val="20"/>
              </w:rPr>
              <w:t>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1:30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pm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be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</w:t>
            </w:r>
            <w:r w:rsidR="003657AE">
              <w:rPr>
                <w:sz w:val="20"/>
                <w:szCs w:val="20"/>
              </w:rPr>
              <w:t>7</w:t>
            </w:r>
            <w:r w:rsidRPr="00186CB3">
              <w:rPr>
                <w:sz w:val="20"/>
                <w:szCs w:val="20"/>
              </w:rPr>
              <w:t>01171330)</w:t>
            </w:r>
          </w:p>
        </w:tc>
      </w:tr>
      <w:tr w:rsidR="00CD1F0D" w:rsidRPr="00186CB3" w14:paraId="67528887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6C977F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A0B22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1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2C22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502D80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7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C9B16D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4C7FD6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</w:tr>
      <w:tr w:rsidR="00CD1F0D" w:rsidRPr="00186CB3" w14:paraId="74D143A1" w14:textId="77777777" w:rsidTr="0011795D">
        <w:trPr>
          <w:trHeight w:hRule="exact" w:val="46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44C90E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85F393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1"/>
            </w:pPr>
            <w:r w:rsidRPr="00186CB3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23E5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419E2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7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005D0B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2A255241" w14:textId="339B1EF0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</w:t>
            </w:r>
            <w:r w:rsidR="003657AE">
              <w:rPr>
                <w:sz w:val="20"/>
                <w:szCs w:val="20"/>
              </w:rPr>
              <w:t>6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27D12087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B1C64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Name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2B40147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1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45E12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"/>
              <w:jc w:val="center"/>
            </w:pPr>
            <w:r w:rsidRPr="00186CB3">
              <w:rPr>
                <w:sz w:val="20"/>
                <w:szCs w:val="20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7EBB58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8A058A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3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A750F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049D9D7E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CD9AAD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57BE51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1"/>
            </w:pPr>
            <w:r w:rsidRPr="00186CB3">
              <w:rPr>
                <w:spacing w:val="1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10FE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99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01258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AE72DC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1D35C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/>
            </w:pP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008090E3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2DAFA8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City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6D23D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30"/>
            </w:pPr>
            <w:r w:rsidRPr="00186CB3"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A9BA6B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7"/>
            </w:pPr>
            <w:r w:rsidRPr="00186CB3">
              <w:rPr>
                <w:spacing w:val="1"/>
                <w:sz w:val="20"/>
                <w:szCs w:val="20"/>
              </w:rPr>
              <w:t>124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056AD9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84F4DA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4562F5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3922FFF3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5F4312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3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2B29C7F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630"/>
            </w:pPr>
            <w:r w:rsidRPr="00186CB3">
              <w:rPr>
                <w:spacing w:val="1"/>
                <w:sz w:val="20"/>
                <w:szCs w:val="20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EA14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7"/>
            </w:pPr>
            <w:r w:rsidRPr="00186CB3">
              <w:rPr>
                <w:spacing w:val="1"/>
                <w:sz w:val="20"/>
                <w:szCs w:val="20"/>
              </w:rPr>
              <w:t>126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B13A41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6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B8BA9E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801D3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/>
            </w:pPr>
            <w:r w:rsidRPr="00186CB3">
              <w:rPr>
                <w:sz w:val="20"/>
                <w:szCs w:val="20"/>
              </w:rPr>
              <w:t>Postal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abbreviation</w:t>
            </w:r>
          </w:p>
        </w:tc>
      </w:tr>
      <w:tr w:rsidR="00CD1F0D" w:rsidRPr="00186CB3" w14:paraId="092306BF" w14:textId="77777777" w:rsidTr="0011795D">
        <w:trPr>
          <w:trHeight w:hRule="exact" w:val="33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0EC1CE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93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Zip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C0F06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630"/>
            </w:pPr>
            <w:r w:rsidRPr="00186CB3">
              <w:rPr>
                <w:spacing w:val="1"/>
                <w:sz w:val="20"/>
                <w:szCs w:val="20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77E6B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57"/>
            </w:pPr>
            <w:r w:rsidRPr="00186CB3">
              <w:rPr>
                <w:spacing w:val="1"/>
                <w:sz w:val="20"/>
                <w:szCs w:val="20"/>
              </w:rPr>
              <w:t>136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7FBDBA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righ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426EA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31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73F7EB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21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99999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99999-9999</w:t>
            </w:r>
          </w:p>
        </w:tc>
      </w:tr>
      <w:tr w:rsidR="00CD1F0D" w:rsidRPr="00186CB3" w14:paraId="0968165B" w14:textId="77777777" w:rsidTr="0011795D">
        <w:trPr>
          <w:trHeight w:hRule="exact" w:val="36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FC675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ind w:left="364"/>
            </w:pP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B95839E" w14:textId="77777777" w:rsidR="00CD1F0D" w:rsidRPr="00186CB3" w:rsidRDefault="00CD1F0D" w:rsidP="0011795D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1E70403" w14:textId="77777777" w:rsidR="00CD1F0D" w:rsidRPr="00186CB3" w:rsidRDefault="00CD1F0D" w:rsidP="0011795D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691C919" w14:textId="77777777" w:rsidR="00CD1F0D" w:rsidRPr="00186CB3" w:rsidRDefault="00CD1F0D" w:rsidP="0011795D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1DC8E09" w14:textId="77777777" w:rsidR="00CD1F0D" w:rsidRPr="00186CB3" w:rsidRDefault="00CD1F0D" w:rsidP="0011795D"/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4541D3D3" w14:textId="77777777" w:rsidR="00CD1F0D" w:rsidRPr="00186CB3" w:rsidRDefault="00CD1F0D" w:rsidP="0011795D"/>
        </w:tc>
      </w:tr>
      <w:tr w:rsidR="00CD1F0D" w:rsidRPr="00186CB3" w14:paraId="72A763B1" w14:textId="77777777" w:rsidTr="0011795D">
        <w:trPr>
          <w:trHeight w:hRule="exact" w:val="33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792E463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93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7F48D6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629"/>
            </w:pPr>
            <w:r w:rsidRPr="00186CB3">
              <w:rPr>
                <w:spacing w:val="1"/>
                <w:sz w:val="20"/>
                <w:szCs w:val="20"/>
              </w:rPr>
              <w:t>137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4C106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56"/>
            </w:pPr>
            <w:r w:rsidRPr="00186CB3">
              <w:rPr>
                <w:spacing w:val="1"/>
                <w:sz w:val="20"/>
                <w:szCs w:val="20"/>
              </w:rPr>
              <w:t>166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91DF37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right="13"/>
              <w:jc w:val="center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D130BD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30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EB9A2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20"/>
            </w:pPr>
            <w:r w:rsidRPr="00186CB3">
              <w:rPr>
                <w:sz w:val="20"/>
                <w:szCs w:val="20"/>
              </w:rPr>
              <w:t>For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questions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747454B7" w14:textId="77777777" w:rsidTr="0011795D">
        <w:trPr>
          <w:trHeight w:hRule="exact" w:val="359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AA879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2"/>
              <w:ind w:left="414"/>
            </w:pPr>
            <w:r w:rsidRPr="00186CB3">
              <w:rPr>
                <w:spacing w:val="-2"/>
                <w:sz w:val="20"/>
                <w:szCs w:val="20"/>
              </w:rPr>
              <w:t>Name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C4E1656" w14:textId="77777777" w:rsidR="00CD1F0D" w:rsidRPr="00186CB3" w:rsidRDefault="00CD1F0D" w:rsidP="0011795D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ABBB1B7" w14:textId="77777777" w:rsidR="00CD1F0D" w:rsidRPr="00186CB3" w:rsidRDefault="00CD1F0D" w:rsidP="0011795D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D9D9678" w14:textId="77777777" w:rsidR="00CD1F0D" w:rsidRPr="00186CB3" w:rsidRDefault="00CD1F0D" w:rsidP="0011795D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1A23D07" w14:textId="77777777" w:rsidR="00CD1F0D" w:rsidRPr="00186CB3" w:rsidRDefault="00CD1F0D" w:rsidP="0011795D"/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280C21AB" w14:textId="77777777" w:rsidR="00CD1F0D" w:rsidRPr="00186CB3" w:rsidRDefault="00CD1F0D" w:rsidP="0011795D"/>
        </w:tc>
      </w:tr>
      <w:tr w:rsidR="00CD1F0D" w:rsidRPr="00186CB3" w14:paraId="029E6AA3" w14:textId="77777777" w:rsidTr="0011795D">
        <w:trPr>
          <w:trHeight w:hRule="exact" w:val="69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2DE2E8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63" w:right="380" w:hanging="271"/>
            </w:pPr>
            <w:r w:rsidRPr="00186CB3">
              <w:rPr>
                <w:sz w:val="20"/>
                <w:szCs w:val="20"/>
              </w:rPr>
              <w:t>13.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Phone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Number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74F08A1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29"/>
            </w:pPr>
            <w:r w:rsidRPr="00186CB3">
              <w:rPr>
                <w:spacing w:val="1"/>
                <w:sz w:val="20"/>
                <w:szCs w:val="20"/>
              </w:rPr>
              <w:t>167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AED71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6"/>
            </w:pPr>
            <w:r w:rsidRPr="00186CB3">
              <w:rPr>
                <w:spacing w:val="1"/>
                <w:sz w:val="20"/>
                <w:szCs w:val="20"/>
              </w:rPr>
              <w:t>178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22C59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3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A7D9EB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9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03E570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0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999-999-9999</w:t>
            </w:r>
          </w:p>
        </w:tc>
      </w:tr>
      <w:tr w:rsidR="00CD1F0D" w:rsidRPr="00186CB3" w14:paraId="43491459" w14:textId="77777777" w:rsidTr="0011795D">
        <w:trPr>
          <w:trHeight w:hRule="exact" w:val="689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26DABA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62" w:right="381" w:hanging="271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Fax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Number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460227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28"/>
            </w:pPr>
            <w:r w:rsidRPr="00186CB3">
              <w:rPr>
                <w:spacing w:val="1"/>
                <w:sz w:val="20"/>
                <w:szCs w:val="20"/>
              </w:rPr>
              <w:t>179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16B0B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5"/>
            </w:pPr>
            <w:r w:rsidRPr="00186CB3">
              <w:rPr>
                <w:spacing w:val="1"/>
                <w:sz w:val="20"/>
                <w:szCs w:val="20"/>
              </w:rPr>
              <w:t>190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C86C1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5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8C148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8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A1719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19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999-999-9999</w:t>
            </w:r>
          </w:p>
        </w:tc>
      </w:tr>
      <w:tr w:rsidR="00CD1F0D" w:rsidRPr="00186CB3" w14:paraId="550217E4" w14:textId="77777777" w:rsidTr="0011795D">
        <w:trPr>
          <w:trHeight w:hRule="exact" w:val="917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59E6FF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8" w:line="228" w:lineRule="exact"/>
              <w:ind w:left="417" w:right="382" w:hanging="326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E-mail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0A3A94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27"/>
            </w:pPr>
            <w:r w:rsidRPr="00186CB3">
              <w:rPr>
                <w:spacing w:val="1"/>
                <w:sz w:val="20"/>
                <w:szCs w:val="20"/>
              </w:rPr>
              <w:t>191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6F15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4"/>
            </w:pPr>
            <w:r w:rsidRPr="00186CB3">
              <w:rPr>
                <w:spacing w:val="1"/>
                <w:sz w:val="20"/>
                <w:szCs w:val="20"/>
              </w:rPr>
              <w:t>256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49A55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6"/>
              <w:jc w:val="center"/>
            </w:pPr>
            <w:r w:rsidRPr="00186CB3">
              <w:rPr>
                <w:spacing w:val="1"/>
                <w:sz w:val="20"/>
                <w:szCs w:val="20"/>
              </w:rPr>
              <w:t>66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FBFBD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7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19E72EF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 w:line="238" w:lineRule="auto"/>
              <w:ind w:left="123" w:right="592" w:hanging="5"/>
            </w:pPr>
            <w:r w:rsidRPr="00186CB3">
              <w:rPr>
                <w:spacing w:val="-1"/>
                <w:sz w:val="20"/>
                <w:szCs w:val="20"/>
              </w:rPr>
              <w:t>Enter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only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one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e-mail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E-mail</w:t>
            </w:r>
            <w:r w:rsidRPr="00186CB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must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contain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only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one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@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symbol.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Left-justified.</w:t>
            </w:r>
          </w:p>
        </w:tc>
      </w:tr>
      <w:tr w:rsidR="00CD1F0D" w:rsidRPr="00186CB3" w14:paraId="3D9D46E1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4C5B75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5"/>
            </w:pPr>
            <w:r w:rsidRPr="00186CB3">
              <w:rPr>
                <w:sz w:val="20"/>
                <w:szCs w:val="20"/>
              </w:rPr>
              <w:t>16.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Tax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BB0AF6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631"/>
            </w:pPr>
            <w:r w:rsidRPr="00186CB3">
              <w:rPr>
                <w:spacing w:val="1"/>
                <w:sz w:val="20"/>
                <w:szCs w:val="20"/>
              </w:rPr>
              <w:t>257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4673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8"/>
            </w:pPr>
            <w:r w:rsidRPr="00186CB3">
              <w:rPr>
                <w:spacing w:val="1"/>
                <w:sz w:val="20"/>
                <w:szCs w:val="20"/>
              </w:rPr>
              <w:t>266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DCB3C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8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8E417C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5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17055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99-9999999</w:t>
            </w:r>
          </w:p>
        </w:tc>
      </w:tr>
      <w:tr w:rsidR="00CD1F0D" w:rsidRPr="00186CB3" w14:paraId="6AC000F1" w14:textId="77777777" w:rsidTr="0011795D">
        <w:trPr>
          <w:trHeight w:hRule="exact" w:val="138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55B501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6"/>
            </w:pPr>
            <w:r w:rsidRPr="00186CB3">
              <w:rPr>
                <w:sz w:val="20"/>
                <w:szCs w:val="20"/>
              </w:rPr>
              <w:t>17.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Records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BF9FF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31"/>
            </w:pPr>
            <w:r w:rsidRPr="00186CB3">
              <w:rPr>
                <w:spacing w:val="1"/>
                <w:sz w:val="20"/>
                <w:szCs w:val="20"/>
              </w:rPr>
              <w:t>267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D42BC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8"/>
            </w:pPr>
            <w:r w:rsidRPr="00186CB3">
              <w:rPr>
                <w:spacing w:val="1"/>
                <w:sz w:val="20"/>
                <w:szCs w:val="20"/>
              </w:rPr>
              <w:t>273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6A06DC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3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39F2D4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C98BE0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 w:right="122"/>
            </w:pPr>
            <w:r w:rsidRPr="00186CB3">
              <w:rPr>
                <w:sz w:val="20"/>
                <w:szCs w:val="20"/>
              </w:rPr>
              <w:t>The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total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Composite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Business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Small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Farm,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Development,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Consortium/Third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Party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{if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applicable},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Area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record(s);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Right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with</w:t>
            </w:r>
            <w:r w:rsidRPr="00186CB3">
              <w:rPr>
                <w:spacing w:val="3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248E029F" w14:textId="77777777" w:rsidTr="0011795D">
        <w:trPr>
          <w:trHeight w:hRule="exact" w:val="43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2F0FF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18.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2973A42" w14:textId="77777777" w:rsidR="00CD1F0D" w:rsidRPr="00186CB3" w:rsidRDefault="00CD1F0D" w:rsidP="0011795D">
            <w:pPr>
              <w:pStyle w:val="TableParagraph"/>
              <w:tabs>
                <w:tab w:val="left" w:pos="631"/>
              </w:tabs>
              <w:kinsoku w:val="0"/>
              <w:overflowPunct w:val="0"/>
              <w:spacing w:before="104"/>
              <w:ind w:left="91"/>
            </w:pPr>
            <w:r w:rsidRPr="00186CB3">
              <w:rPr>
                <w:w w:val="95"/>
                <w:sz w:val="20"/>
                <w:szCs w:val="20"/>
              </w:rPr>
              <w:t>274</w:t>
            </w:r>
            <w:r w:rsidRPr="00186CB3">
              <w:rPr>
                <w:w w:val="95"/>
                <w:sz w:val="20"/>
                <w:szCs w:val="20"/>
              </w:rPr>
              <w:tab/>
            </w:r>
            <w:r w:rsidRPr="00186CB3">
              <w:rPr>
                <w:spacing w:val="1"/>
                <w:sz w:val="20"/>
                <w:szCs w:val="20"/>
              </w:rPr>
              <w:t>314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A2C5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0"/>
              <w:jc w:val="center"/>
            </w:pPr>
            <w:r w:rsidRPr="00186CB3">
              <w:rPr>
                <w:sz w:val="20"/>
                <w:szCs w:val="20"/>
              </w:rPr>
              <w:t>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58FE7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70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CB76B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37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3A037EB" w14:textId="77777777" w:rsidR="00CD1F0D" w:rsidRPr="00186CB3" w:rsidRDefault="00CD1F0D" w:rsidP="0011795D"/>
        </w:tc>
      </w:tr>
    </w:tbl>
    <w:p w14:paraId="770755D7" w14:textId="77777777" w:rsidR="00CD1F0D" w:rsidRDefault="00CD1F0D" w:rsidP="00CD1F0D">
      <w:pPr>
        <w:sectPr w:rsidR="00CD1F0D">
          <w:pgSz w:w="12240" w:h="15840"/>
          <w:pgMar w:top="940" w:right="1000" w:bottom="900" w:left="880" w:header="0" w:footer="708" w:gutter="0"/>
          <w:cols w:space="720" w:equalWidth="0">
            <w:col w:w="10360"/>
          </w:cols>
          <w:noEndnote/>
        </w:sectPr>
      </w:pPr>
    </w:p>
    <w:p w14:paraId="6F750F44" w14:textId="77777777" w:rsidR="00CD1F0D" w:rsidRDefault="00CD1F0D" w:rsidP="00CD1F0D">
      <w:pPr>
        <w:pStyle w:val="Heading2"/>
        <w:kinsoku w:val="0"/>
        <w:overflowPunct w:val="0"/>
        <w:ind w:left="22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</w:p>
    <w:p w14:paraId="78D78EC6" w14:textId="77777777" w:rsidR="00CD1F0D" w:rsidRDefault="00CD1F0D" w:rsidP="00CD1F0D">
      <w:pPr>
        <w:pStyle w:val="BodyText"/>
        <w:kinsoku w:val="0"/>
        <w:overflowPunct w:val="0"/>
        <w:spacing w:before="225"/>
        <w:ind w:left="219" w:right="44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right-justified.</w:t>
      </w:r>
    </w:p>
    <w:p w14:paraId="008D318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14:paraId="43B0C0C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900A649" wp14:editId="78F7F9C9">
                <wp:extent cx="6414770" cy="13970"/>
                <wp:effectExtent l="0" t="0" r="5080" b="508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7" name="Freeform 2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AB882" id="Group 96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C8cpQiYwMAAOcH&#10;AAAOAAAAAAAAAAAAAAAAAC4CAABkcnMvZTJvRG9jLnhtbFBLAQItABQABgAIAAAAIQBs57ao2wAA&#10;AAQBAAAPAAAAAAAAAAAAAAAAAL0FAABkcnMvZG93bnJldi54bWxQSwUGAAAAAAQABADzAAAAxQYA&#10;AAAA&#10;">
                <v:shape id="Freeform 23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6EE19FB6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14:paraId="60B8FE9A" w14:textId="77777777" w:rsidR="00CD1F0D" w:rsidRDefault="00CD1F0D" w:rsidP="00CD1F0D">
      <w:pPr>
        <w:pStyle w:val="BodyText"/>
        <w:tabs>
          <w:tab w:val="left" w:pos="2919"/>
          <w:tab w:val="left" w:pos="3639"/>
          <w:tab w:val="left" w:pos="4359"/>
          <w:tab w:val="left" w:pos="5259"/>
          <w:tab w:val="left" w:pos="6339"/>
        </w:tabs>
        <w:kinsoku w:val="0"/>
        <w:overflowPunct w:val="0"/>
        <w:ind w:left="21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340C52F5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12"/>
          <w:szCs w:val="1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5"/>
        <w:gridCol w:w="623"/>
        <w:gridCol w:w="465"/>
        <w:gridCol w:w="404"/>
        <w:gridCol w:w="805"/>
        <w:gridCol w:w="994"/>
        <w:gridCol w:w="4119"/>
      </w:tblGrid>
      <w:tr w:rsidR="00CD1F0D" w:rsidRPr="00186CB3" w14:paraId="358EE614" w14:textId="77777777" w:rsidTr="0011795D">
        <w:trPr>
          <w:trHeight w:hRule="exact" w:val="688"/>
        </w:trPr>
        <w:tc>
          <w:tcPr>
            <w:tcW w:w="27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D741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7807AD34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96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6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8C9AE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021E6E4D" w14:textId="77777777" w:rsidR="00CD1F0D" w:rsidRPr="00186CB3" w:rsidRDefault="00CD1F0D" w:rsidP="0011795D">
            <w:pPr>
              <w:pStyle w:val="TableParagraph"/>
              <w:kinsoku w:val="0"/>
              <w:overflowPunct w:val="0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7A3B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403CA72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2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E48AE8" w14:textId="77777777" w:rsidR="00CD1F0D" w:rsidRPr="00186CB3" w:rsidRDefault="00CD1F0D" w:rsidP="0011795D"/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B1D20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2BD3382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107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1EE3D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7916E87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3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E0529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7ECDBB14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4</w:t>
            </w:r>
          </w:p>
        </w:tc>
      </w:tr>
      <w:tr w:rsidR="00CD1F0D" w:rsidRPr="00186CB3" w14:paraId="4EE7F8D4" w14:textId="77777777" w:rsidTr="0011795D">
        <w:trPr>
          <w:trHeight w:hRule="exact" w:val="68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461D51D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DD8ED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610F72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3E55D9E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1454BD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A7A6D7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5C62E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 w:right="408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z w:val="20"/>
                <w:szCs w:val="20"/>
              </w:rPr>
              <w:t xml:space="preserve"> </w:t>
            </w:r>
            <w:r w:rsidRPr="00186CB3">
              <w:rPr>
                <w:spacing w:val="3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4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0E4BCAAC" w14:textId="77777777" w:rsidTr="0011795D">
        <w:trPr>
          <w:trHeight w:hRule="exact" w:val="461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441B8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585B7DD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8F88EF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2920B27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7C2941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EB7DD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39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2EB26EA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30968820" w14:textId="77777777" w:rsidTr="0011795D">
        <w:trPr>
          <w:trHeight w:hRule="exact" w:val="46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0CAADF5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246983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94A7C1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987D087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A57B82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24002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2CAE2A39" w14:textId="2968AF88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</w:t>
            </w:r>
            <w:r w:rsidR="0084394E">
              <w:rPr>
                <w:sz w:val="20"/>
                <w:szCs w:val="20"/>
              </w:rPr>
              <w:t>6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50A7308D" w14:textId="77777777" w:rsidTr="0011795D">
        <w:trPr>
          <w:trHeight w:hRule="exact" w:val="69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19F10F0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FDABD3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62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1598AA04" w14:textId="77777777" w:rsidR="00CD1F0D" w:rsidRPr="00186CB3" w:rsidRDefault="00CD1F0D" w:rsidP="0011795D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1CBF0B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"/>
            </w:pPr>
            <w:r w:rsidRPr="00186CB3"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81CD89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5AE4D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AD4CC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224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outside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MSA/MD</w:t>
            </w:r>
          </w:p>
        </w:tc>
      </w:tr>
      <w:tr w:rsidR="00CD1F0D" w:rsidRPr="00186CB3" w14:paraId="09ACF915" w14:textId="77777777" w:rsidTr="0011795D">
        <w:trPr>
          <w:trHeight w:hRule="exact" w:val="461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8FE7E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63835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56E7CA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AB1666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02B2D67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1DB35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19203E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5C835965" w14:textId="77777777" w:rsidTr="0011795D">
        <w:trPr>
          <w:trHeight w:hRule="exact" w:val="46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4BDC62C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0C68FC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C86F8E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107521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0E521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1463A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5E32C38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3E2BE6CD" w14:textId="77777777" w:rsidTr="0011795D">
        <w:trPr>
          <w:trHeight w:hRule="exact" w:val="115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6096B9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2271F3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62"/>
            </w:pPr>
            <w:r w:rsidRPr="00186CB3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886EA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9"/>
            </w:pPr>
            <w:r w:rsidRPr="00186CB3">
              <w:rPr>
                <w:spacing w:val="1"/>
                <w:sz w:val="20"/>
                <w:szCs w:val="20"/>
              </w:rPr>
              <w:t>33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AE319D2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5625B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94F43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10D7B44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72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right-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leading/trailing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5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street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does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exist</w:t>
            </w:r>
          </w:p>
        </w:tc>
      </w:tr>
      <w:tr w:rsidR="00CD1F0D" w:rsidRPr="00186CB3" w14:paraId="2E604B5C" w14:textId="77777777" w:rsidTr="0011795D">
        <w:trPr>
          <w:trHeight w:hRule="exact" w:val="32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5422C9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94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Business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6B5D9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161"/>
            </w:pPr>
            <w:r w:rsidRPr="00186CB3">
              <w:rPr>
                <w:spacing w:val="1"/>
                <w:sz w:val="20"/>
                <w:szCs w:val="20"/>
              </w:rPr>
              <w:t>34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966D1C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58"/>
            </w:pPr>
            <w:r w:rsidRPr="00186CB3">
              <w:rPr>
                <w:spacing w:val="1"/>
                <w:sz w:val="20"/>
                <w:szCs w:val="20"/>
              </w:rPr>
              <w:t>39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889BE6C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75AD88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right="111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3317B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13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C6449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17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3F37CD95" w14:textId="77777777" w:rsidR="00CD1F0D" w:rsidRDefault="00CD1F0D" w:rsidP="00CD1F0D">
      <w:pPr>
        <w:pStyle w:val="BodyText"/>
        <w:kinsoku w:val="0"/>
        <w:overflowPunct w:val="0"/>
        <w:spacing w:before="13"/>
        <w:ind w:left="489" w:right="6994"/>
      </w:pP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23"/>
          <w:w w:val="99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Origination</w:t>
      </w:r>
    </w:p>
    <w:p w14:paraId="5AD699B4" w14:textId="77777777" w:rsidR="00CD1F0D" w:rsidRDefault="00CD1F0D" w:rsidP="00CD1F0D">
      <w:pPr>
        <w:pStyle w:val="BodyText"/>
        <w:kinsoku w:val="0"/>
        <w:overflowPunct w:val="0"/>
        <w:ind w:left="489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75D380A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4DFB86F2" w14:textId="77777777" w:rsidR="00CD1F0D" w:rsidRDefault="00CD1F0D" w:rsidP="00CD1F0D">
      <w:pPr>
        <w:pStyle w:val="BodyText"/>
        <w:tabs>
          <w:tab w:val="left" w:pos="2989"/>
          <w:tab w:val="left" w:pos="3709"/>
          <w:tab w:val="left" w:pos="4616"/>
          <w:tab w:val="left" w:pos="5617"/>
          <w:tab w:val="left" w:pos="6337"/>
        </w:tabs>
        <w:kinsoku w:val="0"/>
        <w:overflowPunct w:val="0"/>
        <w:ind w:left="488" w:right="348" w:hanging="272"/>
      </w:pPr>
      <w:r>
        <w:t>10.</w:t>
      </w:r>
      <w:r>
        <w:rPr>
          <w:spacing w:val="-8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1"/>
        </w:rPr>
        <w:tab/>
      </w:r>
      <w:r>
        <w:rPr>
          <w:w w:val="95"/>
        </w:rPr>
        <w:t>40</w:t>
      </w:r>
      <w:r>
        <w:rPr>
          <w:w w:val="95"/>
        </w:rPr>
        <w:tab/>
        <w:t>47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6"/>
        </w:rPr>
        <w:t xml:space="preserve"> </w:t>
      </w:r>
      <w:r>
        <w:t>leading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Loans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7"/>
        </w:rPr>
        <w:t xml:space="preserve"> </w:t>
      </w:r>
      <w:r>
        <w:t>$25,100</w:t>
      </w:r>
    </w:p>
    <w:p w14:paraId="4574CA8E" w14:textId="77777777" w:rsidR="00CD1F0D" w:rsidRDefault="00CD1F0D" w:rsidP="00CD1F0D">
      <w:pPr>
        <w:pStyle w:val="BodyText"/>
        <w:tabs>
          <w:tab w:val="left" w:pos="6337"/>
        </w:tabs>
        <w:kinsoku w:val="0"/>
        <w:overflowPunct w:val="0"/>
        <w:ind w:left="488"/>
      </w:pPr>
      <w:r>
        <w:rPr>
          <w:spacing w:val="-1"/>
        </w:rPr>
        <w:t>Originated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Loan</w:t>
      </w:r>
      <w:r>
        <w:rPr>
          <w:spacing w:val="-1"/>
        </w:rPr>
        <w:tab/>
        <w:t>would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</w:p>
    <w:p w14:paraId="2C8B7EDB" w14:textId="77777777" w:rsidR="00CD1F0D" w:rsidRDefault="00CD1F0D" w:rsidP="00CD1F0D">
      <w:pPr>
        <w:pStyle w:val="BodyText"/>
        <w:tabs>
          <w:tab w:val="left" w:pos="6337"/>
        </w:tabs>
        <w:kinsoku w:val="0"/>
        <w:overflowPunct w:val="0"/>
        <w:ind w:left="488"/>
      </w:pP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Origination</w:t>
      </w:r>
      <w:r>
        <w:rPr>
          <w:spacing w:val="-1"/>
        </w:rPr>
        <w:tab/>
        <w:t>applicable</w:t>
      </w:r>
    </w:p>
    <w:p w14:paraId="7E8E6628" w14:textId="77777777" w:rsidR="00CD1F0D" w:rsidRDefault="00CD1F0D" w:rsidP="00CD1F0D">
      <w:pPr>
        <w:pStyle w:val="BodyText"/>
        <w:kinsoku w:val="0"/>
        <w:overflowPunct w:val="0"/>
        <w:ind w:left="488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37F1FB20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22"/>
        <w:gridCol w:w="814"/>
        <w:gridCol w:w="903"/>
        <w:gridCol w:w="882"/>
        <w:gridCol w:w="2071"/>
      </w:tblGrid>
      <w:tr w:rsidR="00CD1F0D" w:rsidRPr="00186CB3" w14:paraId="35557FE6" w14:textId="77777777" w:rsidTr="0011795D">
        <w:trPr>
          <w:trHeight w:hRule="exact" w:val="313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93BD85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Business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67E824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161"/>
            </w:pPr>
            <w:r w:rsidRPr="00186CB3"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FC0BB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FEAA47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7B4640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3E6EA24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C0335A5" w14:textId="77777777" w:rsidTr="0011795D">
        <w:trPr>
          <w:trHeight w:hRule="exact" w:val="20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1874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5" w:lineRule="exact"/>
              <w:ind w:left="328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412D78C0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87E438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EF078F6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A5D720D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0DED19CB" w14:textId="77777777" w:rsidR="00CD1F0D" w:rsidRPr="00186CB3" w:rsidRDefault="00CD1F0D" w:rsidP="0011795D"/>
        </w:tc>
      </w:tr>
    </w:tbl>
    <w:p w14:paraId="022DDDED" w14:textId="77777777" w:rsidR="00CD1F0D" w:rsidRDefault="00CD1F0D" w:rsidP="00CD1F0D">
      <w:pPr>
        <w:pStyle w:val="BodyText"/>
        <w:kinsoku w:val="0"/>
        <w:overflowPunct w:val="0"/>
        <w:spacing w:before="13"/>
        <w:ind w:left="491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34A77E8D" w14:textId="77777777" w:rsidR="00CD1F0D" w:rsidRDefault="00CD1F0D" w:rsidP="00CD1F0D">
      <w:pPr>
        <w:pStyle w:val="BodyText"/>
        <w:kinsoku w:val="0"/>
        <w:overflowPunct w:val="0"/>
        <w:ind w:left="491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18AEBC92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284F340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521"/>
        </w:tabs>
        <w:kinsoku w:val="0"/>
        <w:overflowPunct w:val="0"/>
        <w:ind w:right="7726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3687DB" wp14:editId="3306D5DE">
                <wp:simplePos x="0" y="0"/>
                <wp:positionH relativeFrom="page">
                  <wp:posOffset>2411095</wp:posOffset>
                </wp:positionH>
                <wp:positionV relativeFrom="paragraph">
                  <wp:posOffset>-46990</wp:posOffset>
                </wp:positionV>
                <wp:extent cx="4514215" cy="692785"/>
                <wp:effectExtent l="0" t="0" r="635" b="12065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6"/>
                              <w:gridCol w:w="813"/>
                              <w:gridCol w:w="903"/>
                              <w:gridCol w:w="883"/>
                              <w:gridCol w:w="3993"/>
                            </w:tblGrid>
                            <w:tr w:rsidR="0011795D" w:rsidRPr="00186CB3" w14:paraId="54397172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E763D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EDD4C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5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09579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7258F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450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CC6B3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1C9B74C8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C20E29" w14:textId="77777777" w:rsidR="0011795D" w:rsidRPr="00186CB3" w:rsidRDefault="0011795D"/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A61C6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44D8AFD2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DBD15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FA77F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5F34CAFC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DDDF8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D45E5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075BFE0A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687DB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189.85pt;margin-top:-3.7pt;width:355.4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6"/>
                        <w:gridCol w:w="813"/>
                        <w:gridCol w:w="903"/>
                        <w:gridCol w:w="883"/>
                        <w:gridCol w:w="3993"/>
                      </w:tblGrid>
                      <w:tr w:rsidR="0011795D" w:rsidRPr="00186CB3" w14:paraId="54397172" w14:textId="77777777">
                        <w:trPr>
                          <w:trHeight w:hRule="exact" w:val="315"/>
                        </w:trPr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E763D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EDD4C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5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09579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7258F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450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CC6B3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1C9B74C8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C20E29" w14:textId="77777777" w:rsidR="0011795D" w:rsidRPr="00186CB3" w:rsidRDefault="0011795D"/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A61C6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44D8AFD2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DBD15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FA77F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5F34CAFC" w14:textId="77777777">
                        <w:trPr>
                          <w:trHeight w:hRule="exact" w:val="315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DDDF8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D45E5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075BFE0A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24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27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rPr>
          <w:spacing w:val="29"/>
          <w:w w:val="99"/>
        </w:rPr>
        <w:t xml:space="preserve"> </w:t>
      </w: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≤</w:t>
      </w:r>
      <w:r>
        <w:rPr>
          <w:spacing w:val="-8"/>
        </w:rPr>
        <w:t xml:space="preserve"> </w:t>
      </w:r>
      <w:r>
        <w:t>$100,000</w:t>
      </w:r>
    </w:p>
    <w:p w14:paraId="4174994B" w14:textId="77777777" w:rsidR="00CD1F0D" w:rsidRDefault="00CD1F0D" w:rsidP="00CD1F0D">
      <w:pPr>
        <w:pStyle w:val="BodyText"/>
        <w:kinsoku w:val="0"/>
        <w:overflowPunct w:val="0"/>
        <w:spacing w:before="2"/>
        <w:ind w:left="0"/>
      </w:pPr>
    </w:p>
    <w:p w14:paraId="3129B12F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523"/>
          <w:tab w:val="left" w:pos="2991"/>
          <w:tab w:val="left" w:pos="3711"/>
          <w:tab w:val="left" w:pos="4619"/>
          <w:tab w:val="left" w:pos="5619"/>
          <w:tab w:val="left" w:pos="6339"/>
        </w:tabs>
        <w:kinsoku w:val="0"/>
        <w:overflowPunct w:val="0"/>
        <w:spacing w:before="73"/>
        <w:ind w:right="2270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62</w:t>
      </w:r>
      <w:r>
        <w:rPr>
          <w:w w:val="95"/>
        </w:rPr>
        <w:tab/>
        <w:t>67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4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277F27E0" w14:textId="77777777" w:rsidR="00CD1F0D" w:rsidRDefault="00CD1F0D" w:rsidP="00CD1F0D">
      <w:pPr>
        <w:pStyle w:val="BodyText"/>
        <w:kinsoku w:val="0"/>
        <w:overflowPunct w:val="0"/>
        <w:ind w:left="491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54298102" w14:textId="77777777" w:rsidR="00CD1F0D" w:rsidRDefault="00CD1F0D" w:rsidP="00CD1F0D">
      <w:pPr>
        <w:pStyle w:val="BodyText"/>
        <w:kinsoku w:val="0"/>
        <w:overflowPunct w:val="0"/>
        <w:ind w:left="491"/>
      </w:pPr>
      <w:r>
        <w:t>$100,000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$250,000</w:t>
      </w:r>
    </w:p>
    <w:p w14:paraId="57471240" w14:textId="77777777" w:rsidR="00CD1F0D" w:rsidRDefault="00CD1F0D" w:rsidP="00CD1F0D">
      <w:pPr>
        <w:pStyle w:val="BodyText"/>
        <w:kinsoku w:val="0"/>
        <w:overflowPunct w:val="0"/>
        <w:ind w:left="491"/>
        <w:sectPr w:rsidR="00CD1F0D">
          <w:pgSz w:w="12240" w:h="15840"/>
          <w:pgMar w:top="940" w:right="1040" w:bottom="900" w:left="860" w:header="0" w:footer="708" w:gutter="0"/>
          <w:cols w:space="720" w:equalWidth="0">
            <w:col w:w="10340"/>
          </w:cols>
          <w:noEndnote/>
        </w:sectPr>
      </w:pPr>
    </w:p>
    <w:p w14:paraId="5C940A00" w14:textId="77777777" w:rsidR="00CD1F0D" w:rsidRDefault="00CD1F0D" w:rsidP="00CD1F0D">
      <w:pPr>
        <w:pStyle w:val="Heading2"/>
        <w:kinsoku w:val="0"/>
        <w:overflowPunct w:val="0"/>
        <w:ind w:left="12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(Cont’d)</w:t>
      </w:r>
    </w:p>
    <w:p w14:paraId="3650794B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4849FD2D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b/>
          <w:bCs/>
          <w:sz w:val="11"/>
          <w:szCs w:val="11"/>
        </w:rPr>
      </w:pPr>
    </w:p>
    <w:p w14:paraId="59827366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8478269" wp14:editId="5A62CB09">
                <wp:extent cx="6414770" cy="13970"/>
                <wp:effectExtent l="0" t="0" r="5080" b="508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4" name="Freeform 2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17E3D" id="Group 93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DH5qDkYwMAAOcH&#10;AAAOAAAAAAAAAAAAAAAAAC4CAABkcnMvZTJvRG9jLnhtbFBLAQItABQABgAIAAAAIQBs57ao2wAA&#10;AAQBAAAPAAAAAAAAAAAAAAAAAL0FAABkcnMvZG93bnJldi54bWxQSwUGAAAAAAQABADzAAAAxQYA&#10;AAAA&#10;">
                <v:shape id="Freeform 26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C91F7E7" w14:textId="77777777" w:rsidR="00CD1F0D" w:rsidRDefault="00CD1F0D" w:rsidP="00CD1F0D">
      <w:pPr>
        <w:pStyle w:val="BodyText"/>
        <w:tabs>
          <w:tab w:val="left" w:pos="2819"/>
          <w:tab w:val="left" w:pos="3539"/>
          <w:tab w:val="left" w:pos="4259"/>
          <w:tab w:val="left" w:pos="5159"/>
          <w:tab w:val="left" w:pos="6239"/>
        </w:tabs>
        <w:kinsoku w:val="0"/>
        <w:overflowPunct w:val="0"/>
        <w:spacing w:before="64"/>
        <w:ind w:left="11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06E04FAF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65D9C4D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10"/>
          <w:szCs w:val="10"/>
        </w:rPr>
      </w:pPr>
    </w:p>
    <w:p w14:paraId="30422ADD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B1410C2" wp14:editId="6BD398F2">
                <wp:extent cx="6414770" cy="13970"/>
                <wp:effectExtent l="0" t="0" r="5080" b="508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2" name="Freeform 2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49089" id="Group 91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">
                <v:shape id="Freeform 2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573218B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CDAD9B7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14:paraId="52DF2403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1"/>
          <w:tab w:val="left" w:pos="2892"/>
          <w:tab w:val="left" w:pos="3612"/>
          <w:tab w:val="left" w:pos="4519"/>
          <w:tab w:val="left" w:pos="5519"/>
          <w:tab w:val="left" w:pos="6239"/>
        </w:tabs>
        <w:kinsoku w:val="0"/>
        <w:overflowPunct w:val="0"/>
        <w:ind w:left="391" w:right="447" w:hanging="271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68</w:t>
      </w:r>
      <w:r>
        <w:rPr>
          <w:w w:val="95"/>
        </w:rPr>
        <w:tab/>
        <w:t>75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5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Originated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6"/>
        </w:rPr>
        <w:t xml:space="preserve"> </w:t>
      </w:r>
      <w:r>
        <w:t>$125,100</w:t>
      </w:r>
    </w:p>
    <w:p w14:paraId="55755B75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left="391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125}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12428594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spacing w:line="229" w:lineRule="exact"/>
        <w:ind w:left="391"/>
      </w:pP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$100,000</w:t>
      </w:r>
      <w:r>
        <w:tab/>
      </w:r>
      <w:r>
        <w:rPr>
          <w:spacing w:val="-1"/>
        </w:rPr>
        <w:t>applicable</w:t>
      </w:r>
    </w:p>
    <w:p w14:paraId="1D0B2BBA" w14:textId="77777777" w:rsidR="00CD1F0D" w:rsidRDefault="00CD1F0D" w:rsidP="00CD1F0D">
      <w:pPr>
        <w:pStyle w:val="BodyText"/>
        <w:kinsoku w:val="0"/>
        <w:overflowPunct w:val="0"/>
        <w:spacing w:line="229" w:lineRule="exact"/>
        <w:ind w:left="391"/>
      </w:pP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$250,000</w:t>
      </w:r>
    </w:p>
    <w:p w14:paraId="50993172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00AC911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3"/>
          <w:tab w:val="left" w:pos="2891"/>
          <w:tab w:val="left" w:pos="3611"/>
          <w:tab w:val="left" w:pos="4518"/>
          <w:tab w:val="left" w:pos="5519"/>
          <w:tab w:val="left" w:pos="6239"/>
        </w:tabs>
        <w:kinsoku w:val="0"/>
        <w:overflowPunct w:val="0"/>
        <w:ind w:left="390" w:right="2371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76</w:t>
      </w:r>
      <w:r>
        <w:rPr>
          <w:w w:val="95"/>
        </w:rPr>
        <w:tab/>
        <w:t>81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4"/>
          <w:w w:val="99"/>
        </w:rPr>
        <w:t xml:space="preserve"> </w:t>
      </w:r>
      <w:r>
        <w:t>Loans</w:t>
      </w:r>
      <w:r>
        <w:rPr>
          <w:spacing w:val="-9"/>
        </w:rPr>
        <w:t xml:space="preserve"> </w:t>
      </w: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</w:p>
    <w:p w14:paraId="58D0652B" w14:textId="77777777" w:rsidR="00CD1F0D" w:rsidRDefault="00CD1F0D" w:rsidP="00CD1F0D">
      <w:pPr>
        <w:pStyle w:val="BodyText"/>
        <w:kinsoku w:val="0"/>
        <w:overflowPunct w:val="0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4DC61436" w14:textId="77777777" w:rsidR="00CD1F0D" w:rsidRDefault="00CD1F0D" w:rsidP="00CD1F0D">
      <w:pPr>
        <w:pStyle w:val="BodyText"/>
        <w:kinsoku w:val="0"/>
        <w:overflowPunct w:val="0"/>
      </w:pPr>
      <w:r>
        <w:t>&gt;</w:t>
      </w:r>
      <w:r>
        <w:rPr>
          <w:spacing w:val="-5"/>
        </w:rPr>
        <w:t xml:space="preserve"> </w:t>
      </w:r>
      <w:r>
        <w:t>$100,000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4"/>
        </w:rPr>
        <w:t xml:space="preserve"> </w:t>
      </w:r>
      <w:r>
        <w:rPr>
          <w:spacing w:val="-1"/>
        </w:rPr>
        <w:t>$250,000</w:t>
      </w:r>
    </w:p>
    <w:p w14:paraId="4302438B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48E602DD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0"/>
          <w:tab w:val="left" w:pos="2891"/>
          <w:tab w:val="left" w:pos="3611"/>
          <w:tab w:val="left" w:pos="4518"/>
          <w:tab w:val="left" w:pos="5519"/>
          <w:tab w:val="left" w:pos="6239"/>
        </w:tabs>
        <w:kinsoku w:val="0"/>
        <w:overflowPunct w:val="0"/>
        <w:ind w:left="391" w:right="447" w:hanging="272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82</w:t>
      </w:r>
      <w:r>
        <w:rPr>
          <w:w w:val="95"/>
        </w:rPr>
        <w:tab/>
        <w:t>89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5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$125,100</w:t>
      </w:r>
    </w:p>
    <w:p w14:paraId="3B08AA2F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left="391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125}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56759501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</w:pPr>
      <w:r>
        <w:rPr>
          <w:spacing w:val="-1"/>
        </w:rPr>
        <w:t>Origination</w:t>
      </w:r>
      <w:r>
        <w:rPr>
          <w:spacing w:val="-12"/>
        </w:rPr>
        <w:t xml:space="preserve"> </w:t>
      </w:r>
      <w:r>
        <w:t>&gt;$100,000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"/>
        </w:rPr>
        <w:tab/>
        <w:t>applicable</w:t>
      </w:r>
    </w:p>
    <w:p w14:paraId="77E22F96" w14:textId="77777777" w:rsidR="00CD1F0D" w:rsidRDefault="00CD1F0D" w:rsidP="00CD1F0D">
      <w:pPr>
        <w:pStyle w:val="BodyText"/>
        <w:kinsoku w:val="0"/>
        <w:overflowPunct w:val="0"/>
      </w:pPr>
      <w:r>
        <w:t>≤</w:t>
      </w:r>
      <w:r>
        <w:rPr>
          <w:spacing w:val="-8"/>
        </w:rPr>
        <w:t xml:space="preserve"> </w:t>
      </w:r>
      <w:r>
        <w:t>$250,000</w:t>
      </w:r>
    </w:p>
    <w:p w14:paraId="3B4880BC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77F6DDB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3"/>
          <w:tab w:val="left" w:pos="2891"/>
          <w:tab w:val="left" w:pos="3611"/>
          <w:tab w:val="left" w:pos="4518"/>
          <w:tab w:val="left" w:pos="5519"/>
          <w:tab w:val="left" w:pos="6239"/>
        </w:tabs>
        <w:kinsoku w:val="0"/>
        <w:overflowPunct w:val="0"/>
        <w:ind w:left="390" w:right="2371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90</w:t>
      </w:r>
      <w:r>
        <w:rPr>
          <w:w w:val="95"/>
        </w:rPr>
        <w:tab/>
        <w:t>95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4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1EA6684A" w14:textId="77777777" w:rsidR="00CD1F0D" w:rsidRDefault="00CD1F0D" w:rsidP="00CD1F0D">
      <w:pPr>
        <w:pStyle w:val="BodyText"/>
        <w:kinsoku w:val="0"/>
        <w:overflowPunct w:val="0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70FBB0C7" w14:textId="77777777" w:rsidR="00CD1F0D" w:rsidRDefault="00CD1F0D" w:rsidP="00CD1F0D">
      <w:pPr>
        <w:pStyle w:val="BodyText"/>
        <w:kinsoku w:val="0"/>
        <w:overflowPunct w:val="0"/>
      </w:pPr>
      <w:r>
        <w:t>$250,000</w:t>
      </w:r>
    </w:p>
    <w:p w14:paraId="02B9B09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8B852B8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0"/>
          <w:tab w:val="left" w:pos="2891"/>
          <w:tab w:val="left" w:pos="3510"/>
          <w:tab w:val="left" w:pos="4518"/>
          <w:tab w:val="left" w:pos="5519"/>
          <w:tab w:val="left" w:pos="6239"/>
        </w:tabs>
        <w:kinsoku w:val="0"/>
        <w:overflowPunct w:val="0"/>
        <w:ind w:left="390" w:right="448" w:hanging="271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96</w:t>
      </w:r>
      <w:r>
        <w:rPr>
          <w:w w:val="95"/>
        </w:rPr>
        <w:tab/>
        <w:t>103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Originated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6"/>
        </w:rPr>
        <w:t xml:space="preserve"> </w:t>
      </w:r>
      <w:r>
        <w:t>$325,100</w:t>
      </w:r>
    </w:p>
    <w:p w14:paraId="424A29B9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325}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322F76A0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</w:pP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$250,000</w:t>
      </w:r>
      <w:r>
        <w:tab/>
      </w:r>
      <w:r>
        <w:rPr>
          <w:spacing w:val="-1"/>
        </w:rPr>
        <w:t>applicable</w:t>
      </w:r>
    </w:p>
    <w:p w14:paraId="61E6987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674CE5F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2"/>
          <w:tab w:val="left" w:pos="2789"/>
          <w:tab w:val="left" w:pos="3509"/>
          <w:tab w:val="left" w:pos="4517"/>
          <w:tab w:val="left" w:pos="5518"/>
          <w:tab w:val="left" w:pos="6238"/>
        </w:tabs>
        <w:kinsoku w:val="0"/>
        <w:overflowPunct w:val="0"/>
        <w:ind w:left="390" w:right="2371" w:hanging="272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104</w:t>
      </w:r>
      <w:r>
        <w:rPr>
          <w:w w:val="95"/>
        </w:rPr>
        <w:tab/>
        <w:t>109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9"/>
        </w:rPr>
        <w:t xml:space="preserve"> </w:t>
      </w: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</w:p>
    <w:p w14:paraId="2A1DFFFC" w14:textId="77777777" w:rsidR="00CD1F0D" w:rsidRDefault="00CD1F0D" w:rsidP="00CD1F0D">
      <w:pPr>
        <w:pStyle w:val="BodyText"/>
        <w:kinsoku w:val="0"/>
        <w:overflowPunct w:val="0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5BF2287B" w14:textId="77777777" w:rsidR="00CD1F0D" w:rsidRDefault="00CD1F0D" w:rsidP="00CD1F0D">
      <w:pPr>
        <w:pStyle w:val="BodyText"/>
        <w:kinsoku w:val="0"/>
        <w:overflowPunct w:val="0"/>
      </w:pPr>
      <w:r>
        <w:t>&gt;</w:t>
      </w:r>
      <w:r>
        <w:rPr>
          <w:spacing w:val="-9"/>
        </w:rPr>
        <w:t xml:space="preserve"> </w:t>
      </w:r>
      <w:r>
        <w:t>$250,000</w:t>
      </w:r>
    </w:p>
    <w:p w14:paraId="7407F0E4" w14:textId="77777777" w:rsidR="00CD1F0D" w:rsidRDefault="00CD1F0D" w:rsidP="00CD1F0D">
      <w:pPr>
        <w:pStyle w:val="BodyText"/>
        <w:kinsoku w:val="0"/>
        <w:overflowPunct w:val="0"/>
        <w:spacing w:before="5"/>
        <w:ind w:left="0"/>
      </w:pPr>
    </w:p>
    <w:p w14:paraId="6FB13E7B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19"/>
          <w:tab w:val="left" w:pos="2790"/>
          <w:tab w:val="left" w:pos="3510"/>
          <w:tab w:val="left" w:pos="4518"/>
          <w:tab w:val="left" w:pos="5518"/>
          <w:tab w:val="left" w:pos="6238"/>
        </w:tabs>
        <w:kinsoku w:val="0"/>
        <w:overflowPunct w:val="0"/>
        <w:spacing w:line="228" w:lineRule="exact"/>
        <w:ind w:left="391" w:right="448" w:hanging="273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110</w:t>
      </w:r>
      <w:r>
        <w:rPr>
          <w:w w:val="95"/>
        </w:rPr>
        <w:tab/>
        <w:t>117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9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$325,100</w:t>
      </w:r>
    </w:p>
    <w:p w14:paraId="7DB6E4FF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spacing w:line="228" w:lineRule="exact"/>
        <w:ind w:left="391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325}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6C7C15A0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left="391"/>
      </w:pP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$250,000</w:t>
      </w:r>
      <w:r>
        <w:tab/>
      </w:r>
      <w:r>
        <w:rPr>
          <w:spacing w:val="-1"/>
        </w:rPr>
        <w:t>applicable</w:t>
      </w:r>
    </w:p>
    <w:p w14:paraId="6F56993A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8413AE2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3"/>
          <w:tab w:val="left" w:pos="2790"/>
          <w:tab w:val="left" w:pos="3510"/>
          <w:tab w:val="left" w:pos="4518"/>
          <w:tab w:val="left" w:pos="5519"/>
          <w:tab w:val="left" w:pos="6239"/>
        </w:tabs>
        <w:kinsoku w:val="0"/>
        <w:overflowPunct w:val="0"/>
        <w:ind w:left="391" w:right="2371" w:hanging="272"/>
      </w:pP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loans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118</w:t>
      </w:r>
      <w:r>
        <w:rPr>
          <w:w w:val="95"/>
        </w:rPr>
        <w:tab/>
        <w:t>123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2"/>
          <w:w w:val="99"/>
        </w:rPr>
        <w:t xml:space="preserve"> </w:t>
      </w:r>
      <w:r>
        <w:rPr>
          <w:spacing w:val="-1"/>
        </w:rPr>
        <w:t>Businesses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Gross</w:t>
      </w:r>
    </w:p>
    <w:p w14:paraId="297CD0D6" w14:textId="77777777" w:rsidR="00CD1F0D" w:rsidRDefault="00CD1F0D" w:rsidP="00CD1F0D">
      <w:pPr>
        <w:pStyle w:val="BodyText"/>
        <w:kinsoku w:val="0"/>
        <w:overflowPunct w:val="0"/>
        <w:ind w:left="391"/>
      </w:pP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34646853" w14:textId="77777777" w:rsidR="00CD1F0D" w:rsidRDefault="00CD1F0D" w:rsidP="00CD1F0D">
      <w:pPr>
        <w:pStyle w:val="BodyText"/>
        <w:kinsoku w:val="0"/>
        <w:overflowPunct w:val="0"/>
        <w:ind w:left="391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0B03160B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07147F7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1"/>
          <w:tab w:val="left" w:pos="2791"/>
          <w:tab w:val="left" w:pos="3511"/>
          <w:tab w:val="left" w:pos="4519"/>
          <w:tab w:val="left" w:pos="5519"/>
          <w:tab w:val="left" w:pos="6239"/>
        </w:tabs>
        <w:kinsoku w:val="0"/>
        <w:overflowPunct w:val="0"/>
        <w:ind w:left="391" w:right="225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124</w:t>
      </w:r>
      <w:r>
        <w:rPr>
          <w:w w:val="95"/>
        </w:rPr>
        <w:tab/>
        <w:t>131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loans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7"/>
        </w:rPr>
        <w:t xml:space="preserve"> </w:t>
      </w:r>
      <w:r>
        <w:rPr>
          <w:spacing w:val="-1"/>
        </w:rPr>
        <w:t>Businesses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6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64E28966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right="669"/>
      </w:pPr>
      <w:r>
        <w:rPr>
          <w:spacing w:val="-1"/>
        </w:rPr>
        <w:t>with</w:t>
      </w:r>
      <w:r>
        <w:rPr>
          <w:spacing w:val="-8"/>
        </w:rPr>
        <w:t xml:space="preserve"> </w:t>
      </w:r>
      <w:r>
        <w:t>Gross</w:t>
      </w:r>
      <w:r>
        <w:rPr>
          <w:spacing w:val="-6"/>
        </w:rPr>
        <w:t xml:space="preserve"> </w:t>
      </w:r>
      <w:r>
        <w:t>Annual</w:t>
      </w:r>
      <w:r>
        <w:tab/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33"/>
          <w:w w:val="99"/>
        </w:rPr>
        <w:t xml:space="preserve"> </w:t>
      </w:r>
      <w:r>
        <w:rPr>
          <w:spacing w:val="-1"/>
        </w:rPr>
        <w:t>Revenues</w:t>
      </w:r>
      <w:r>
        <w:rPr>
          <w:spacing w:val="-7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$1</w:t>
      </w:r>
      <w:r>
        <w:rPr>
          <w:spacing w:val="-4"/>
        </w:rPr>
        <w:t xml:space="preserve"> </w:t>
      </w:r>
      <w:r>
        <w:rPr>
          <w:spacing w:val="-1"/>
        </w:rPr>
        <w:t>million</w:t>
      </w:r>
    </w:p>
    <w:p w14:paraId="61BDF082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right="669"/>
        <w:sectPr w:rsidR="00CD1F0D">
          <w:pgSz w:w="12240" w:h="15840"/>
          <w:pgMar w:top="940" w:right="940" w:bottom="900" w:left="960" w:header="0" w:footer="708" w:gutter="0"/>
          <w:cols w:space="720"/>
          <w:noEndnote/>
        </w:sectPr>
      </w:pPr>
    </w:p>
    <w:p w14:paraId="4EC09EFD" w14:textId="77777777" w:rsidR="00CD1F0D" w:rsidRDefault="00CD1F0D" w:rsidP="00CD1F0D">
      <w:pPr>
        <w:pStyle w:val="Heading2"/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(Cont’d)</w:t>
      </w:r>
    </w:p>
    <w:p w14:paraId="4EA0421A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7514B263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4"/>
          <w:szCs w:val="14"/>
        </w:rPr>
      </w:pPr>
    </w:p>
    <w:p w14:paraId="360C8317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F9F7E24" wp14:editId="14B6F93B">
                <wp:extent cx="6414770" cy="13970"/>
                <wp:effectExtent l="0" t="0" r="5080" b="508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0" name="Freeform 3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3DD81" id="Group 89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">
                <v:shape id="Freeform 3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190DDE67" w14:textId="77777777" w:rsidR="00CD1F0D" w:rsidRDefault="00CD1F0D" w:rsidP="00CD1F0D">
      <w:pPr>
        <w:pStyle w:val="BodyText"/>
        <w:tabs>
          <w:tab w:val="left" w:pos="2859"/>
          <w:tab w:val="left" w:pos="3579"/>
          <w:tab w:val="left" w:pos="4299"/>
          <w:tab w:val="left" w:pos="5199"/>
          <w:tab w:val="left" w:pos="6279"/>
        </w:tabs>
        <w:kinsoku w:val="0"/>
        <w:overflowPunct w:val="0"/>
        <w:spacing w:before="32"/>
        <w:ind w:left="15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4419CF1D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p w14:paraId="2D2B6021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A841138" wp14:editId="47956171">
                <wp:extent cx="6414770" cy="13970"/>
                <wp:effectExtent l="0" t="0" r="5080" b="508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8" name="Freeform 3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DAD6C" id="Group 87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">
                <v:shape id="Freeform 32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413AE99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28"/>
          <w:szCs w:val="28"/>
        </w:rPr>
      </w:pPr>
    </w:p>
    <w:p w14:paraId="321E10E7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3"/>
          <w:tab w:val="left" w:pos="2831"/>
          <w:tab w:val="left" w:pos="3551"/>
          <w:tab w:val="left" w:pos="4559"/>
          <w:tab w:val="left" w:pos="5559"/>
          <w:tab w:val="left" w:pos="6279"/>
        </w:tabs>
        <w:kinsoku w:val="0"/>
        <w:overflowPunct w:val="0"/>
        <w:ind w:left="431" w:right="2314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132</w:t>
      </w:r>
      <w:r>
        <w:rPr>
          <w:w w:val="95"/>
        </w:rPr>
        <w:tab/>
        <w:t>137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</w:p>
    <w:p w14:paraId="467B485B" w14:textId="77777777" w:rsidR="00CD1F0D" w:rsidRDefault="00CD1F0D" w:rsidP="00CD1F0D">
      <w:pPr>
        <w:pStyle w:val="BodyText"/>
        <w:kinsoku w:val="0"/>
        <w:overflowPunct w:val="0"/>
        <w:ind w:left="431"/>
      </w:pPr>
      <w:r>
        <w:t>Loans</w:t>
      </w:r>
    </w:p>
    <w:p w14:paraId="0293AE1E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68B6D51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1"/>
          <w:tab w:val="left" w:pos="2831"/>
          <w:tab w:val="left" w:pos="3551"/>
          <w:tab w:val="left" w:pos="4559"/>
          <w:tab w:val="left" w:pos="5559"/>
          <w:tab w:val="left" w:pos="6279"/>
        </w:tabs>
        <w:kinsoku w:val="0"/>
        <w:overflowPunct w:val="0"/>
        <w:ind w:left="431" w:right="168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138</w:t>
      </w:r>
      <w:r>
        <w:rPr>
          <w:w w:val="95"/>
        </w:rPr>
        <w:tab/>
        <w:t>145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Loans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5DEDB403" w14:textId="77777777" w:rsidR="00CD1F0D" w:rsidRDefault="00CD1F0D" w:rsidP="00CD1F0D">
      <w:pPr>
        <w:pStyle w:val="BodyText"/>
        <w:tabs>
          <w:tab w:val="left" w:pos="6279"/>
        </w:tabs>
        <w:kinsoku w:val="0"/>
        <w:overflowPunct w:val="0"/>
        <w:ind w:left="430" w:right="612"/>
      </w:pP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  <w:r>
        <w:rPr>
          <w:spacing w:val="-1"/>
        </w:rPr>
        <w:tab/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25}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37"/>
          <w:w w:val="99"/>
        </w:rPr>
        <w:t xml:space="preserve"> </w:t>
      </w:r>
      <w:r>
        <w:t>Loans</w:t>
      </w:r>
    </w:p>
    <w:p w14:paraId="031FC41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4B34B06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2"/>
          <w:tab w:val="left" w:pos="2830"/>
          <w:tab w:val="left" w:pos="3550"/>
          <w:tab w:val="left" w:pos="4558"/>
          <w:tab w:val="left" w:pos="5559"/>
          <w:tab w:val="left" w:pos="6279"/>
        </w:tabs>
        <w:kinsoku w:val="0"/>
        <w:overflowPunct w:val="0"/>
        <w:ind w:left="430" w:right="2314" w:hanging="271"/>
      </w:pP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loans</w:t>
      </w:r>
      <w:r>
        <w:rPr>
          <w:spacing w:val="-7"/>
        </w:rPr>
        <w:t xml:space="preserve"> </w:t>
      </w:r>
      <w:r>
        <w:t>Origi-</w:t>
      </w:r>
      <w:r>
        <w:tab/>
      </w:r>
      <w:r>
        <w:rPr>
          <w:w w:val="95"/>
        </w:rPr>
        <w:t>146</w:t>
      </w:r>
      <w:r>
        <w:rPr>
          <w:w w:val="95"/>
        </w:rPr>
        <w:tab/>
        <w:t>151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55"/>
          <w:w w:val="99"/>
        </w:rPr>
        <w:t xml:space="preserve"> </w:t>
      </w:r>
      <w:r>
        <w:rPr>
          <w:spacing w:val="-1"/>
        </w:rPr>
        <w:t>nated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7"/>
        </w:rPr>
        <w:t xml:space="preserve"> </w:t>
      </w:r>
      <w:r>
        <w:t>Businesses</w:t>
      </w:r>
    </w:p>
    <w:p w14:paraId="1D5211C1" w14:textId="77777777" w:rsidR="00CD1F0D" w:rsidRDefault="00CD1F0D" w:rsidP="00CD1F0D">
      <w:pPr>
        <w:pStyle w:val="BodyText"/>
        <w:kinsoku w:val="0"/>
        <w:overflowPunct w:val="0"/>
        <w:ind w:left="430" w:right="8053"/>
      </w:pPr>
      <w:r>
        <w:rPr>
          <w:spacing w:val="-1"/>
        </w:rPr>
        <w:t>with</w:t>
      </w:r>
      <w:r>
        <w:rPr>
          <w:spacing w:val="-8"/>
        </w:rPr>
        <w:t xml:space="preserve"> </w:t>
      </w:r>
      <w:r>
        <w:t>Gross</w:t>
      </w:r>
      <w:r>
        <w:rPr>
          <w:spacing w:val="-6"/>
        </w:rPr>
        <w:t xml:space="preserve"> </w:t>
      </w:r>
      <w:r>
        <w:t>Annual</w:t>
      </w:r>
      <w:r>
        <w:rPr>
          <w:spacing w:val="22"/>
          <w:w w:val="99"/>
        </w:rPr>
        <w:t xml:space="preserve"> </w:t>
      </w:r>
      <w:r>
        <w:rPr>
          <w:spacing w:val="-1"/>
        </w:rPr>
        <w:t>Revenues</w:t>
      </w:r>
      <w:r>
        <w:rPr>
          <w:spacing w:val="-7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$1</w:t>
      </w:r>
      <w:r>
        <w:rPr>
          <w:spacing w:val="-4"/>
        </w:rPr>
        <w:t xml:space="preserve"> </w:t>
      </w:r>
      <w:r>
        <w:rPr>
          <w:spacing w:val="-1"/>
        </w:rPr>
        <w:t>million</w:t>
      </w:r>
    </w:p>
    <w:p w14:paraId="707FEB2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766D59C2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11"/>
          <w:tab w:val="left" w:pos="2830"/>
          <w:tab w:val="left" w:pos="3550"/>
          <w:tab w:val="left" w:pos="4558"/>
          <w:tab w:val="left" w:pos="5559"/>
          <w:tab w:val="left" w:pos="6278"/>
        </w:tabs>
        <w:kinsoku w:val="0"/>
        <w:overflowPunct w:val="0"/>
        <w:ind w:left="430" w:right="168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152</w:t>
      </w:r>
      <w:r>
        <w:rPr>
          <w:w w:val="95"/>
        </w:rPr>
        <w:tab/>
        <w:t>159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5C196DF9" w14:textId="77777777" w:rsidR="00CD1F0D" w:rsidRDefault="00CD1F0D" w:rsidP="00CD1F0D">
      <w:pPr>
        <w:pStyle w:val="BodyText"/>
        <w:tabs>
          <w:tab w:val="left" w:pos="6278"/>
        </w:tabs>
        <w:kinsoku w:val="0"/>
        <w:overflowPunct w:val="0"/>
        <w:ind w:left="429" w:right="612"/>
      </w:pPr>
      <w:r>
        <w:rPr>
          <w:spacing w:val="-1"/>
        </w:rPr>
        <w:t>Businesses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Gross</w:t>
      </w:r>
      <w:r>
        <w:tab/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49"/>
          <w:w w:val="99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569CC518" w14:textId="77777777" w:rsidR="00CD1F0D" w:rsidRDefault="00CD1F0D" w:rsidP="00CD1F0D">
      <w:pPr>
        <w:pStyle w:val="BodyText"/>
        <w:kinsoku w:val="0"/>
        <w:overflowPunct w:val="0"/>
        <w:ind w:left="429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5742092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1B66ECED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1"/>
          <w:tab w:val="left" w:pos="2829"/>
          <w:tab w:val="left" w:pos="3549"/>
          <w:tab w:val="left" w:pos="4557"/>
          <w:tab w:val="left" w:pos="5558"/>
          <w:tab w:val="left" w:pos="6278"/>
        </w:tabs>
        <w:kinsoku w:val="0"/>
        <w:overflowPunct w:val="0"/>
        <w:ind w:left="429" w:right="2314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160</w:t>
      </w:r>
      <w:r>
        <w:rPr>
          <w:w w:val="95"/>
        </w:rPr>
        <w:tab/>
        <w:t>165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9"/>
        </w:rPr>
        <w:t xml:space="preserve"> </w:t>
      </w: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</w:p>
    <w:p w14:paraId="569BF0F3" w14:textId="77777777" w:rsidR="00CD1F0D" w:rsidRDefault="00CD1F0D" w:rsidP="00CD1F0D">
      <w:pPr>
        <w:pStyle w:val="BodyText"/>
        <w:kinsoku w:val="0"/>
        <w:overflowPunct w:val="0"/>
        <w:ind w:left="428"/>
      </w:pPr>
      <w:r>
        <w:t>Gross</w:t>
      </w:r>
      <w:r>
        <w:rPr>
          <w:spacing w:val="-11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rPr>
          <w:spacing w:val="-1"/>
        </w:rPr>
        <w:t>Revenues</w:t>
      </w:r>
    </w:p>
    <w:p w14:paraId="3777849A" w14:textId="77777777" w:rsidR="00CD1F0D" w:rsidRDefault="00CD1F0D" w:rsidP="00CD1F0D">
      <w:pPr>
        <w:pStyle w:val="BodyText"/>
        <w:kinsoku w:val="0"/>
        <w:overflowPunct w:val="0"/>
        <w:ind w:left="428"/>
      </w:pPr>
      <w:r>
        <w:t>≤</w:t>
      </w:r>
      <w:r>
        <w:rPr>
          <w:spacing w:val="-4"/>
        </w:rPr>
        <w:t xml:space="preserve"> </w:t>
      </w:r>
      <w:r>
        <w:t>$1</w:t>
      </w:r>
      <w:r>
        <w:rPr>
          <w:spacing w:val="-3"/>
        </w:rPr>
        <w:t xml:space="preserve"> </w:t>
      </w:r>
      <w:r>
        <w:rPr>
          <w:spacing w:val="-1"/>
        </w:rPr>
        <w:t>million</w:t>
      </w:r>
    </w:p>
    <w:p w14:paraId="7F26D81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03DDE61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58"/>
          <w:tab w:val="left" w:pos="2828"/>
          <w:tab w:val="left" w:pos="3548"/>
          <w:tab w:val="left" w:pos="4556"/>
          <w:tab w:val="left" w:pos="5557"/>
          <w:tab w:val="left" w:pos="6276"/>
        </w:tabs>
        <w:kinsoku w:val="0"/>
        <w:overflowPunct w:val="0"/>
        <w:ind w:left="428" w:right="168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166</w:t>
      </w:r>
      <w:r>
        <w:rPr>
          <w:w w:val="95"/>
        </w:rPr>
        <w:tab/>
        <w:t>173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Loans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3088DCDF" w14:textId="77777777" w:rsidR="00CD1F0D" w:rsidRDefault="00CD1F0D" w:rsidP="00CD1F0D">
      <w:pPr>
        <w:pStyle w:val="BodyText"/>
        <w:tabs>
          <w:tab w:val="left" w:pos="6276"/>
        </w:tabs>
        <w:kinsoku w:val="0"/>
        <w:overflowPunct w:val="0"/>
        <w:ind w:left="427" w:right="612"/>
      </w:pP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Gross</w:t>
      </w:r>
      <w:r>
        <w:tab/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45"/>
          <w:w w:val="99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0D8E223E" w14:textId="77777777" w:rsidR="00CD1F0D" w:rsidRDefault="00CD1F0D" w:rsidP="00CD1F0D">
      <w:pPr>
        <w:pStyle w:val="BodyText"/>
        <w:kinsoku w:val="0"/>
        <w:overflowPunct w:val="0"/>
        <w:ind w:left="427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20C46617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98D315C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59"/>
          <w:tab w:val="left" w:pos="2827"/>
          <w:tab w:val="left" w:pos="3547"/>
          <w:tab w:val="left" w:pos="4555"/>
          <w:tab w:val="left" w:pos="5556"/>
          <w:tab w:val="left" w:pos="6276"/>
        </w:tabs>
        <w:kinsoku w:val="0"/>
        <w:overflowPunct w:val="0"/>
        <w:ind w:left="431" w:right="2314" w:hanging="275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174</w:t>
      </w:r>
      <w:r>
        <w:rPr>
          <w:w w:val="95"/>
        </w:rPr>
        <w:tab/>
        <w:t>179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12"/>
        </w:rPr>
        <w:t xml:space="preserve"> </w:t>
      </w:r>
      <w:r>
        <w:rPr>
          <w:spacing w:val="-1"/>
        </w:rPr>
        <w:t>Originated</w:t>
      </w:r>
      <w:r>
        <w:rPr>
          <w:spacing w:val="-9"/>
        </w:rPr>
        <w:t xml:space="preserve"> </w:t>
      </w:r>
      <w:r>
        <w:t>Reported</w:t>
      </w:r>
    </w:p>
    <w:p w14:paraId="28AB6852" w14:textId="77777777" w:rsidR="00CD1F0D" w:rsidRDefault="00CD1F0D" w:rsidP="00CD1F0D">
      <w:pPr>
        <w:pStyle w:val="BodyText"/>
        <w:kinsoku w:val="0"/>
        <w:overflowPunct w:val="0"/>
        <w:ind w:left="430"/>
      </w:pPr>
      <w:r>
        <w:t>As</w:t>
      </w:r>
      <w:r>
        <w:rPr>
          <w:spacing w:val="-6"/>
        </w:rPr>
        <w:t xml:space="preserve"> </w:t>
      </w:r>
      <w:r>
        <w:rPr>
          <w:spacing w:val="-1"/>
        </w:rPr>
        <w:t>Affiliate</w:t>
      </w:r>
      <w:r>
        <w:rPr>
          <w:spacing w:val="-6"/>
        </w:rPr>
        <w:t xml:space="preserve"> </w:t>
      </w:r>
      <w:r>
        <w:rPr>
          <w:spacing w:val="-1"/>
        </w:rPr>
        <w:t>Loans</w:t>
      </w:r>
    </w:p>
    <w:p w14:paraId="52CDD9B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E265012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0"/>
        </w:tabs>
        <w:kinsoku w:val="0"/>
        <w:overflowPunct w:val="0"/>
        <w:ind w:left="430" w:right="8053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C80C8F" wp14:editId="3D96A1FE">
                <wp:simplePos x="0" y="0"/>
                <wp:positionH relativeFrom="page">
                  <wp:posOffset>2346960</wp:posOffset>
                </wp:positionH>
                <wp:positionV relativeFrom="paragraph">
                  <wp:posOffset>-46990</wp:posOffset>
                </wp:positionV>
                <wp:extent cx="4578350" cy="691515"/>
                <wp:effectExtent l="0" t="0" r="12700" b="1333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864"/>
                              <w:gridCol w:w="903"/>
                              <w:gridCol w:w="883"/>
                              <w:gridCol w:w="3993"/>
                            </w:tblGrid>
                            <w:tr w:rsidR="0011795D" w:rsidRPr="00186CB3" w14:paraId="24525C48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85B69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B9ECF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C45EC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73CD3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450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95365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26056E42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16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AB043C" w14:textId="77777777" w:rsidR="0011795D" w:rsidRPr="00186CB3" w:rsidRDefault="0011795D"/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CE2F9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6113FFC4" w14:textId="77777777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3216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6393B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27E1F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74CD0D89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216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47EFE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CB216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798D25B2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0C8F" id="Text Box 86" o:spid="_x0000_s1027" type="#_x0000_t202" style="position:absolute;left:0;text-align:left;margin-left:184.8pt;margin-top:-3.7pt;width:360.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864"/>
                        <w:gridCol w:w="903"/>
                        <w:gridCol w:w="883"/>
                        <w:gridCol w:w="3993"/>
                      </w:tblGrid>
                      <w:tr w:rsidR="0011795D" w:rsidRPr="00186CB3" w14:paraId="24525C48" w14:textId="77777777">
                        <w:trPr>
                          <w:trHeight w:hRule="exact" w:val="315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85B69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B9ECF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C45EC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73CD3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450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95365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26056E42" w14:textId="77777777">
                        <w:trPr>
                          <w:trHeight w:hRule="exact" w:val="230"/>
                        </w:trPr>
                        <w:tc>
                          <w:tcPr>
                            <w:tcW w:w="3216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AB043C" w14:textId="77777777" w:rsidR="0011795D" w:rsidRPr="00186CB3" w:rsidRDefault="0011795D"/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CE2F9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6113FFC4" w14:textId="77777777">
                        <w:trPr>
                          <w:trHeight w:hRule="exact" w:val="229"/>
                        </w:trPr>
                        <w:tc>
                          <w:tcPr>
                            <w:tcW w:w="3216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6393B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27E1F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74CD0D89" w14:textId="77777777">
                        <w:trPr>
                          <w:trHeight w:hRule="exact" w:val="314"/>
                        </w:trPr>
                        <w:tc>
                          <w:tcPr>
                            <w:tcW w:w="3216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47EFE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CB216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798D25B2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Loans</w:t>
      </w:r>
      <w:r>
        <w:rPr>
          <w:spacing w:val="27"/>
          <w:w w:val="99"/>
        </w:rPr>
        <w:t xml:space="preserve"> </w:t>
      </w:r>
      <w:r>
        <w:rPr>
          <w:spacing w:val="-1"/>
        </w:rPr>
        <w:t>Originated</w:t>
      </w:r>
      <w:r>
        <w:rPr>
          <w:spacing w:val="-8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rPr>
          <w:spacing w:val="-1"/>
        </w:rPr>
        <w:t>Affiliate</w:t>
      </w:r>
      <w:r>
        <w:rPr>
          <w:spacing w:val="-12"/>
        </w:rPr>
        <w:t xml:space="preserve"> </w:t>
      </w:r>
      <w:r>
        <w:rPr>
          <w:spacing w:val="-1"/>
        </w:rPr>
        <w:t>Loans</w:t>
      </w:r>
    </w:p>
    <w:p w14:paraId="5EDA8F6A" w14:textId="77777777" w:rsidR="00CD1F0D" w:rsidRDefault="00CD1F0D" w:rsidP="00CD1F0D">
      <w:pPr>
        <w:pStyle w:val="BodyText"/>
        <w:kinsoku w:val="0"/>
        <w:overflowPunct w:val="0"/>
        <w:ind w:left="0"/>
        <w:rPr>
          <w:sz w:val="17"/>
          <w:szCs w:val="17"/>
        </w:rPr>
      </w:pPr>
    </w:p>
    <w:p w14:paraId="01BCBD4A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3"/>
          <w:tab w:val="left" w:pos="2830"/>
          <w:tab w:val="left" w:pos="3550"/>
          <w:tab w:val="left" w:pos="4558"/>
          <w:tab w:val="left" w:pos="5559"/>
          <w:tab w:val="left" w:pos="6279"/>
        </w:tabs>
        <w:kinsoku w:val="0"/>
        <w:overflowPunct w:val="0"/>
        <w:spacing w:before="73"/>
        <w:ind w:left="430" w:right="2314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188</w:t>
      </w:r>
      <w:r>
        <w:rPr>
          <w:w w:val="95"/>
        </w:rPr>
        <w:tab/>
        <w:t>193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0"/>
        </w:rPr>
        <w:t xml:space="preserve"> </w:t>
      </w:r>
      <w:r>
        <w:t>Reported</w:t>
      </w:r>
    </w:p>
    <w:p w14:paraId="40B662F3" w14:textId="77777777" w:rsidR="00CD1F0D" w:rsidRDefault="00CD1F0D" w:rsidP="00CD1F0D">
      <w:pPr>
        <w:pStyle w:val="BodyText"/>
        <w:kinsoku w:val="0"/>
        <w:overflowPunct w:val="0"/>
        <w:spacing w:line="228" w:lineRule="exact"/>
        <w:ind w:left="430"/>
      </w:pP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  <w:r>
        <w:rPr>
          <w:spacing w:val="-7"/>
        </w:rPr>
        <w:t xml:space="preserve"> </w:t>
      </w:r>
      <w:r>
        <w:rPr>
          <w:spacing w:val="-1"/>
        </w:rPr>
        <w:t>Loans</w:t>
      </w:r>
    </w:p>
    <w:p w14:paraId="2FFEDE6B" w14:textId="77777777" w:rsidR="00CD1F0D" w:rsidRDefault="00CD1F0D" w:rsidP="00CD1F0D">
      <w:pPr>
        <w:pStyle w:val="BodyText"/>
        <w:kinsoku w:val="0"/>
        <w:overflowPunct w:val="0"/>
        <w:spacing w:line="228" w:lineRule="exact"/>
        <w:ind w:left="430"/>
        <w:sectPr w:rsidR="00CD1F0D">
          <w:pgSz w:w="12240" w:h="15840"/>
          <w:pgMar w:top="940" w:right="1000" w:bottom="900" w:left="920" w:header="0" w:footer="708" w:gutter="0"/>
          <w:cols w:space="720" w:equalWidth="0">
            <w:col w:w="10320"/>
          </w:cols>
          <w:noEndnote/>
        </w:sectPr>
      </w:pPr>
    </w:p>
    <w:p w14:paraId="5FA78D0E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(Cont’d)</w:t>
      </w:r>
    </w:p>
    <w:p w14:paraId="39DB384A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14:paraId="2A0B3F6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04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6D15128" wp14:editId="37235B1A">
                <wp:extent cx="6414770" cy="13970"/>
                <wp:effectExtent l="0" t="0" r="5080" b="508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5" name="Freeform 3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7388B" id="Group 84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">
                <v:shape id="Freeform 35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0C8D42EB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spacing w:before="227"/>
        <w:ind w:left="17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224CF0B0" w14:textId="77777777" w:rsidR="00CD1F0D" w:rsidRDefault="00CD1F0D" w:rsidP="00CD1F0D">
      <w:pPr>
        <w:pStyle w:val="BodyText"/>
        <w:kinsoku w:val="0"/>
        <w:overflowPunct w:val="0"/>
        <w:ind w:left="0"/>
        <w:rPr>
          <w:sz w:val="13"/>
          <w:szCs w:val="1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94"/>
        <w:gridCol w:w="764"/>
        <w:gridCol w:w="1004"/>
        <w:gridCol w:w="951"/>
        <w:gridCol w:w="4114"/>
      </w:tblGrid>
      <w:tr w:rsidR="00CD1F0D" w:rsidRPr="00186CB3" w14:paraId="356B9C6F" w14:textId="77777777" w:rsidTr="0011795D">
        <w:trPr>
          <w:trHeight w:hRule="exact" w:val="640"/>
        </w:trPr>
        <w:tc>
          <w:tcPr>
            <w:tcW w:w="24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BA561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384CAF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64"/>
            </w:pPr>
            <w:r w:rsidRPr="00186CB3">
              <w:rPr>
                <w:sz w:val="20"/>
                <w:szCs w:val="20"/>
              </w:rPr>
              <w:t>32.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6BBBF3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8163F0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283"/>
            </w:pPr>
            <w:r w:rsidRPr="00186CB3">
              <w:rPr>
                <w:spacing w:val="1"/>
                <w:sz w:val="20"/>
                <w:szCs w:val="20"/>
              </w:rPr>
              <w:t>194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7CE302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A1D9A0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209"/>
            </w:pPr>
            <w:r w:rsidRPr="00186CB3">
              <w:rPr>
                <w:spacing w:val="1"/>
                <w:sz w:val="20"/>
                <w:szCs w:val="20"/>
              </w:rPr>
              <w:t>201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AB7B6C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9AADF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5ADE0C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8057E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9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D1DB93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EE154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21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4F5D9011" w14:textId="77777777" w:rsidTr="0011795D">
        <w:trPr>
          <w:trHeight w:hRule="exact" w:val="23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7C5D2A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36"/>
            </w:pP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Business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D2E012F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8F016C2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DA5CA2B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C49CE94" w14:textId="77777777" w:rsidR="00CD1F0D" w:rsidRPr="00186CB3" w:rsidRDefault="00CD1F0D" w:rsidP="0011795D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1686E0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5186E718" w14:textId="77777777" w:rsidTr="0011795D">
        <w:trPr>
          <w:trHeight w:hRule="exact" w:val="23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536CB2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35"/>
            </w:pP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C058F56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C588F43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C7CDFF1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DA82240" w14:textId="77777777" w:rsidR="00CD1F0D" w:rsidRPr="00186CB3" w:rsidRDefault="00CD1F0D" w:rsidP="0011795D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1636DB4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70C99E00" w14:textId="77777777" w:rsidTr="0011795D">
        <w:trPr>
          <w:trHeight w:hRule="exact" w:val="315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3F5C55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35"/>
            </w:pP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441D6D9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CDC152D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22255117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CA4AF02" w14:textId="77777777" w:rsidR="00CD1F0D" w:rsidRPr="00186CB3" w:rsidRDefault="00CD1F0D" w:rsidP="0011795D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24DA966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1BF4E01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14:paraId="23203456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9"/>
          <w:tab w:val="left" w:pos="5579"/>
          <w:tab w:val="left" w:pos="6299"/>
        </w:tabs>
        <w:kinsoku w:val="0"/>
        <w:overflowPunct w:val="0"/>
        <w:spacing w:before="73"/>
        <w:ind w:left="179"/>
      </w:pPr>
      <w:r>
        <w:t>33.</w:t>
      </w:r>
      <w:r>
        <w:rPr>
          <w:spacing w:val="-6"/>
        </w:rPr>
        <w:t xml:space="preserve"> </w:t>
      </w:r>
      <w:r>
        <w:rPr>
          <w:spacing w:val="-1"/>
        </w:rPr>
        <w:t>Filler</w:t>
      </w:r>
      <w:r>
        <w:rPr>
          <w:spacing w:val="-1"/>
        </w:rPr>
        <w:tab/>
      </w:r>
      <w:r>
        <w:rPr>
          <w:w w:val="95"/>
        </w:rPr>
        <w:t>202</w:t>
      </w:r>
      <w:r>
        <w:rPr>
          <w:w w:val="95"/>
        </w:rPr>
        <w:tab/>
        <w:t>314</w:t>
      </w:r>
      <w:r>
        <w:rPr>
          <w:w w:val="95"/>
        </w:rPr>
        <w:tab/>
        <w:t>113</w:t>
      </w:r>
      <w:r>
        <w:rPr>
          <w:w w:val="95"/>
        </w:rPr>
        <w:tab/>
      </w:r>
      <w:r>
        <w:rPr>
          <w:spacing w:val="-2"/>
          <w:w w:val="95"/>
        </w:rPr>
        <w:t>AN</w:t>
      </w:r>
      <w:r>
        <w:rPr>
          <w:spacing w:val="-2"/>
          <w:w w:val="95"/>
        </w:rPr>
        <w:tab/>
      </w:r>
      <w:r>
        <w:rPr>
          <w:spacing w:val="-1"/>
        </w:rPr>
        <w:t>Blank</w:t>
      </w:r>
    </w:p>
    <w:p w14:paraId="25849506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9"/>
          <w:tab w:val="left" w:pos="5579"/>
          <w:tab w:val="left" w:pos="6299"/>
        </w:tabs>
        <w:kinsoku w:val="0"/>
        <w:overflowPunct w:val="0"/>
        <w:spacing w:before="73"/>
        <w:ind w:left="179"/>
        <w:sectPr w:rsidR="00CD1F0D">
          <w:pgSz w:w="12240" w:h="15840"/>
          <w:pgMar w:top="940" w:right="1020" w:bottom="900" w:left="900" w:header="0" w:footer="708" w:gutter="0"/>
          <w:cols w:space="720"/>
          <w:noEndnote/>
        </w:sectPr>
      </w:pPr>
    </w:p>
    <w:p w14:paraId="6A55C01F" w14:textId="77777777" w:rsidR="00CD1F0D" w:rsidRDefault="00CD1F0D" w:rsidP="00CD1F0D">
      <w:pPr>
        <w:pStyle w:val="Heading2"/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</w:p>
    <w:p w14:paraId="76B86742" w14:textId="77777777" w:rsidR="00CD1F0D" w:rsidRDefault="00CD1F0D" w:rsidP="00CD1F0D">
      <w:pPr>
        <w:pStyle w:val="BodyText"/>
        <w:kinsoku w:val="0"/>
        <w:overflowPunct w:val="0"/>
        <w:spacing w:before="225"/>
        <w:ind w:left="159" w:right="13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right-justified.</w:t>
      </w:r>
    </w:p>
    <w:p w14:paraId="1B5E54C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CE7FFD6" w14:textId="77777777" w:rsidR="00CD1F0D" w:rsidRDefault="00CD1F0D" w:rsidP="00CD1F0D">
      <w:pPr>
        <w:pStyle w:val="BodyText"/>
        <w:tabs>
          <w:tab w:val="left" w:pos="2899"/>
          <w:tab w:val="left" w:pos="361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0" w:firstLine="1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26AB9AD" wp14:editId="33621BC2">
                <wp:simplePos x="0" y="0"/>
                <wp:positionH relativeFrom="page">
                  <wp:posOffset>682625</wp:posOffset>
                </wp:positionH>
                <wp:positionV relativeFrom="paragraph">
                  <wp:posOffset>23495</wp:posOffset>
                </wp:positionV>
                <wp:extent cx="6400800" cy="12700"/>
                <wp:effectExtent l="0" t="0" r="19050" b="6350"/>
                <wp:wrapNone/>
                <wp:docPr id="8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80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1B0A6D" id="Freeform 8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75pt,1.85pt,557.75pt,1.8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" o:allowincell="f" filled="f" strokeweight="1.06pt">
                <v:path arrowok="t" o:connecttype="custom" o:connectlocs="0,0;6400800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3B4E7388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767"/>
        <w:gridCol w:w="465"/>
        <w:gridCol w:w="404"/>
        <w:gridCol w:w="805"/>
        <w:gridCol w:w="994"/>
        <w:gridCol w:w="4176"/>
      </w:tblGrid>
      <w:tr w:rsidR="00CD1F0D" w:rsidRPr="00186CB3" w14:paraId="448D1B1D" w14:textId="77777777" w:rsidTr="0011795D">
        <w:trPr>
          <w:trHeight w:hRule="exact" w:val="462"/>
        </w:trPr>
        <w:tc>
          <w:tcPr>
            <w:tcW w:w="25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B30A7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left="58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A62E5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left="14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4C53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right="3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24F522" w14:textId="77777777" w:rsidR="00CD1F0D" w:rsidRPr="00186CB3" w:rsidRDefault="00CD1F0D" w:rsidP="0011795D"/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DD07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right="10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7E0D0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right="3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C701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5</w:t>
            </w:r>
          </w:p>
        </w:tc>
      </w:tr>
      <w:tr w:rsidR="00CD1F0D" w:rsidRPr="00186CB3" w14:paraId="207B155E" w14:textId="77777777" w:rsidTr="0011795D">
        <w:trPr>
          <w:trHeight w:hRule="exact" w:val="689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745613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542B1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3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AA942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1A63545C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FA802D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B8205D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6627D09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 w:right="72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53D34036" w14:textId="77777777" w:rsidTr="0011795D">
        <w:trPr>
          <w:trHeight w:hRule="exact" w:val="461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2CEF741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9447D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38F82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396CA5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0ADD9B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2AA833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39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127955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434A42A8" w14:textId="77777777" w:rsidTr="0011795D">
        <w:trPr>
          <w:trHeight w:hRule="exact" w:val="4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6A53307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477C8D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26162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CFF883F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721AD2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A0744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53E2EA7B" w14:textId="5D19DE32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</w:t>
            </w:r>
            <w:r w:rsidR="00AF2A1B">
              <w:rPr>
                <w:sz w:val="20"/>
                <w:szCs w:val="20"/>
              </w:rPr>
              <w:t>6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0485BE00" w14:textId="77777777" w:rsidTr="0011795D">
        <w:trPr>
          <w:trHeight w:hRule="exact" w:val="69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12EBF5E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6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1468F9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AFE7AEE" w14:textId="77777777" w:rsidR="00CD1F0D" w:rsidRPr="00186CB3" w:rsidRDefault="00CD1F0D" w:rsidP="0011795D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5FBEBA5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"/>
            </w:pPr>
            <w:r w:rsidRPr="00186CB3"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2FFF5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0759B4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5AD3A5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280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outside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MSA/MD</w:t>
            </w:r>
          </w:p>
        </w:tc>
      </w:tr>
      <w:tr w:rsidR="00CD1F0D" w:rsidRPr="00186CB3" w14:paraId="1BC1FA76" w14:textId="77777777" w:rsidTr="0011795D">
        <w:trPr>
          <w:trHeight w:hRule="exact" w:val="461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19D6B56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CFB15F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786E99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DBB400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139463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EB5261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46829C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0B3A090E" w14:textId="77777777" w:rsidTr="0011795D">
        <w:trPr>
          <w:trHeight w:hRule="exact" w:val="4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7BB2314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E190AF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1C5A88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6DF08F4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5673E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4C90D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3014061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2A5A5B26" w14:textId="77777777" w:rsidTr="0011795D">
        <w:trPr>
          <w:trHeight w:hRule="exact" w:val="115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4C7A25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6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4EED13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8DD9C6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9"/>
            </w:pPr>
            <w:r w:rsidRPr="00186CB3">
              <w:rPr>
                <w:spacing w:val="1"/>
                <w:sz w:val="20"/>
                <w:szCs w:val="20"/>
              </w:rPr>
              <w:t>33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8C5D856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909289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F662D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2DFBA7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129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right-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leading/trailing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5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street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does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exist</w:t>
            </w:r>
          </w:p>
        </w:tc>
      </w:tr>
      <w:tr w:rsidR="00CD1F0D" w:rsidRPr="00186CB3" w14:paraId="7ECB429A" w14:textId="77777777" w:rsidTr="0011795D">
        <w:trPr>
          <w:trHeight w:hRule="exact" w:val="32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6767993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56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C6DE0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45"/>
              <w:jc w:val="center"/>
            </w:pPr>
            <w:r w:rsidRPr="00186CB3">
              <w:rPr>
                <w:spacing w:val="1"/>
                <w:sz w:val="20"/>
                <w:szCs w:val="20"/>
              </w:rPr>
              <w:t>34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E39ED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58"/>
            </w:pPr>
            <w:r w:rsidRPr="00186CB3">
              <w:rPr>
                <w:spacing w:val="1"/>
                <w:sz w:val="20"/>
                <w:szCs w:val="20"/>
              </w:rPr>
              <w:t>39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F5934F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C51F67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right="111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F6934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13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120C59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17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56C70767" w14:textId="77777777" w:rsidR="00CD1F0D" w:rsidRDefault="00CD1F0D" w:rsidP="00CD1F0D">
      <w:pPr>
        <w:pStyle w:val="BodyText"/>
        <w:kinsoku w:val="0"/>
        <w:overflowPunct w:val="0"/>
        <w:spacing w:before="13"/>
        <w:ind w:left="428" w:right="7462"/>
      </w:pP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23"/>
          <w:w w:val="99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Origination</w:t>
      </w:r>
    </w:p>
    <w:p w14:paraId="2C73E531" w14:textId="77777777" w:rsidR="00CD1F0D" w:rsidRDefault="00CD1F0D" w:rsidP="00CD1F0D">
      <w:pPr>
        <w:pStyle w:val="BodyText"/>
        <w:kinsoku w:val="0"/>
        <w:overflowPunct w:val="0"/>
        <w:ind w:left="428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752C5C6B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852"/>
        <w:gridCol w:w="813"/>
        <w:gridCol w:w="903"/>
        <w:gridCol w:w="883"/>
        <w:gridCol w:w="3993"/>
      </w:tblGrid>
      <w:tr w:rsidR="00CD1F0D" w:rsidRPr="00186CB3" w14:paraId="31561326" w14:textId="77777777" w:rsidTr="0011795D">
        <w:trPr>
          <w:trHeight w:hRule="exact" w:val="315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41E269F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08BEC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90"/>
            </w:pPr>
            <w:r w:rsidRPr="00186CB3"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88C27D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47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3E168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98055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3B6874D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1A18BDB2" w14:textId="77777777" w:rsidTr="0011795D">
        <w:trPr>
          <w:trHeight w:hRule="exact" w:val="23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4E296C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344038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D907664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A1AB03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CE64E26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4A50D56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53829439" w14:textId="77777777" w:rsidTr="0011795D">
        <w:trPr>
          <w:trHeight w:hRule="exact" w:val="23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42321C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7727AC6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DDCC843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9FB6D0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D91C82E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5CB980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1FCE7E13" w14:textId="77777777" w:rsidTr="0011795D">
        <w:trPr>
          <w:trHeight w:hRule="exact" w:val="206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537D28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38C3468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4C328B0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DFCB68A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2F3945E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758F918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4FC761F6" w14:textId="77777777" w:rsidR="00CD1F0D" w:rsidRDefault="00CD1F0D" w:rsidP="00CD1F0D">
      <w:pPr>
        <w:pStyle w:val="BodyText"/>
        <w:kinsoku w:val="0"/>
        <w:overflowPunct w:val="0"/>
        <w:spacing w:before="13"/>
        <w:ind w:left="427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2F060A03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1"/>
        <w:gridCol w:w="766"/>
        <w:gridCol w:w="814"/>
        <w:gridCol w:w="903"/>
        <w:gridCol w:w="882"/>
        <w:gridCol w:w="2071"/>
      </w:tblGrid>
      <w:tr w:rsidR="00CD1F0D" w:rsidRPr="00186CB3" w14:paraId="52A7F529" w14:textId="77777777" w:rsidTr="0011795D">
        <w:trPr>
          <w:trHeight w:hRule="exact" w:val="31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5BAE1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D61C9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6"/>
              <w:jc w:val="center"/>
            </w:pPr>
            <w:r w:rsidRPr="00186CB3"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B8293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0B66D15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27A040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1DF81E1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FA7130B" w14:textId="77777777" w:rsidTr="0011795D">
        <w:trPr>
          <w:trHeight w:hRule="exact" w:val="20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075005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39A9FEE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DF6729D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2979BF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D475601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44BB4732" w14:textId="77777777" w:rsidR="00CD1F0D" w:rsidRPr="00186CB3" w:rsidRDefault="00CD1F0D" w:rsidP="0011795D"/>
        </w:tc>
      </w:tr>
    </w:tbl>
    <w:p w14:paraId="27926A95" w14:textId="77777777" w:rsidR="00CD1F0D" w:rsidRDefault="00CD1F0D" w:rsidP="00CD1F0D">
      <w:pPr>
        <w:pStyle w:val="BodyText"/>
        <w:kinsoku w:val="0"/>
        <w:overflowPunct w:val="0"/>
        <w:spacing w:before="13" w:line="229" w:lineRule="exact"/>
        <w:ind w:left="427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370FAAF3" w14:textId="77777777" w:rsidR="00CD1F0D" w:rsidRDefault="00CD1F0D" w:rsidP="00CD1F0D">
      <w:pPr>
        <w:pStyle w:val="BodyText"/>
        <w:kinsoku w:val="0"/>
        <w:overflowPunct w:val="0"/>
        <w:spacing w:line="229" w:lineRule="exact"/>
        <w:ind w:left="431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6F1DF76E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662"/>
        <w:gridCol w:w="814"/>
        <w:gridCol w:w="902"/>
        <w:gridCol w:w="883"/>
        <w:gridCol w:w="3994"/>
      </w:tblGrid>
      <w:tr w:rsidR="00CD1F0D" w:rsidRPr="00186CB3" w14:paraId="3B033853" w14:textId="77777777" w:rsidTr="0011795D">
        <w:trPr>
          <w:trHeight w:hRule="exact"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6BAA17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7646E0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2DD224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8782E9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5A057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3414B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3C92246D" w14:textId="77777777" w:rsidTr="0011795D">
        <w:trPr>
          <w:trHeight w:hRule="exact" w:val="23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59497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084F10D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7205A9C" w14:textId="77777777" w:rsidR="00CD1F0D" w:rsidRPr="00186CB3" w:rsidRDefault="00CD1F0D" w:rsidP="0011795D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F40F92D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A3F967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FA3DE4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7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5272679B" w14:textId="77777777" w:rsidTr="0011795D">
        <w:trPr>
          <w:trHeight w:hRule="exact" w:val="23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4D8C480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19B34979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E166B25" w14:textId="77777777" w:rsidR="00CD1F0D" w:rsidRPr="00186CB3" w:rsidRDefault="00CD1F0D" w:rsidP="0011795D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0D19292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94CBEA6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303A94F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7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4BF4C825" w14:textId="77777777" w:rsidTr="0011795D">
        <w:trPr>
          <w:trHeight w:hRule="exact"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9FD79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$100,000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5C3A6F87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8D57B5D" w14:textId="77777777" w:rsidR="00CD1F0D" w:rsidRPr="00186CB3" w:rsidRDefault="00CD1F0D" w:rsidP="0011795D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40EA7926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E3682E3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C4847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8AF0CE9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14:paraId="3E8EF57A" w14:textId="77777777" w:rsidR="00CD1F0D" w:rsidRDefault="00CD1F0D" w:rsidP="00CD1F0D">
      <w:pPr>
        <w:pStyle w:val="BodyText"/>
        <w:tabs>
          <w:tab w:val="left" w:pos="2931"/>
          <w:tab w:val="left" w:pos="3651"/>
          <w:tab w:val="left" w:pos="4558"/>
          <w:tab w:val="left" w:pos="5559"/>
          <w:tab w:val="left" w:pos="6279"/>
        </w:tabs>
        <w:kinsoku w:val="0"/>
        <w:overflowPunct w:val="0"/>
        <w:spacing w:before="73"/>
        <w:ind w:left="430" w:right="2350" w:hanging="271"/>
      </w:pPr>
      <w:r>
        <w:t>13.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  <w:r>
        <w:tab/>
      </w:r>
      <w:r>
        <w:rPr>
          <w:w w:val="95"/>
        </w:rPr>
        <w:t>62</w:t>
      </w:r>
      <w:r>
        <w:rPr>
          <w:w w:val="95"/>
        </w:rPr>
        <w:tab/>
        <w:t>67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57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0D6C10F5" w14:textId="77777777" w:rsidR="00CD1F0D" w:rsidRDefault="00CD1F0D" w:rsidP="00CD1F0D">
      <w:pPr>
        <w:pStyle w:val="BodyText"/>
        <w:kinsoku w:val="0"/>
        <w:overflowPunct w:val="0"/>
        <w:ind w:left="430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05D32CFF" w14:textId="77777777" w:rsidR="00CD1F0D" w:rsidRDefault="00CD1F0D" w:rsidP="00CD1F0D">
      <w:pPr>
        <w:pStyle w:val="BodyText"/>
        <w:kinsoku w:val="0"/>
        <w:overflowPunct w:val="0"/>
        <w:ind w:left="430"/>
      </w:pPr>
      <w:r>
        <w:t>$100,000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$250,000</w:t>
      </w:r>
    </w:p>
    <w:p w14:paraId="1171E9A3" w14:textId="77777777" w:rsidR="00CD1F0D" w:rsidRDefault="00CD1F0D" w:rsidP="00CD1F0D">
      <w:pPr>
        <w:pStyle w:val="BodyText"/>
        <w:kinsoku w:val="0"/>
        <w:overflowPunct w:val="0"/>
        <w:ind w:left="430"/>
        <w:sectPr w:rsidR="00CD1F0D">
          <w:pgSz w:w="12240" w:h="15840"/>
          <w:pgMar w:top="940" w:right="960" w:bottom="900" w:left="920" w:header="0" w:footer="708" w:gutter="0"/>
          <w:cols w:space="720" w:equalWidth="0">
            <w:col w:w="10360"/>
          </w:cols>
          <w:noEndnote/>
        </w:sectPr>
      </w:pPr>
    </w:p>
    <w:p w14:paraId="5A1CD221" w14:textId="77777777" w:rsidR="00CD1F0D" w:rsidRDefault="00CD1F0D" w:rsidP="00CD1F0D">
      <w:pPr>
        <w:pStyle w:val="Heading2"/>
        <w:kinsoku w:val="0"/>
        <w:overflowPunct w:val="0"/>
        <w:ind w:left="20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(Cont’d)</w:t>
      </w:r>
    </w:p>
    <w:p w14:paraId="1EB61382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14:paraId="4A171BB2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5CFA942" wp14:editId="1A9D2345">
                <wp:extent cx="6414770" cy="13970"/>
                <wp:effectExtent l="0" t="0" r="5080" b="508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2" name="Freeform 3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0FC0A" id="Group 81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">
                <v:shape id="Freeform 3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" path="m,l10079,e" filled="f" strokeweight="1.06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738E61B7" w14:textId="77777777" w:rsidR="00CD1F0D" w:rsidRDefault="00CD1F0D" w:rsidP="00CD1F0D">
      <w:pPr>
        <w:pStyle w:val="BodyText"/>
        <w:tabs>
          <w:tab w:val="left" w:pos="2899"/>
          <w:tab w:val="left" w:pos="361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38479275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p w14:paraId="2CCA586A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24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95EBCD3" wp14:editId="627EAB50">
                <wp:extent cx="6414770" cy="13970"/>
                <wp:effectExtent l="0" t="0" r="5080" b="508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0" name="Freeform 4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666C0" id="Group 79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">
                <v:shape id="Freeform 4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69AEA00A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B3E8F0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A02C362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8"/>
        <w:gridCol w:w="662"/>
        <w:gridCol w:w="813"/>
        <w:gridCol w:w="903"/>
        <w:gridCol w:w="883"/>
        <w:gridCol w:w="4116"/>
      </w:tblGrid>
      <w:tr w:rsidR="00CD1F0D" w:rsidRPr="00186CB3" w14:paraId="579047C1" w14:textId="77777777" w:rsidTr="0011795D">
        <w:trPr>
          <w:trHeight w:hRule="exact"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70E62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87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DE71D1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68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65447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75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A492B7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416104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0D7B8B0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14C18D65" w14:textId="77777777" w:rsidTr="0011795D">
        <w:trPr>
          <w:trHeight w:hRule="exact" w:val="229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51D9F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8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C73B99C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EA4819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80B8717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D4A8160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5E5242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$125,100</w:t>
            </w:r>
          </w:p>
        </w:tc>
      </w:tr>
      <w:tr w:rsidR="00CD1F0D" w:rsidRPr="00186CB3" w14:paraId="4E02C044" w14:textId="77777777" w:rsidTr="0011795D">
        <w:trPr>
          <w:trHeight w:hRule="exact" w:val="229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605A15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58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AF34B8E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2A6898F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9F82045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EFAD16E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6741450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559AAD49" w14:textId="77777777" w:rsidTr="0011795D">
        <w:trPr>
          <w:trHeight w:hRule="exact" w:val="23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A96C18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8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$100,000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48C17AF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D759021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2272FFB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468A2E6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7D3E2EE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6F4D87CC" w14:textId="77777777" w:rsidTr="0011795D">
        <w:trPr>
          <w:trHeight w:hRule="exact"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29F6A11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8"/>
            </w:pP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58F95F8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0795364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980E663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113539C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2D7B53E0" w14:textId="77777777" w:rsidR="00CD1F0D" w:rsidRPr="00186CB3" w:rsidRDefault="00CD1F0D" w:rsidP="0011795D"/>
        </w:tc>
      </w:tr>
    </w:tbl>
    <w:p w14:paraId="0C5F8BA2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1"/>
        <w:gridCol w:w="766"/>
        <w:gridCol w:w="814"/>
        <w:gridCol w:w="903"/>
        <w:gridCol w:w="882"/>
        <w:gridCol w:w="2071"/>
      </w:tblGrid>
      <w:tr w:rsidR="00CD1F0D" w:rsidRPr="00186CB3" w14:paraId="1FF7FB25" w14:textId="77777777" w:rsidTr="0011795D">
        <w:trPr>
          <w:trHeight w:hRule="exact" w:val="31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487C76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9D4625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6"/>
              <w:jc w:val="center"/>
            </w:pPr>
            <w:r w:rsidRPr="00186CB3">
              <w:rPr>
                <w:spacing w:val="1"/>
                <w:sz w:val="20"/>
                <w:szCs w:val="20"/>
              </w:rPr>
              <w:t>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3CE483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81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BB4B2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E22818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5CCF83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20541D07" w14:textId="77777777" w:rsidTr="0011795D">
        <w:trPr>
          <w:trHeight w:hRule="exact" w:val="204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076A724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4" w:lineRule="exact"/>
              <w:ind w:left="326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9AE5A8B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0D4570B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D1C24F2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BC263F5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2B817437" w14:textId="77777777" w:rsidR="00CD1F0D" w:rsidRPr="00186CB3" w:rsidRDefault="00CD1F0D" w:rsidP="0011795D"/>
        </w:tc>
      </w:tr>
    </w:tbl>
    <w:p w14:paraId="55EA4E1D" w14:textId="77777777" w:rsidR="00CD1F0D" w:rsidRDefault="00CD1F0D" w:rsidP="00CD1F0D">
      <w:pPr>
        <w:pStyle w:val="BodyText"/>
        <w:kinsoku w:val="0"/>
        <w:overflowPunct w:val="0"/>
        <w:spacing w:before="13"/>
        <w:ind w:left="470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18C38DB2" w14:textId="77777777" w:rsidR="00CD1F0D" w:rsidRDefault="00CD1F0D" w:rsidP="00CD1F0D">
      <w:pPr>
        <w:pStyle w:val="BodyText"/>
        <w:kinsoku w:val="0"/>
        <w:overflowPunct w:val="0"/>
        <w:ind w:left="470"/>
      </w:pPr>
      <w:r>
        <w:t>&gt;</w:t>
      </w:r>
      <w:r>
        <w:rPr>
          <w:spacing w:val="-5"/>
        </w:rPr>
        <w:t xml:space="preserve"> </w:t>
      </w:r>
      <w:r>
        <w:t>$100,000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4"/>
        </w:rPr>
        <w:t xml:space="preserve"> </w:t>
      </w:r>
      <w:r>
        <w:rPr>
          <w:spacing w:val="-1"/>
        </w:rPr>
        <w:t>$250,000</w:t>
      </w:r>
    </w:p>
    <w:p w14:paraId="211FB35E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663"/>
        <w:gridCol w:w="813"/>
        <w:gridCol w:w="903"/>
        <w:gridCol w:w="883"/>
        <w:gridCol w:w="3993"/>
      </w:tblGrid>
      <w:tr w:rsidR="00CD1F0D" w:rsidRPr="00186CB3" w14:paraId="47384485" w14:textId="77777777" w:rsidTr="0011795D">
        <w:trPr>
          <w:trHeight w:hRule="exact" w:val="315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5830DE7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65D423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82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671004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89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0824443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25AA4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1A68F2D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3C7CB23E" w14:textId="77777777" w:rsidTr="0011795D">
        <w:trPr>
          <w:trHeight w:hRule="exact" w:val="230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54A981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5CD738B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5D646F5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86CE5F7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4BF2115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3364C8E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$125,100</w:t>
            </w:r>
          </w:p>
        </w:tc>
      </w:tr>
      <w:tr w:rsidR="00CD1F0D" w:rsidRPr="00186CB3" w14:paraId="262E0AC5" w14:textId="77777777" w:rsidTr="0011795D">
        <w:trPr>
          <w:trHeight w:hRule="exact" w:val="229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16CECA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6345E72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7217E6CB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9FE0078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64C5D9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7506EF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</w:p>
        </w:tc>
      </w:tr>
      <w:tr w:rsidR="00CD1F0D" w:rsidRPr="00186CB3" w14:paraId="4C981125" w14:textId="77777777" w:rsidTr="0011795D">
        <w:trPr>
          <w:trHeight w:hRule="exact" w:val="205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4F5FF4A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5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&gt;$100,000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F3A1A71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3151E1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C31402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87747E0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230D34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5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0D68E04" w14:textId="77777777" w:rsidR="00CD1F0D" w:rsidRDefault="00CD1F0D" w:rsidP="00CD1F0D">
      <w:pPr>
        <w:pStyle w:val="BodyText"/>
        <w:kinsoku w:val="0"/>
        <w:overflowPunct w:val="0"/>
        <w:spacing w:before="13"/>
        <w:ind w:left="470"/>
      </w:pPr>
      <w:r>
        <w:t>≤</w:t>
      </w:r>
      <w:r>
        <w:rPr>
          <w:spacing w:val="-8"/>
        </w:rPr>
        <w:t xml:space="preserve"> </w:t>
      </w:r>
      <w:r>
        <w:t>$250,000</w:t>
      </w:r>
    </w:p>
    <w:p w14:paraId="4212CD3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656FBA3" w14:textId="77777777" w:rsidR="00CD1F0D" w:rsidRDefault="00CD1F0D" w:rsidP="00CD1F0D">
      <w:pPr>
        <w:pStyle w:val="BodyText"/>
        <w:tabs>
          <w:tab w:val="left" w:pos="2971"/>
          <w:tab w:val="left" w:pos="3691"/>
          <w:tab w:val="left" w:pos="4598"/>
          <w:tab w:val="left" w:pos="5599"/>
          <w:tab w:val="left" w:pos="6319"/>
        </w:tabs>
        <w:kinsoku w:val="0"/>
        <w:overflowPunct w:val="0"/>
        <w:ind w:left="470" w:right="2311" w:hanging="271"/>
      </w:pPr>
      <w:r>
        <w:t>17.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  <w:r>
        <w:tab/>
      </w:r>
      <w:r>
        <w:rPr>
          <w:w w:val="95"/>
        </w:rPr>
        <w:t>90</w:t>
      </w:r>
      <w:r>
        <w:rPr>
          <w:w w:val="95"/>
        </w:rPr>
        <w:tab/>
        <w:t>95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57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320086EA" w14:textId="77777777" w:rsidR="00CD1F0D" w:rsidRDefault="00CD1F0D" w:rsidP="00CD1F0D">
      <w:pPr>
        <w:pStyle w:val="BodyText"/>
        <w:kinsoku w:val="0"/>
        <w:overflowPunct w:val="0"/>
        <w:spacing w:line="228" w:lineRule="exact"/>
        <w:ind w:left="470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59448BA9" w14:textId="77777777" w:rsidR="00CD1F0D" w:rsidRDefault="00CD1F0D" w:rsidP="00CD1F0D">
      <w:pPr>
        <w:pStyle w:val="BodyText"/>
        <w:kinsoku w:val="0"/>
        <w:overflowPunct w:val="0"/>
        <w:ind w:left="470"/>
      </w:pPr>
      <w:r>
        <w:t>$250,000</w:t>
      </w:r>
    </w:p>
    <w:p w14:paraId="35AEA544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612"/>
        <w:gridCol w:w="863"/>
        <w:gridCol w:w="903"/>
        <w:gridCol w:w="883"/>
        <w:gridCol w:w="3994"/>
      </w:tblGrid>
      <w:tr w:rsidR="00CD1F0D" w:rsidRPr="00186CB3" w14:paraId="7A45D442" w14:textId="77777777" w:rsidTr="0011795D">
        <w:trPr>
          <w:trHeight w:hRule="exact"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806F7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18.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E519C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96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BE055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8"/>
            </w:pPr>
            <w:r w:rsidRPr="00186CB3">
              <w:rPr>
                <w:spacing w:val="1"/>
                <w:sz w:val="20"/>
                <w:szCs w:val="20"/>
              </w:rPr>
              <w:t>103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84CD25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62F2A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A7A8B7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7BA4BA53" w14:textId="77777777" w:rsidTr="0011795D">
        <w:trPr>
          <w:trHeight w:hRule="exact" w:val="23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63ECDB5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0A87480" w14:textId="77777777" w:rsidR="00CD1F0D" w:rsidRPr="00186CB3" w:rsidRDefault="00CD1F0D" w:rsidP="0011795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298A13B0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12221D4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5788228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B25FE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$325,100</w:t>
            </w:r>
          </w:p>
        </w:tc>
      </w:tr>
      <w:tr w:rsidR="00CD1F0D" w:rsidRPr="00186CB3" w14:paraId="09E71A22" w14:textId="77777777" w:rsidTr="0011795D">
        <w:trPr>
          <w:trHeight w:hRule="exact" w:val="229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798CE9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DE5D9BE" w14:textId="77777777" w:rsidR="00CD1F0D" w:rsidRPr="00186CB3" w:rsidRDefault="00CD1F0D" w:rsidP="0011795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5DF2191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C17A5D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2414393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CCA59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17ADACE5" w14:textId="77777777" w:rsidTr="0011795D">
        <w:trPr>
          <w:trHeight w:hRule="exact" w:val="314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1E2347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$250,000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E036FDA" w14:textId="77777777" w:rsidR="00CD1F0D" w:rsidRPr="00186CB3" w:rsidRDefault="00CD1F0D" w:rsidP="0011795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4E6E7FF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95EFE65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C5263F2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FD133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7CCE82C3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1"/>
        <w:gridCol w:w="766"/>
        <w:gridCol w:w="864"/>
        <w:gridCol w:w="903"/>
        <w:gridCol w:w="882"/>
        <w:gridCol w:w="2071"/>
      </w:tblGrid>
      <w:tr w:rsidR="00CD1F0D" w:rsidRPr="00186CB3" w14:paraId="4F98F018" w14:textId="77777777" w:rsidTr="0011795D">
        <w:trPr>
          <w:trHeight w:hRule="exact" w:val="315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197B6E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19.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F3E67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4"/>
            </w:pPr>
            <w:r w:rsidRPr="00186CB3">
              <w:rPr>
                <w:spacing w:val="1"/>
                <w:sz w:val="20"/>
                <w:szCs w:val="20"/>
              </w:rPr>
              <w:t>104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80ADC5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8"/>
            </w:pPr>
            <w:r w:rsidRPr="00186CB3">
              <w:rPr>
                <w:spacing w:val="1"/>
                <w:sz w:val="20"/>
                <w:szCs w:val="20"/>
              </w:rPr>
              <w:t>109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3B489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00899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44E63C0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  <w:tr w:rsidR="00CD1F0D" w:rsidRPr="00186CB3" w14:paraId="68D467B5" w14:textId="77777777" w:rsidTr="0011795D">
        <w:trPr>
          <w:trHeight w:hRule="exact" w:val="206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393F9A9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81B6754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E57E9B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DAEEAE5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A766155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6A80C362" w14:textId="77777777" w:rsidR="00CD1F0D" w:rsidRPr="00186CB3" w:rsidRDefault="00CD1F0D" w:rsidP="0011795D"/>
        </w:tc>
      </w:tr>
    </w:tbl>
    <w:p w14:paraId="379B742E" w14:textId="77777777" w:rsidR="00CD1F0D" w:rsidRDefault="00CD1F0D" w:rsidP="00CD1F0D">
      <w:pPr>
        <w:pStyle w:val="BodyText"/>
        <w:kinsoku w:val="0"/>
        <w:overflowPunct w:val="0"/>
        <w:spacing w:before="13"/>
        <w:ind w:left="469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61C4D1FD" w14:textId="77777777" w:rsidR="00CD1F0D" w:rsidRDefault="00CD1F0D" w:rsidP="00CD1F0D">
      <w:pPr>
        <w:pStyle w:val="BodyText"/>
        <w:kinsoku w:val="0"/>
        <w:overflowPunct w:val="0"/>
        <w:ind w:left="471"/>
      </w:pPr>
      <w:r>
        <w:t>&gt;</w:t>
      </w:r>
      <w:r>
        <w:rPr>
          <w:spacing w:val="-9"/>
        </w:rPr>
        <w:t xml:space="preserve"> </w:t>
      </w:r>
      <w:r>
        <w:t>$250,000</w:t>
      </w:r>
    </w:p>
    <w:p w14:paraId="56B8C979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662"/>
        <w:gridCol w:w="864"/>
        <w:gridCol w:w="903"/>
        <w:gridCol w:w="882"/>
        <w:gridCol w:w="4215"/>
      </w:tblGrid>
      <w:tr w:rsidR="00CD1F0D" w:rsidRPr="00186CB3" w14:paraId="57D6D5DB" w14:textId="77777777" w:rsidTr="0011795D">
        <w:trPr>
          <w:trHeight w:hRule="exact" w:val="112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A161CB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26" w:right="148" w:hanging="271"/>
            </w:pPr>
            <w:r w:rsidRPr="00186CB3">
              <w:rPr>
                <w:sz w:val="20"/>
                <w:szCs w:val="20"/>
              </w:rPr>
              <w:t>20.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0D5993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151"/>
            </w:pPr>
            <w:r w:rsidRPr="00186CB3">
              <w:rPr>
                <w:spacing w:val="1"/>
                <w:sz w:val="20"/>
                <w:szCs w:val="20"/>
              </w:rPr>
              <w:t>110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07E12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9"/>
            </w:pPr>
            <w:r w:rsidRPr="00186CB3">
              <w:rPr>
                <w:spacing w:val="1"/>
                <w:sz w:val="20"/>
                <w:szCs w:val="20"/>
              </w:rPr>
              <w:t>117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F8F7B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E76D5E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FF7FD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 w:right="273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$325,100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3F99BB96" w14:textId="77777777" w:rsidTr="0011795D">
        <w:trPr>
          <w:trHeight w:hRule="exact" w:val="92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67D706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6" w:right="154" w:hanging="272"/>
              <w:jc w:val="both"/>
            </w:pPr>
            <w:r w:rsidRPr="00186CB3">
              <w:rPr>
                <w:sz w:val="20"/>
                <w:szCs w:val="20"/>
              </w:rPr>
              <w:t>21.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Farms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Annual</w:t>
            </w:r>
            <w:r w:rsidRPr="00186CB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F1AA13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1"/>
            </w:pPr>
            <w:r w:rsidRPr="00186CB3">
              <w:rPr>
                <w:spacing w:val="1"/>
                <w:sz w:val="20"/>
                <w:szCs w:val="20"/>
              </w:rPr>
              <w:t>118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BA715D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8"/>
            </w:pPr>
            <w:r w:rsidRPr="00186CB3">
              <w:rPr>
                <w:spacing w:val="1"/>
                <w:sz w:val="20"/>
                <w:szCs w:val="20"/>
              </w:rPr>
              <w:t>123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3FCC9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96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3BE532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57890B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404C6F68" w14:textId="77777777" w:rsidTr="0011795D">
        <w:trPr>
          <w:trHeight w:hRule="exact" w:val="1119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7BE45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5" w:right="413" w:hanging="271"/>
            </w:pPr>
            <w:r w:rsidRPr="00186CB3">
              <w:rPr>
                <w:sz w:val="20"/>
                <w:szCs w:val="20"/>
              </w:rPr>
              <w:t>22.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Farms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Annual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2971C2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0"/>
            </w:pPr>
            <w:r w:rsidRPr="00186CB3">
              <w:rPr>
                <w:spacing w:val="1"/>
                <w:sz w:val="20"/>
                <w:szCs w:val="20"/>
              </w:rPr>
              <w:t>124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C3882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08"/>
            </w:pPr>
            <w:r w:rsidRPr="00186CB3">
              <w:rPr>
                <w:spacing w:val="1"/>
                <w:sz w:val="20"/>
                <w:szCs w:val="20"/>
              </w:rPr>
              <w:t>131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F01C9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96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29582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CB53F5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87" w:right="53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</w:tbl>
    <w:p w14:paraId="4F5AD175" w14:textId="77777777" w:rsidR="00CD1F0D" w:rsidRDefault="00CD1F0D" w:rsidP="00CD1F0D">
      <w:pPr>
        <w:sectPr w:rsidR="00CD1F0D">
          <w:pgSz w:w="12240" w:h="15840"/>
          <w:pgMar w:top="940" w:right="1000" w:bottom="900" w:left="880" w:header="0" w:footer="708" w:gutter="0"/>
          <w:cols w:space="720"/>
          <w:noEndnote/>
        </w:sectPr>
      </w:pPr>
    </w:p>
    <w:p w14:paraId="6A2245D3" w14:textId="77777777" w:rsidR="00CD1F0D" w:rsidRDefault="00CD1F0D" w:rsidP="00CD1F0D">
      <w:pPr>
        <w:pStyle w:val="Heading2"/>
        <w:kinsoku w:val="0"/>
        <w:overflowPunct w:val="0"/>
        <w:spacing w:before="39"/>
        <w:ind w:left="16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(Cont’d)</w:t>
      </w:r>
    </w:p>
    <w:p w14:paraId="3FDDA511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14:paraId="351248DB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07F12E6" wp14:editId="1604DE8B">
                <wp:extent cx="6414770" cy="13970"/>
                <wp:effectExtent l="0" t="0" r="5080" b="508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8" name="Freeform 4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F64B5" id="Group 77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CFWXXKYwMAAOcH&#10;AAAOAAAAAAAAAAAAAAAAAC4CAABkcnMvZTJvRG9jLnhtbFBLAQItABQABgAIAAAAIQBs57ao2wAA&#10;AAQBAAAPAAAAAAAAAAAAAAAAAL0FAABkcnMvZG93bnJldi54bWxQSwUGAAAAAAQABADzAAAAxQYA&#10;AAAA&#10;">
                <v:shape id="Freeform 42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" path="m,l10079,e" filled="f" strokeweight="1.06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1981BE92" w14:textId="77777777" w:rsidR="00CD1F0D" w:rsidRDefault="00CD1F0D" w:rsidP="00CD1F0D">
      <w:pPr>
        <w:pStyle w:val="BodyText"/>
        <w:tabs>
          <w:tab w:val="left" w:pos="2859"/>
          <w:tab w:val="left" w:pos="3579"/>
          <w:tab w:val="left" w:pos="4299"/>
          <w:tab w:val="left" w:pos="5199"/>
          <w:tab w:val="left" w:pos="6279"/>
        </w:tabs>
        <w:kinsoku w:val="0"/>
        <w:overflowPunct w:val="0"/>
        <w:ind w:left="159"/>
        <w:rPr>
          <w:spacing w:val="-1"/>
        </w:rPr>
      </w:pPr>
    </w:p>
    <w:p w14:paraId="2178A5AE" w14:textId="77777777" w:rsidR="00CD1F0D" w:rsidRDefault="00CD1F0D" w:rsidP="00CD1F0D">
      <w:pPr>
        <w:pStyle w:val="BodyText"/>
        <w:tabs>
          <w:tab w:val="left" w:pos="2859"/>
          <w:tab w:val="left" w:pos="3579"/>
          <w:tab w:val="left" w:pos="4299"/>
          <w:tab w:val="left" w:pos="5199"/>
          <w:tab w:val="left" w:pos="6279"/>
        </w:tabs>
        <w:kinsoku w:val="0"/>
        <w:overflowPunct w:val="0"/>
        <w:ind w:left="15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2C78D85B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sz w:val="12"/>
          <w:szCs w:val="1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6"/>
        <w:gridCol w:w="733"/>
        <w:gridCol w:w="707"/>
        <w:gridCol w:w="932"/>
        <w:gridCol w:w="1126"/>
        <w:gridCol w:w="4092"/>
      </w:tblGrid>
      <w:tr w:rsidR="00CD1F0D" w:rsidRPr="00186CB3" w14:paraId="5674C870" w14:textId="77777777" w:rsidTr="0011795D">
        <w:trPr>
          <w:trHeight w:hRule="exact" w:val="743"/>
        </w:trPr>
        <w:tc>
          <w:tcPr>
            <w:tcW w:w="255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10F439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C760E64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4812EA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56"/>
            </w:pPr>
            <w:r w:rsidRPr="00186CB3">
              <w:rPr>
                <w:sz w:val="20"/>
                <w:szCs w:val="20"/>
              </w:rPr>
              <w:t>23.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B8E245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7CD3627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66A33BC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171"/>
            </w:pPr>
            <w:r w:rsidRPr="00186CB3">
              <w:rPr>
                <w:spacing w:val="1"/>
                <w:sz w:val="20"/>
                <w:szCs w:val="20"/>
              </w:rPr>
              <w:t>132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391152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5A29F6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7D08C4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158"/>
            </w:pPr>
            <w:r w:rsidRPr="00186CB3">
              <w:rPr>
                <w:spacing w:val="1"/>
                <w:sz w:val="20"/>
                <w:szCs w:val="20"/>
              </w:rPr>
              <w:t>137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7648DA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D5ADEF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187E826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86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5D04A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3876736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6C8F4A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7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28E537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BEE402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0E1F00F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12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2F88A957" w14:textId="77777777" w:rsidTr="0011795D">
        <w:trPr>
          <w:trHeight w:hRule="exact" w:val="589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3A602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ind w:left="327" w:right="7604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</w:tr>
      <w:tr w:rsidR="00CD1F0D" w:rsidRPr="00186CB3" w14:paraId="7D69B6B6" w14:textId="77777777" w:rsidTr="0011795D">
        <w:trPr>
          <w:trHeight w:hRule="exact" w:val="115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28D5464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7" w:right="392" w:hanging="271"/>
            </w:pPr>
            <w:r w:rsidRPr="00186CB3">
              <w:rPr>
                <w:sz w:val="20"/>
                <w:szCs w:val="20"/>
              </w:rPr>
              <w:t>24.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8F5B2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71"/>
            </w:pPr>
            <w:r w:rsidRPr="00186CB3">
              <w:rPr>
                <w:spacing w:val="1"/>
                <w:sz w:val="20"/>
                <w:szCs w:val="20"/>
              </w:rPr>
              <w:t>138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4DA998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8"/>
            </w:pPr>
            <w:r w:rsidRPr="00186CB3">
              <w:rPr>
                <w:spacing w:val="1"/>
                <w:sz w:val="20"/>
                <w:szCs w:val="20"/>
              </w:rPr>
              <w:t>145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1419FF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6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DA1EC1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47EA2A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 w:right="9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  <w:tr w:rsidR="00CD1F0D" w:rsidRPr="00186CB3" w14:paraId="08E2451C" w14:textId="77777777" w:rsidTr="0011795D">
        <w:trPr>
          <w:trHeight w:hRule="exact" w:val="115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5B9369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7" w:right="314" w:hanging="272"/>
            </w:pPr>
            <w:r w:rsidRPr="00186CB3">
              <w:rPr>
                <w:sz w:val="20"/>
                <w:szCs w:val="20"/>
              </w:rPr>
              <w:t>25.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Origi-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nated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Farms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Annual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4148866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71"/>
            </w:pPr>
            <w:r w:rsidRPr="00186CB3">
              <w:rPr>
                <w:spacing w:val="1"/>
                <w:sz w:val="20"/>
                <w:szCs w:val="20"/>
              </w:rPr>
              <w:t>146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659F93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7"/>
            </w:pPr>
            <w:r w:rsidRPr="00186CB3">
              <w:rPr>
                <w:spacing w:val="1"/>
                <w:sz w:val="20"/>
                <w:szCs w:val="20"/>
              </w:rPr>
              <w:t>151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4BB53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17A8F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05D64A0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4A0691BD" w14:textId="77777777" w:rsidTr="0011795D">
        <w:trPr>
          <w:trHeight w:hRule="exact" w:val="115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B820B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6" w:right="168" w:hanging="271"/>
            </w:pPr>
            <w:r w:rsidRPr="00186CB3">
              <w:rPr>
                <w:sz w:val="20"/>
                <w:szCs w:val="20"/>
              </w:rPr>
              <w:t>26.Total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Farms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Annual</w:t>
            </w:r>
            <w:r w:rsidRPr="00186CB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770D8B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71"/>
            </w:pPr>
            <w:r w:rsidRPr="00186CB3">
              <w:rPr>
                <w:spacing w:val="1"/>
                <w:sz w:val="20"/>
                <w:szCs w:val="20"/>
              </w:rPr>
              <w:t>152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DA8D25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7"/>
            </w:pPr>
            <w:r w:rsidRPr="00186CB3">
              <w:rPr>
                <w:spacing w:val="1"/>
                <w:sz w:val="20"/>
                <w:szCs w:val="20"/>
              </w:rPr>
              <w:t>159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09A46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982D56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1B41E54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 w:right="9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  <w:tr w:rsidR="00CD1F0D" w:rsidRPr="00186CB3" w14:paraId="26E3E09F" w14:textId="77777777" w:rsidTr="0011795D">
        <w:trPr>
          <w:trHeight w:hRule="exact" w:val="55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7911E6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5" w:right="337" w:hanging="271"/>
            </w:pPr>
            <w:r w:rsidRPr="00186CB3">
              <w:rPr>
                <w:sz w:val="20"/>
                <w:szCs w:val="20"/>
              </w:rPr>
              <w:t>27.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3EC5FEA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70"/>
            </w:pPr>
            <w:r w:rsidRPr="00186CB3">
              <w:rPr>
                <w:spacing w:val="1"/>
                <w:sz w:val="20"/>
                <w:szCs w:val="20"/>
              </w:rPr>
              <w:t>160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CC7CB5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6"/>
            </w:pPr>
            <w:r w:rsidRPr="00186CB3">
              <w:rPr>
                <w:spacing w:val="1"/>
                <w:sz w:val="20"/>
                <w:szCs w:val="20"/>
              </w:rPr>
              <w:t>165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7D0FE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2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7BBC2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0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191DCA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0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F2D0D87" w14:textId="77777777" w:rsidR="00CD1F0D" w:rsidRDefault="00CD1F0D" w:rsidP="00CD1F0D">
      <w:pPr>
        <w:pStyle w:val="BodyText"/>
        <w:kinsoku w:val="0"/>
        <w:overflowPunct w:val="0"/>
        <w:spacing w:before="13"/>
        <w:ind w:left="429"/>
      </w:pPr>
      <w:r>
        <w:t>Gross</w:t>
      </w:r>
      <w:r>
        <w:rPr>
          <w:spacing w:val="-11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rPr>
          <w:spacing w:val="-1"/>
        </w:rPr>
        <w:t>Revenues</w:t>
      </w:r>
    </w:p>
    <w:p w14:paraId="4E6CBEBF" w14:textId="77777777" w:rsidR="00CD1F0D" w:rsidRDefault="00CD1F0D" w:rsidP="00CD1F0D">
      <w:pPr>
        <w:pStyle w:val="BodyText"/>
        <w:kinsoku w:val="0"/>
        <w:overflowPunct w:val="0"/>
        <w:ind w:left="428"/>
      </w:pPr>
      <w:r>
        <w:t>≤</w:t>
      </w:r>
      <w:r>
        <w:rPr>
          <w:spacing w:val="-4"/>
        </w:rPr>
        <w:t xml:space="preserve"> </w:t>
      </w:r>
      <w:r>
        <w:t>$1</w:t>
      </w:r>
      <w:r>
        <w:rPr>
          <w:spacing w:val="-3"/>
        </w:rPr>
        <w:t xml:space="preserve"> </w:t>
      </w:r>
      <w:r>
        <w:rPr>
          <w:spacing w:val="-1"/>
        </w:rPr>
        <w:t>million</w:t>
      </w:r>
    </w:p>
    <w:p w14:paraId="3CDE82E6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94"/>
        <w:gridCol w:w="864"/>
        <w:gridCol w:w="903"/>
        <w:gridCol w:w="882"/>
        <w:gridCol w:w="4216"/>
      </w:tblGrid>
      <w:tr w:rsidR="00CD1F0D" w:rsidRPr="00186CB3" w14:paraId="46739C65" w14:textId="77777777" w:rsidTr="0011795D">
        <w:trPr>
          <w:trHeight w:hRule="exact" w:val="31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F507F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28.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E34880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2"/>
            </w:pPr>
            <w:r w:rsidRPr="00186CB3">
              <w:rPr>
                <w:spacing w:val="1"/>
                <w:sz w:val="20"/>
                <w:szCs w:val="20"/>
              </w:rPr>
              <w:t>166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5461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8"/>
            </w:pPr>
            <w:r w:rsidRPr="00186CB3">
              <w:rPr>
                <w:spacing w:val="1"/>
                <w:sz w:val="20"/>
                <w:szCs w:val="20"/>
              </w:rPr>
              <w:t>173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033BC2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BC524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45075C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256BD529" w14:textId="77777777" w:rsidTr="0011795D">
        <w:trPr>
          <w:trHeight w:hRule="exact" w:val="229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C43B3F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C5D074B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7ED90E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FDDB54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7805530" w14:textId="77777777" w:rsidR="00CD1F0D" w:rsidRPr="00186CB3" w:rsidRDefault="00CD1F0D" w:rsidP="0011795D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5150D79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</w:p>
        </w:tc>
      </w:tr>
      <w:tr w:rsidR="00CD1F0D" w:rsidRPr="00186CB3" w14:paraId="52D284E0" w14:textId="77777777" w:rsidTr="0011795D">
        <w:trPr>
          <w:trHeight w:hRule="exact" w:val="206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4DD51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997D906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16D93D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3CCB48F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F37A08C" w14:textId="77777777" w:rsidR="00CD1F0D" w:rsidRPr="00186CB3" w:rsidRDefault="00CD1F0D" w:rsidP="0011795D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1417097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287"/>
            </w:pP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</w:tbl>
    <w:p w14:paraId="71406821" w14:textId="77777777" w:rsidR="00CD1F0D" w:rsidRDefault="00CD1F0D" w:rsidP="00CD1F0D">
      <w:pPr>
        <w:pStyle w:val="BodyText"/>
        <w:kinsoku w:val="0"/>
        <w:overflowPunct w:val="0"/>
        <w:spacing w:before="13"/>
        <w:ind w:left="427"/>
      </w:pP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4EE7A343" w14:textId="77777777" w:rsidR="00CD1F0D" w:rsidRDefault="00CD1F0D" w:rsidP="00CD1F0D">
      <w:pPr>
        <w:pStyle w:val="BodyText"/>
        <w:kinsoku w:val="0"/>
        <w:overflowPunct w:val="0"/>
        <w:ind w:left="427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276F2320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2"/>
        <w:gridCol w:w="766"/>
        <w:gridCol w:w="864"/>
        <w:gridCol w:w="903"/>
        <w:gridCol w:w="883"/>
        <w:gridCol w:w="3995"/>
      </w:tblGrid>
      <w:tr w:rsidR="00CD1F0D" w:rsidRPr="00186CB3" w14:paraId="6F8F0B65" w14:textId="77777777" w:rsidTr="0011795D">
        <w:trPr>
          <w:trHeight w:hRule="exact" w:val="299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DA337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55"/>
            </w:pPr>
            <w:r w:rsidRPr="00186CB3">
              <w:rPr>
                <w:sz w:val="20"/>
                <w:szCs w:val="20"/>
              </w:rPr>
              <w:t>29.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99BB2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253"/>
            </w:pPr>
            <w:r w:rsidRPr="00186CB3">
              <w:rPr>
                <w:spacing w:val="1"/>
                <w:sz w:val="20"/>
                <w:szCs w:val="20"/>
              </w:rPr>
              <w:t>174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517E91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207"/>
            </w:pPr>
            <w:r w:rsidRPr="00186CB3">
              <w:rPr>
                <w:spacing w:val="1"/>
                <w:sz w:val="20"/>
                <w:szCs w:val="20"/>
              </w:rPr>
              <w:t>179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1550E3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right="98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710049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449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C8BF0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286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071354D7" w14:textId="77777777" w:rsidTr="0011795D">
        <w:trPr>
          <w:trHeight w:hRule="exact" w:val="244"/>
        </w:trPr>
        <w:tc>
          <w:tcPr>
            <w:tcW w:w="98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B515D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2"/>
              <w:ind w:left="329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</w:p>
        </w:tc>
      </w:tr>
      <w:tr w:rsidR="00CD1F0D" w:rsidRPr="00186CB3" w14:paraId="78DE21D6" w14:textId="77777777" w:rsidTr="0011795D">
        <w:trPr>
          <w:trHeight w:hRule="exact" w:val="346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BAA620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4" w:lineRule="exact"/>
              <w:ind w:left="329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27F3036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4694BA8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6881CCF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EC6148E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500F5FE1" w14:textId="77777777" w:rsidR="00CD1F0D" w:rsidRPr="00186CB3" w:rsidRDefault="00CD1F0D" w:rsidP="0011795D"/>
        </w:tc>
      </w:tr>
      <w:tr w:rsidR="00CD1F0D" w:rsidRPr="00186CB3" w14:paraId="7F5F3335" w14:textId="77777777" w:rsidTr="0011795D">
        <w:trPr>
          <w:trHeight w:hRule="exact" w:val="115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7CC50C8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9" w:right="307" w:hanging="272"/>
            </w:pPr>
            <w:r w:rsidRPr="00186CB3">
              <w:rPr>
                <w:sz w:val="20"/>
                <w:szCs w:val="20"/>
              </w:rPr>
              <w:t>30.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E7F2F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6"/>
            </w:pPr>
            <w:r w:rsidRPr="00186CB3">
              <w:rPr>
                <w:spacing w:val="1"/>
                <w:sz w:val="20"/>
                <w:szCs w:val="20"/>
              </w:rPr>
              <w:t>180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059965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0"/>
            </w:pPr>
            <w:r w:rsidRPr="00186CB3">
              <w:rPr>
                <w:spacing w:val="1"/>
                <w:sz w:val="20"/>
                <w:szCs w:val="20"/>
              </w:rPr>
              <w:t>187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7E8D99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92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F0AE8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5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2E654D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89" w:right="53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4336D486" w14:textId="77777777" w:rsidTr="0011795D">
        <w:trPr>
          <w:trHeight w:hRule="exact" w:val="33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23C7AC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58"/>
            </w:pPr>
            <w:r w:rsidRPr="00186CB3">
              <w:rPr>
                <w:sz w:val="20"/>
                <w:szCs w:val="20"/>
              </w:rPr>
              <w:t>31.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53F0E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256"/>
            </w:pPr>
            <w:r w:rsidRPr="00186CB3">
              <w:rPr>
                <w:spacing w:val="1"/>
                <w:sz w:val="20"/>
                <w:szCs w:val="20"/>
              </w:rPr>
              <w:t>188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F15141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210"/>
            </w:pPr>
            <w:r w:rsidRPr="00186CB3">
              <w:rPr>
                <w:spacing w:val="1"/>
                <w:sz w:val="20"/>
                <w:szCs w:val="20"/>
              </w:rPr>
              <w:t>193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6B09E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right="92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0CEE6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45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C682A9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289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53623B5" w14:textId="77777777" w:rsidTr="0011795D">
        <w:trPr>
          <w:trHeight w:hRule="exact" w:val="222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2983E1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 w:line="217" w:lineRule="exact"/>
              <w:ind w:left="328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36687BC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F72057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447D18F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3F5169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422309A7" w14:textId="77777777" w:rsidR="00CD1F0D" w:rsidRPr="00186CB3" w:rsidRDefault="00CD1F0D" w:rsidP="0011795D"/>
        </w:tc>
      </w:tr>
    </w:tbl>
    <w:p w14:paraId="1904C101" w14:textId="77777777" w:rsidR="00CD1F0D" w:rsidRDefault="00CD1F0D" w:rsidP="00CD1F0D">
      <w:pPr>
        <w:pStyle w:val="BodyText"/>
        <w:kinsoku w:val="0"/>
        <w:overflowPunct w:val="0"/>
        <w:spacing w:before="13"/>
        <w:ind w:left="430"/>
      </w:pP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  <w:r>
        <w:rPr>
          <w:spacing w:val="-7"/>
        </w:rPr>
        <w:t xml:space="preserve"> </w:t>
      </w:r>
      <w:r>
        <w:rPr>
          <w:spacing w:val="-1"/>
        </w:rPr>
        <w:t>Loans</w:t>
      </w:r>
    </w:p>
    <w:p w14:paraId="666D0C91" w14:textId="77777777" w:rsidR="00CD1F0D" w:rsidRDefault="00CD1F0D" w:rsidP="00CD1F0D">
      <w:pPr>
        <w:pStyle w:val="BodyText"/>
        <w:kinsoku w:val="0"/>
        <w:overflowPunct w:val="0"/>
        <w:spacing w:before="13"/>
        <w:ind w:left="430"/>
        <w:sectPr w:rsidR="00CD1F0D">
          <w:pgSz w:w="12240" w:h="15840"/>
          <w:pgMar w:top="1180" w:right="960" w:bottom="900" w:left="920" w:header="0" w:footer="708" w:gutter="0"/>
          <w:cols w:space="720"/>
          <w:noEndnote/>
        </w:sectPr>
      </w:pPr>
    </w:p>
    <w:p w14:paraId="00880247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(Cont’d)</w:t>
      </w:r>
    </w:p>
    <w:p w14:paraId="7CCC0AF9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14:paraId="3ACDE09A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3DA3DEE" wp14:editId="7686BF94">
                <wp:extent cx="6414770" cy="13970"/>
                <wp:effectExtent l="0" t="0" r="5080" b="508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6" name="Freeform 4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1840F" id="Group 75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">
                <v:shape id="Freeform 44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072E59C7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ind w:left="179"/>
        <w:rPr>
          <w:spacing w:val="-1"/>
        </w:rPr>
      </w:pPr>
    </w:p>
    <w:p w14:paraId="1836D501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ind w:left="17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0A963333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14"/>
          <w:szCs w:val="1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794"/>
        <w:gridCol w:w="764"/>
        <w:gridCol w:w="1004"/>
        <w:gridCol w:w="951"/>
        <w:gridCol w:w="4100"/>
      </w:tblGrid>
      <w:tr w:rsidR="00CD1F0D" w:rsidRPr="00186CB3" w14:paraId="06AC7F5B" w14:textId="77777777" w:rsidTr="0011795D">
        <w:trPr>
          <w:trHeight w:hRule="exact" w:val="415"/>
        </w:trPr>
        <w:tc>
          <w:tcPr>
            <w:tcW w:w="24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36E8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79"/>
            </w:pPr>
            <w:r w:rsidRPr="00186CB3">
              <w:rPr>
                <w:sz w:val="20"/>
                <w:szCs w:val="20"/>
              </w:rPr>
              <w:t>32.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9449D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283"/>
            </w:pPr>
            <w:r w:rsidRPr="00186CB3">
              <w:rPr>
                <w:spacing w:val="1"/>
                <w:sz w:val="20"/>
                <w:szCs w:val="20"/>
              </w:rPr>
              <w:t>194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E165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209"/>
            </w:pPr>
            <w:r w:rsidRPr="00186CB3">
              <w:rPr>
                <w:spacing w:val="1"/>
                <w:sz w:val="20"/>
                <w:szCs w:val="20"/>
              </w:rPr>
              <w:t>201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F1099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1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09A99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9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BBE77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219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</w:p>
        </w:tc>
      </w:tr>
      <w:tr w:rsidR="00CD1F0D" w:rsidRPr="00186CB3" w14:paraId="7CEE5793" w14:textId="77777777" w:rsidTr="0011795D">
        <w:trPr>
          <w:trHeight w:hRule="exact" w:val="229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229E6A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50"/>
            </w:pP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2678870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8E9FA6B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338AA85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FF28D61" w14:textId="77777777" w:rsidR="00CD1F0D" w:rsidRPr="00186CB3" w:rsidRDefault="00CD1F0D" w:rsidP="0011795D"/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14:paraId="57268CA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1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2D9D258F" w14:textId="77777777" w:rsidTr="0011795D">
        <w:trPr>
          <w:trHeight w:hRule="exact" w:val="23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5EA2A7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0"/>
            </w:pP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0F15E4C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6BB58E2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C4DB6AF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C663696" w14:textId="77777777" w:rsidR="00CD1F0D" w:rsidRPr="00186CB3" w:rsidRDefault="00CD1F0D" w:rsidP="0011795D"/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14:paraId="4848D84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5BDC11AA" w14:textId="77777777" w:rsidTr="0011795D">
        <w:trPr>
          <w:trHeight w:hRule="exact" w:val="31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00B6A0A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0"/>
            </w:pP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93E58B2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7DD94AE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A9DD1DF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38918C0" w14:textId="77777777" w:rsidR="00CD1F0D" w:rsidRPr="00186CB3" w:rsidRDefault="00CD1F0D" w:rsidP="0011795D"/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14:paraId="4D8755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249E90EF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14:paraId="722AE30F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8"/>
          <w:tab w:val="left" w:pos="5578"/>
          <w:tab w:val="left" w:pos="6299"/>
        </w:tabs>
        <w:kinsoku w:val="0"/>
        <w:overflowPunct w:val="0"/>
        <w:spacing w:before="73"/>
        <w:ind w:left="179"/>
      </w:pPr>
      <w:r>
        <w:t>33.</w:t>
      </w:r>
      <w:r>
        <w:rPr>
          <w:spacing w:val="-6"/>
        </w:rPr>
        <w:t xml:space="preserve"> </w:t>
      </w:r>
      <w:r>
        <w:rPr>
          <w:spacing w:val="-1"/>
        </w:rPr>
        <w:t>Filler</w:t>
      </w:r>
      <w:r>
        <w:rPr>
          <w:spacing w:val="-1"/>
        </w:rPr>
        <w:tab/>
      </w:r>
      <w:r>
        <w:rPr>
          <w:w w:val="95"/>
        </w:rPr>
        <w:t>202</w:t>
      </w:r>
      <w:r>
        <w:rPr>
          <w:w w:val="95"/>
        </w:rPr>
        <w:tab/>
        <w:t>314</w:t>
      </w:r>
      <w:r>
        <w:rPr>
          <w:w w:val="95"/>
        </w:rPr>
        <w:tab/>
        <w:t>113</w:t>
      </w:r>
      <w:r>
        <w:rPr>
          <w:w w:val="95"/>
        </w:rPr>
        <w:tab/>
      </w:r>
      <w:r>
        <w:rPr>
          <w:spacing w:val="-2"/>
          <w:w w:val="95"/>
        </w:rPr>
        <w:t>AN</w:t>
      </w:r>
      <w:r>
        <w:rPr>
          <w:spacing w:val="-2"/>
          <w:w w:val="95"/>
        </w:rPr>
        <w:tab/>
      </w:r>
      <w:r>
        <w:rPr>
          <w:spacing w:val="-1"/>
        </w:rPr>
        <w:t>Blank</w:t>
      </w:r>
    </w:p>
    <w:p w14:paraId="7255A62A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8"/>
          <w:tab w:val="left" w:pos="5578"/>
          <w:tab w:val="left" w:pos="6299"/>
        </w:tabs>
        <w:kinsoku w:val="0"/>
        <w:overflowPunct w:val="0"/>
        <w:spacing w:before="73"/>
        <w:ind w:left="179"/>
        <w:sectPr w:rsidR="00CD1F0D">
          <w:pgSz w:w="12240" w:h="15840"/>
          <w:pgMar w:top="940" w:right="1000" w:bottom="900" w:left="900" w:header="0" w:footer="708" w:gutter="0"/>
          <w:cols w:space="720" w:equalWidth="0">
            <w:col w:w="10340"/>
          </w:cols>
          <w:noEndnote/>
        </w:sectPr>
      </w:pPr>
    </w:p>
    <w:p w14:paraId="5AD492DD" w14:textId="77777777" w:rsidR="00CD1F0D" w:rsidRDefault="00CD1F0D" w:rsidP="00CD1F0D">
      <w:pPr>
        <w:pStyle w:val="Heading2"/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lastRenderedPageBreak/>
        <w:t>Community</w:t>
      </w:r>
      <w:r>
        <w:t xml:space="preserve"> </w:t>
      </w:r>
      <w:r>
        <w:rPr>
          <w:spacing w:val="-2"/>
        </w:rPr>
        <w:t>Development</w:t>
      </w:r>
    </w:p>
    <w:p w14:paraId="281320FF" w14:textId="77777777" w:rsidR="00CD1F0D" w:rsidRDefault="00CD1F0D" w:rsidP="00CD1F0D">
      <w:pPr>
        <w:pStyle w:val="BodyText"/>
        <w:kinsoku w:val="0"/>
        <w:overflowPunct w:val="0"/>
        <w:spacing w:before="225"/>
        <w:ind w:left="159" w:right="13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right-justified.</w:t>
      </w:r>
    </w:p>
    <w:p w14:paraId="00E5A205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48542F5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76659C5" w14:textId="77777777" w:rsidR="00CD1F0D" w:rsidRDefault="00CD1F0D" w:rsidP="00CD1F0D">
      <w:pPr>
        <w:pStyle w:val="BodyText"/>
        <w:tabs>
          <w:tab w:val="left" w:pos="2899"/>
          <w:tab w:val="left" w:pos="361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A709517" wp14:editId="3C1464CE">
                <wp:simplePos x="0" y="0"/>
                <wp:positionH relativeFrom="page">
                  <wp:posOffset>682625</wp:posOffset>
                </wp:positionH>
                <wp:positionV relativeFrom="paragraph">
                  <wp:posOffset>14605</wp:posOffset>
                </wp:positionV>
                <wp:extent cx="6400800" cy="12700"/>
                <wp:effectExtent l="0" t="0" r="19050" b="6350"/>
                <wp:wrapNone/>
                <wp:docPr id="7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80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47E933" id="Freeform 7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75pt,1.15pt,557.75pt,1.1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" o:allowincell="f" filled="f" strokeweight="1.06pt">
                <v:path arrowok="t" o:connecttype="custom" o:connectlocs="0,0;6400800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7C8E9258" w14:textId="77777777" w:rsidR="00CD1F0D" w:rsidRDefault="00CD1F0D" w:rsidP="00CD1F0D">
      <w:pPr>
        <w:pStyle w:val="BodyText"/>
        <w:tabs>
          <w:tab w:val="left" w:pos="2319"/>
          <w:tab w:val="left" w:pos="3579"/>
        </w:tabs>
        <w:kinsoku w:val="0"/>
        <w:overflowPunct w:val="0"/>
        <w:ind w:left="159"/>
      </w:pPr>
    </w:p>
    <w:p w14:paraId="04912840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11"/>
          <w:szCs w:val="1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605"/>
        <w:gridCol w:w="483"/>
        <w:gridCol w:w="387"/>
        <w:gridCol w:w="805"/>
        <w:gridCol w:w="950"/>
        <w:gridCol w:w="4220"/>
      </w:tblGrid>
      <w:tr w:rsidR="00CD1F0D" w:rsidRPr="00186CB3" w14:paraId="0B09B904" w14:textId="77777777" w:rsidTr="0011795D">
        <w:trPr>
          <w:trHeight w:hRule="exact" w:val="477"/>
        </w:trPr>
        <w:tc>
          <w:tcPr>
            <w:tcW w:w="2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C1C2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left="57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56D6E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right="13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7FCE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right="19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1A9DD7" w14:textId="77777777" w:rsidR="00CD1F0D" w:rsidRPr="00186CB3" w:rsidRDefault="00CD1F0D" w:rsidP="0011795D"/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2625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right="10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7CB5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left="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43FB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left="264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6</w:t>
            </w:r>
          </w:p>
        </w:tc>
      </w:tr>
      <w:tr w:rsidR="00CD1F0D" w:rsidRPr="00186CB3" w14:paraId="48AB8263" w14:textId="77777777" w:rsidTr="0011795D">
        <w:trPr>
          <w:trHeight w:hRule="exact" w:val="689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F0B72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54293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4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61322B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727BC7E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A770AD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23E77E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02DF39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3" w:right="72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0AA7FC54" w14:textId="77777777" w:rsidTr="0011795D">
        <w:trPr>
          <w:trHeight w:hRule="exact" w:val="461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76B5DD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A08A1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5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7822158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EA0486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7606CDD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E14A2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78B674B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3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3686BFB5" w14:textId="77777777" w:rsidTr="0011795D">
        <w:trPr>
          <w:trHeight w:hRule="exact" w:val="46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6987DB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BF839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5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CC7DF6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AD3682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B4FC7A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EAA6A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0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0AC1592D" w14:textId="4E5F53E0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2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</w:t>
            </w:r>
            <w:r w:rsidR="00AF2A1B">
              <w:rPr>
                <w:sz w:val="20"/>
                <w:szCs w:val="20"/>
              </w:rPr>
              <w:t>6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00B7FA3A" w14:textId="77777777" w:rsidTr="0011795D">
        <w:trPr>
          <w:trHeight w:hRule="exact" w:val="69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6A754A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7" w:right="446" w:hanging="272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0BC23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45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CBB3275" w14:textId="77777777" w:rsidR="00CD1F0D" w:rsidRPr="00186CB3" w:rsidRDefault="00CD1F0D" w:rsidP="0011795D"/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48B99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-15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A9C263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373944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440B4D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6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0DDC685F" w14:textId="77777777" w:rsidTr="0011795D">
        <w:trPr>
          <w:trHeight w:hRule="exact" w:val="11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2D0720B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7" w:right="274" w:hanging="272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057FF0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4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82D6A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14CBD7B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180DD8D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10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6444DF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656FD21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2" w:right="30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1168BAAC" w14:textId="77777777" w:rsidTr="0011795D">
        <w:trPr>
          <w:trHeight w:hRule="exact" w:val="561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B9CC3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7" w:right="447" w:hanging="272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27F4A3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4"/>
            </w:pPr>
            <w:r w:rsidRPr="00186CB3">
              <w:rPr>
                <w:spacing w:val="1"/>
                <w:sz w:val="20"/>
                <w:szCs w:val="20"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6F2F03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36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9FD98C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0469D1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10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AA4C4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4E1186A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72E2FC56" w14:textId="77777777" w:rsidTr="0011795D">
        <w:trPr>
          <w:trHeight w:hRule="exact" w:val="36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79CE1CD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ind w:left="327"/>
            </w:pP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33470F0" w14:textId="77777777" w:rsidR="00CD1F0D" w:rsidRPr="00186CB3" w:rsidRDefault="00CD1F0D" w:rsidP="0011795D"/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DDDA07F" w14:textId="77777777" w:rsidR="00CD1F0D" w:rsidRPr="00186CB3" w:rsidRDefault="00CD1F0D" w:rsidP="0011795D"/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6304F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43C2A052" w14:textId="77777777" w:rsidR="00CD1F0D" w:rsidRPr="00186CB3" w:rsidRDefault="00CD1F0D" w:rsidP="0011795D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C8D37F1" w14:textId="77777777" w:rsidR="00CD1F0D" w:rsidRPr="00186CB3" w:rsidRDefault="00CD1F0D" w:rsidP="0011795D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70A7DD55" w14:textId="77777777" w:rsidR="00CD1F0D" w:rsidRPr="00186CB3" w:rsidRDefault="00CD1F0D" w:rsidP="0011795D"/>
        </w:tc>
      </w:tr>
      <w:tr w:rsidR="00CD1F0D" w:rsidRPr="00186CB3" w14:paraId="4B380AFE" w14:textId="77777777" w:rsidTr="0011795D">
        <w:trPr>
          <w:trHeight w:hRule="exact" w:val="112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8F776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6" w:right="142" w:hanging="271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87DEE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44"/>
            </w:pPr>
            <w:r w:rsidRPr="00186CB3">
              <w:rPr>
                <w:spacing w:val="1"/>
                <w:sz w:val="20"/>
                <w:szCs w:val="20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234516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8"/>
            </w:pPr>
            <w:r w:rsidRPr="00186CB3">
              <w:rPr>
                <w:spacing w:val="1"/>
                <w:sz w:val="20"/>
                <w:szCs w:val="20"/>
              </w:rPr>
              <w:t>44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2414F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F4530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11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C56367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1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62755B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61" w:right="30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400A81D9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5"/>
          <w:szCs w:val="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58"/>
        <w:gridCol w:w="813"/>
        <w:gridCol w:w="903"/>
        <w:gridCol w:w="883"/>
        <w:gridCol w:w="2070"/>
      </w:tblGrid>
      <w:tr w:rsidR="00CD1F0D" w:rsidRPr="00186CB3" w14:paraId="67736485" w14:textId="77777777" w:rsidTr="0011795D">
        <w:trPr>
          <w:trHeight w:hRule="exact" w:val="315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6E2437E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E824D9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45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7E8B4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55D1B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0409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5EEDB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79960DD" w14:textId="77777777" w:rsidTr="0011795D">
        <w:trPr>
          <w:trHeight w:hRule="exact" w:val="2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50E437B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E3ACC9C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0C8680C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34C52FF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218FB25" w14:textId="77777777" w:rsidR="00CD1F0D" w:rsidRPr="00186CB3" w:rsidRDefault="00CD1F0D" w:rsidP="0011795D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36793AF" w14:textId="77777777" w:rsidR="00CD1F0D" w:rsidRPr="00186CB3" w:rsidRDefault="00CD1F0D" w:rsidP="0011795D"/>
        </w:tc>
      </w:tr>
    </w:tbl>
    <w:p w14:paraId="3225D248" w14:textId="77777777" w:rsidR="00CD1F0D" w:rsidRDefault="00CD1F0D" w:rsidP="00CD1F0D">
      <w:pPr>
        <w:pStyle w:val="BodyText"/>
        <w:kinsoku w:val="0"/>
        <w:overflowPunct w:val="0"/>
        <w:spacing w:before="13"/>
        <w:ind w:left="428"/>
      </w:pPr>
      <w:r>
        <w:rPr>
          <w:spacing w:val="-1"/>
        </w:rPr>
        <w:t>Originated</w:t>
      </w:r>
    </w:p>
    <w:p w14:paraId="7000DF62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6"/>
        <w:gridCol w:w="671"/>
        <w:gridCol w:w="814"/>
        <w:gridCol w:w="903"/>
        <w:gridCol w:w="882"/>
        <w:gridCol w:w="3994"/>
      </w:tblGrid>
      <w:tr w:rsidR="00CD1F0D" w:rsidRPr="00186CB3" w14:paraId="0A7CC308" w14:textId="77777777" w:rsidTr="0011795D">
        <w:trPr>
          <w:trHeight w:hRule="exact"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C869A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02E3047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10"/>
            </w:pPr>
            <w:r w:rsidRPr="00186CB3">
              <w:rPr>
                <w:spacing w:val="1"/>
                <w:sz w:val="20"/>
                <w:szCs w:val="20"/>
              </w:rPr>
              <w:t>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A2FE1F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9FD71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AFF686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355B7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7218AD4D" w14:textId="77777777" w:rsidTr="0011795D">
        <w:trPr>
          <w:trHeight w:hRule="exact" w:val="229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F52C08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54B0E4D7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147F83B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10AA707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0B6AF33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B6C3A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0F688CF6" w14:textId="77777777" w:rsidTr="0011795D">
        <w:trPr>
          <w:trHeight w:hRule="exact" w:val="229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37BD53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752E42B6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AC2493D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A806C3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BC48FFE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ED4A9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</w:p>
        </w:tc>
      </w:tr>
      <w:tr w:rsidR="00CD1F0D" w:rsidRPr="00186CB3" w14:paraId="32B853F8" w14:textId="77777777" w:rsidTr="0011795D">
        <w:trPr>
          <w:trHeight w:hRule="exact"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38F48186" w14:textId="77777777" w:rsidR="00CD1F0D" w:rsidRPr="00186CB3" w:rsidRDefault="00CD1F0D" w:rsidP="0011795D"/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719C873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32BA44A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C4A93C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41444E2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8A37B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647A31F9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58"/>
        <w:gridCol w:w="813"/>
        <w:gridCol w:w="903"/>
        <w:gridCol w:w="883"/>
        <w:gridCol w:w="2071"/>
      </w:tblGrid>
      <w:tr w:rsidR="00CD1F0D" w:rsidRPr="00186CB3" w14:paraId="1976F2C9" w14:textId="77777777" w:rsidTr="0011795D">
        <w:trPr>
          <w:trHeight w:hRule="exact" w:val="313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3EDC185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C9E974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59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B1D3D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64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BC699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CFBC9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326CF8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029C726D" w14:textId="77777777" w:rsidTr="0011795D">
        <w:trPr>
          <w:trHeight w:hRule="exact" w:val="20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034CCD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2" w:lineRule="exact"/>
              <w:ind w:left="330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47D4811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542727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12D47B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125428C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6D76D37E" w14:textId="77777777" w:rsidR="00CD1F0D" w:rsidRPr="00186CB3" w:rsidRDefault="00CD1F0D" w:rsidP="0011795D"/>
        </w:tc>
      </w:tr>
    </w:tbl>
    <w:p w14:paraId="46DE7792" w14:textId="77777777" w:rsidR="00CD1F0D" w:rsidRDefault="00CD1F0D" w:rsidP="00CD1F0D">
      <w:pPr>
        <w:pStyle w:val="BodyText"/>
        <w:kinsoku w:val="0"/>
        <w:overflowPunct w:val="0"/>
        <w:spacing w:before="13"/>
        <w:ind w:left="431"/>
      </w:pPr>
      <w:r>
        <w:rPr>
          <w:spacing w:val="-1"/>
        </w:rPr>
        <w:t>Purchased</w:t>
      </w:r>
    </w:p>
    <w:p w14:paraId="5F9DE9D1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81FD63C" w14:textId="77777777" w:rsidR="00CD1F0D" w:rsidRDefault="00CD1F0D" w:rsidP="00CD1F0D">
      <w:pPr>
        <w:pStyle w:val="BodyText"/>
        <w:kinsoku w:val="0"/>
        <w:overflowPunct w:val="0"/>
        <w:ind w:left="430" w:right="7462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56BF751" wp14:editId="49FBDF61">
                <wp:simplePos x="0" y="0"/>
                <wp:positionH relativeFrom="page">
                  <wp:posOffset>2411095</wp:posOffset>
                </wp:positionH>
                <wp:positionV relativeFrom="paragraph">
                  <wp:posOffset>-46990</wp:posOffset>
                </wp:positionV>
                <wp:extent cx="4514215" cy="692785"/>
                <wp:effectExtent l="0" t="0" r="635" b="1206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6"/>
                              <w:gridCol w:w="813"/>
                              <w:gridCol w:w="903"/>
                              <w:gridCol w:w="883"/>
                              <w:gridCol w:w="3993"/>
                            </w:tblGrid>
                            <w:tr w:rsidR="0011795D" w:rsidRPr="00186CB3" w14:paraId="50447BE2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5FB52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B4486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5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4B08C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9BFD2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450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4B929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5E4D7000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5167B0" w14:textId="77777777" w:rsidR="0011795D" w:rsidRPr="00186CB3" w:rsidRDefault="0011795D"/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03BBE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431DDB2F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CEA85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1CBA2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6A81D41E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6E675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7EBF6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11B36CDA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BF751" id="Text Box 73" o:spid="_x0000_s1028" type="#_x0000_t202" style="position:absolute;left:0;text-align:left;margin-left:189.85pt;margin-top:-3.7pt;width:355.45pt;height:54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6"/>
                        <w:gridCol w:w="813"/>
                        <w:gridCol w:w="903"/>
                        <w:gridCol w:w="883"/>
                        <w:gridCol w:w="3993"/>
                      </w:tblGrid>
                      <w:tr w:rsidR="0011795D" w:rsidRPr="00186CB3" w14:paraId="50447BE2" w14:textId="77777777">
                        <w:trPr>
                          <w:trHeight w:hRule="exact" w:val="315"/>
                        </w:trPr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5FB52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B4486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5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4B08C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9BFD2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450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4B929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5E4D7000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5167B0" w14:textId="77777777" w:rsidR="0011795D" w:rsidRPr="00186CB3" w:rsidRDefault="0011795D"/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03BBE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431DDB2F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CEA85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1CBA2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6A81D41E" w14:textId="77777777">
                        <w:trPr>
                          <w:trHeight w:hRule="exact" w:val="315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6E675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7EBF6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11B36CDA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12.</w:t>
      </w:r>
      <w:r>
        <w:rPr>
          <w:spacing w:val="-7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25"/>
          <w:w w:val="99"/>
        </w:rPr>
        <w:t xml:space="preserve"> </w:t>
      </w:r>
      <w:r>
        <w:t>Community</w:t>
      </w:r>
      <w:r>
        <w:rPr>
          <w:spacing w:val="-25"/>
        </w:rPr>
        <w:t xml:space="preserve"> </w:t>
      </w:r>
      <w:r>
        <w:rPr>
          <w:spacing w:val="-1"/>
        </w:rPr>
        <w:t>Development</w:t>
      </w:r>
      <w:r>
        <w:rPr>
          <w:spacing w:val="27"/>
          <w:w w:val="99"/>
        </w:rPr>
        <w:t xml:space="preserve"> </w:t>
      </w:r>
      <w:r>
        <w:t>Loans</w:t>
      </w:r>
      <w:r>
        <w:rPr>
          <w:spacing w:val="-15"/>
        </w:rPr>
        <w:t xml:space="preserve"> </w:t>
      </w:r>
      <w:r>
        <w:rPr>
          <w:spacing w:val="-1"/>
        </w:rPr>
        <w:t>Purchased</w:t>
      </w:r>
    </w:p>
    <w:p w14:paraId="086A9770" w14:textId="77777777" w:rsidR="00CD1F0D" w:rsidRDefault="00CD1F0D" w:rsidP="00CD1F0D">
      <w:pPr>
        <w:pStyle w:val="BodyText"/>
        <w:kinsoku w:val="0"/>
        <w:overflowPunct w:val="0"/>
        <w:ind w:left="430" w:right="7462" w:hanging="271"/>
        <w:sectPr w:rsidR="00CD1F0D">
          <w:pgSz w:w="12240" w:h="15840"/>
          <w:pgMar w:top="940" w:right="960" w:bottom="900" w:left="920" w:header="0" w:footer="708" w:gutter="0"/>
          <w:cols w:space="720" w:equalWidth="0">
            <w:col w:w="10360"/>
          </w:cols>
          <w:noEndnote/>
        </w:sectPr>
      </w:pPr>
    </w:p>
    <w:p w14:paraId="7C405CC8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Community</w:t>
      </w:r>
      <w:r>
        <w:t xml:space="preserve"> </w:t>
      </w:r>
      <w:r>
        <w:rPr>
          <w:spacing w:val="-2"/>
        </w:rPr>
        <w:t>Development</w:t>
      </w:r>
      <w:r>
        <w:rPr>
          <w:spacing w:val="-1"/>
        </w:rPr>
        <w:t xml:space="preserve"> (Cont’d)</w:t>
      </w:r>
    </w:p>
    <w:p w14:paraId="4C344E3B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0DAA04BA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27"/>
          <w:szCs w:val="27"/>
        </w:rPr>
      </w:pPr>
    </w:p>
    <w:p w14:paraId="4E841E7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EB556F1" wp14:editId="6DD5390F">
                <wp:extent cx="6414770" cy="13970"/>
                <wp:effectExtent l="0" t="0" r="5080" b="508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2" name="Freeform 4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F218C" id="Group 71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">
                <v:shape id="Freeform 4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3D92E08D" w14:textId="77777777" w:rsidR="00CD1F0D" w:rsidRDefault="00CD1F0D" w:rsidP="00CD1F0D">
      <w:pPr>
        <w:pStyle w:val="BodyText"/>
        <w:tabs>
          <w:tab w:val="left" w:pos="2899"/>
          <w:tab w:val="left" w:pos="359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46BD6913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9"/>
          <w:szCs w:val="9"/>
        </w:rPr>
      </w:pPr>
    </w:p>
    <w:p w14:paraId="6B74CE4C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5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7FAE8AA" wp14:editId="5FBC911B">
                <wp:extent cx="6414770" cy="13970"/>
                <wp:effectExtent l="0" t="0" r="5080" b="508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0" name="Freeform 5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1D50B" id="Group 69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">
                <v:shape id="Freeform 5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" path="m,l10079,e" filled="f" strokeweight="1.06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7B1B35F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DF318D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0C68D6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1"/>
          <w:szCs w:val="1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758"/>
        <w:gridCol w:w="813"/>
        <w:gridCol w:w="903"/>
        <w:gridCol w:w="883"/>
        <w:gridCol w:w="3177"/>
      </w:tblGrid>
      <w:tr w:rsidR="00CD1F0D" w:rsidRPr="00186CB3" w14:paraId="42F2FFEA" w14:textId="77777777" w:rsidTr="0011795D">
        <w:trPr>
          <w:trHeight w:hRule="exact" w:val="31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411EC2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64"/>
            </w:pPr>
            <w:r w:rsidRPr="00186CB3">
              <w:rPr>
                <w:sz w:val="20"/>
                <w:szCs w:val="20"/>
              </w:rPr>
              <w:t>13.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40CB3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73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65236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78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B033D0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649EB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3CD498B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2FD9FD99" w14:textId="77777777" w:rsidTr="0011795D">
        <w:trPr>
          <w:trHeight w:hRule="exact" w:val="20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7F509BA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35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26F77B5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9503D4A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64BEDE4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9F20B8A" w14:textId="77777777" w:rsidR="00CD1F0D" w:rsidRPr="00186CB3" w:rsidRDefault="00CD1F0D" w:rsidP="0011795D"/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75B15A16" w14:textId="77777777" w:rsidR="00CD1F0D" w:rsidRPr="00186CB3" w:rsidRDefault="00CD1F0D" w:rsidP="0011795D"/>
        </w:tc>
      </w:tr>
    </w:tbl>
    <w:p w14:paraId="58E296F2" w14:textId="77777777" w:rsidR="00CD1F0D" w:rsidRDefault="00CD1F0D" w:rsidP="00CD1F0D">
      <w:pPr>
        <w:pStyle w:val="BodyText"/>
        <w:kinsoku w:val="0"/>
        <w:overflowPunct w:val="0"/>
        <w:spacing w:before="13"/>
        <w:ind w:left="450" w:right="7462"/>
      </w:pPr>
      <w:r>
        <w:rPr>
          <w:spacing w:val="-1"/>
        </w:rPr>
        <w:t>Originated</w:t>
      </w:r>
      <w:r>
        <w:rPr>
          <w:spacing w:val="-8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26"/>
          <w:w w:val="99"/>
        </w:rPr>
        <w:t xml:space="preserve"> </w:t>
      </w:r>
      <w:r>
        <w:rPr>
          <w:spacing w:val="-1"/>
        </w:rPr>
        <w:t>Affiliate</w:t>
      </w:r>
      <w:r>
        <w:rPr>
          <w:spacing w:val="-9"/>
        </w:rPr>
        <w:t xml:space="preserve"> </w:t>
      </w:r>
      <w:r>
        <w:t>Loans</w:t>
      </w:r>
    </w:p>
    <w:p w14:paraId="07C59CE1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3202AD8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23"/>
        <w:gridCol w:w="813"/>
        <w:gridCol w:w="903"/>
        <w:gridCol w:w="883"/>
        <w:gridCol w:w="3995"/>
      </w:tblGrid>
      <w:tr w:rsidR="00CD1F0D" w:rsidRPr="00186CB3" w14:paraId="05DFA82E" w14:textId="77777777" w:rsidTr="0011795D">
        <w:trPr>
          <w:trHeight w:hRule="exact" w:val="31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1888C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7C43C1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162"/>
            </w:pPr>
            <w:r w:rsidRPr="00186CB3">
              <w:rPr>
                <w:spacing w:val="1"/>
                <w:sz w:val="20"/>
                <w:szCs w:val="20"/>
              </w:rPr>
              <w:t>79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E5FBC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86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9DACE6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2E10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42E78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</w:p>
        </w:tc>
      </w:tr>
      <w:tr w:rsidR="00CD1F0D" w:rsidRPr="00186CB3" w14:paraId="31F6B34A" w14:textId="77777777" w:rsidTr="0011795D">
        <w:trPr>
          <w:trHeight w:hRule="exact" w:val="22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043A3C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DEF1CE6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9349D77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289A616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5B57B40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E46174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49656EBF" w14:textId="77777777" w:rsidTr="0011795D">
        <w:trPr>
          <w:trHeight w:hRule="exact" w:val="22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48EAD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865DC1F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6BA7CEF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B57B756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F214844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4ADE335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71BEB59E" w14:textId="77777777" w:rsidTr="0011795D">
        <w:trPr>
          <w:trHeight w:hRule="exact" w:val="31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35667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4D9428C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DDAC03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C0DB3A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4B22985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51EFA5F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3C4A53C7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58"/>
        <w:gridCol w:w="813"/>
        <w:gridCol w:w="903"/>
        <w:gridCol w:w="883"/>
        <w:gridCol w:w="2071"/>
      </w:tblGrid>
      <w:tr w:rsidR="00CD1F0D" w:rsidRPr="00186CB3" w14:paraId="41A203ED" w14:textId="77777777" w:rsidTr="0011795D">
        <w:trPr>
          <w:trHeight w:hRule="exact" w:val="315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0A7CC9F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05DE0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87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5C85F5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92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A37B29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5CB984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4E9EEAC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6A50EFC1" w14:textId="77777777" w:rsidTr="0011795D">
        <w:trPr>
          <w:trHeight w:hRule="exact" w:val="2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7F7D6BF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9A2FC62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CB8EA95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D0C2BB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6F53624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082ABAE7" w14:textId="77777777" w:rsidR="00CD1F0D" w:rsidRPr="00186CB3" w:rsidRDefault="00CD1F0D" w:rsidP="0011795D"/>
        </w:tc>
      </w:tr>
    </w:tbl>
    <w:p w14:paraId="3E0AB606" w14:textId="77777777" w:rsidR="00CD1F0D" w:rsidRDefault="00CD1F0D" w:rsidP="00CD1F0D">
      <w:pPr>
        <w:pStyle w:val="BodyText"/>
        <w:kinsoku w:val="0"/>
        <w:overflowPunct w:val="0"/>
        <w:spacing w:before="13"/>
        <w:ind w:left="450" w:right="7462"/>
      </w:pPr>
      <w:r>
        <w:rPr>
          <w:spacing w:val="-1"/>
        </w:rPr>
        <w:t>Purchased</w:t>
      </w:r>
      <w:r>
        <w:rPr>
          <w:spacing w:val="-8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26"/>
          <w:w w:val="99"/>
        </w:rPr>
        <w:t xml:space="preserve"> </w:t>
      </w:r>
      <w:r>
        <w:rPr>
          <w:spacing w:val="-1"/>
        </w:rPr>
        <w:t>Affiliate</w:t>
      </w:r>
      <w:r>
        <w:rPr>
          <w:spacing w:val="-9"/>
        </w:rPr>
        <w:t xml:space="preserve"> </w:t>
      </w:r>
      <w:r>
        <w:t>Loans</w:t>
      </w:r>
    </w:p>
    <w:p w14:paraId="3BF5E822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3D74607" w14:textId="77777777" w:rsidR="00CD1F0D" w:rsidRDefault="00CD1F0D" w:rsidP="00CD1F0D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ind w:right="7764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017A05C" wp14:editId="056FC450">
                <wp:simplePos x="0" y="0"/>
                <wp:positionH relativeFrom="page">
                  <wp:posOffset>2346960</wp:posOffset>
                </wp:positionH>
                <wp:positionV relativeFrom="paragraph">
                  <wp:posOffset>-46990</wp:posOffset>
                </wp:positionV>
                <wp:extent cx="4578350" cy="984250"/>
                <wp:effectExtent l="0" t="0" r="12700" b="63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764"/>
                              <w:gridCol w:w="1005"/>
                              <w:gridCol w:w="950"/>
                              <w:gridCol w:w="3924"/>
                            </w:tblGrid>
                            <w:tr w:rsidR="0011795D" w:rsidRPr="00186CB3" w14:paraId="54F2363F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45D4C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000EE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47F05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DBCCD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91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4F07F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1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1055A6A3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17F7B6" w14:textId="77777777" w:rsidR="0011795D" w:rsidRPr="00186CB3" w:rsidRDefault="0011795D"/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86DF61" w14:textId="77777777" w:rsidR="0011795D" w:rsidRPr="00186CB3" w:rsidRDefault="0011795D"/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345331" w14:textId="77777777" w:rsidR="0011795D" w:rsidRPr="00186CB3" w:rsidRDefault="0011795D"/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687F87" w14:textId="77777777" w:rsidR="0011795D" w:rsidRPr="00186CB3" w:rsidRDefault="0011795D"/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F13A4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1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19F3DE3A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E683D2" w14:textId="77777777" w:rsidR="0011795D" w:rsidRPr="00186CB3" w:rsidRDefault="0011795D"/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5BE980" w14:textId="77777777" w:rsidR="0011795D" w:rsidRPr="00186CB3" w:rsidRDefault="0011795D"/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19C803" w14:textId="77777777" w:rsidR="0011795D" w:rsidRPr="00186CB3" w:rsidRDefault="0011795D"/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1B063D" w14:textId="77777777" w:rsidR="0011795D" w:rsidRPr="00186CB3" w:rsidRDefault="0011795D"/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CB226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4FB13FA7" w14:textId="77777777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A126D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5CFD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7B8B7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A23CF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0A40A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5E131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0E3DF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6B9E4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7A394C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53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9097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169C0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6CF23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48"/>
                                  </w:pP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9505D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1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  <w:p w14:paraId="5B0EDFF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4B35AD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Blank</w:t>
                                  </w:r>
                                </w:p>
                              </w:tc>
                            </w:tr>
                          </w:tbl>
                          <w:p w14:paraId="5DE3B711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7A05C" id="Text Box 68" o:spid="_x0000_s1029" type="#_x0000_t202" style="position:absolute;left:0;text-align:left;margin-left:184.8pt;margin-top:-3.7pt;width:360.5pt;height:77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764"/>
                        <w:gridCol w:w="1005"/>
                        <w:gridCol w:w="950"/>
                        <w:gridCol w:w="3924"/>
                      </w:tblGrid>
                      <w:tr w:rsidR="0011795D" w:rsidRPr="00186CB3" w14:paraId="54F2363F" w14:textId="77777777">
                        <w:trPr>
                          <w:trHeight w:hRule="exact" w:val="315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45D4C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000EE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47F05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DBCCD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91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4F07F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1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1055A6A3" w14:textId="77777777">
                        <w:trPr>
                          <w:trHeight w:hRule="exact" w:val="230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17F7B6" w14:textId="77777777" w:rsidR="0011795D" w:rsidRPr="00186CB3" w:rsidRDefault="0011795D"/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86DF61" w14:textId="77777777" w:rsidR="0011795D" w:rsidRPr="00186CB3" w:rsidRDefault="0011795D"/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345331" w14:textId="77777777" w:rsidR="0011795D" w:rsidRPr="00186CB3" w:rsidRDefault="0011795D"/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687F87" w14:textId="77777777" w:rsidR="0011795D" w:rsidRPr="00186CB3" w:rsidRDefault="0011795D"/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F13A4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1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19F3DE3A" w14:textId="77777777">
                        <w:trPr>
                          <w:trHeight w:hRule="exact" w:val="230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E683D2" w14:textId="77777777" w:rsidR="0011795D" w:rsidRPr="00186CB3" w:rsidRDefault="0011795D"/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5BE980" w14:textId="77777777" w:rsidR="0011795D" w:rsidRPr="00186CB3" w:rsidRDefault="0011795D"/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19C803" w14:textId="77777777" w:rsidR="0011795D" w:rsidRPr="00186CB3" w:rsidRDefault="0011795D"/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1B063D" w14:textId="77777777" w:rsidR="0011795D" w:rsidRPr="00186CB3" w:rsidRDefault="0011795D"/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CB226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4FB13FA7" w14:textId="77777777">
                        <w:trPr>
                          <w:trHeight w:hRule="exact" w:val="773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A126D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5CFD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7B8B7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A23CF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0A40A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5E131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0E3DF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6B9E4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A394C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53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9097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169C0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6CF23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448"/>
                            </w:pP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9505D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18"/>
                              <w:rPr>
                                <w:sz w:val="20"/>
                                <w:szCs w:val="20"/>
                              </w:rPr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  <w:p w14:paraId="5B0EDFF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4B35AD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Blank</w:t>
                            </w:r>
                          </w:p>
                        </w:tc>
                      </w:tr>
                    </w:tbl>
                    <w:p w14:paraId="5DE3B711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t>Community</w:t>
      </w:r>
      <w:r>
        <w:rPr>
          <w:spacing w:val="-25"/>
        </w:rPr>
        <w:t xml:space="preserve"> </w:t>
      </w:r>
      <w:r>
        <w:rPr>
          <w:spacing w:val="-1"/>
        </w:rPr>
        <w:t>Development</w:t>
      </w:r>
      <w:r>
        <w:rPr>
          <w:spacing w:val="27"/>
          <w:w w:val="9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0"/>
        </w:rPr>
        <w:t xml:space="preserve"> </w:t>
      </w:r>
      <w:r>
        <w:t>Reported</w:t>
      </w:r>
      <w:r>
        <w:rPr>
          <w:spacing w:val="26"/>
          <w:w w:val="9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Affiliate</w:t>
      </w:r>
      <w:r>
        <w:rPr>
          <w:spacing w:val="-6"/>
        </w:rPr>
        <w:t xml:space="preserve"> </w:t>
      </w:r>
      <w:r>
        <w:rPr>
          <w:spacing w:val="-1"/>
        </w:rPr>
        <w:t>Loans</w:t>
      </w:r>
    </w:p>
    <w:p w14:paraId="54A6670A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14:paraId="0ECBC513" w14:textId="77777777" w:rsidR="00CD1F0D" w:rsidRDefault="00CD1F0D" w:rsidP="00CD1F0D">
      <w:pPr>
        <w:pStyle w:val="BodyText"/>
        <w:numPr>
          <w:ilvl w:val="0"/>
          <w:numId w:val="2"/>
        </w:numPr>
        <w:tabs>
          <w:tab w:val="left" w:pos="482"/>
        </w:tabs>
        <w:kinsoku w:val="0"/>
        <w:overflowPunct w:val="0"/>
        <w:spacing w:before="73"/>
        <w:ind w:left="481" w:hanging="302"/>
      </w:pPr>
      <w:r>
        <w:rPr>
          <w:spacing w:val="-1"/>
        </w:rPr>
        <w:t>Filler</w:t>
      </w:r>
    </w:p>
    <w:p w14:paraId="3A542698" w14:textId="77777777" w:rsidR="00CD1F0D" w:rsidRDefault="00CD1F0D" w:rsidP="00CD1F0D">
      <w:pPr>
        <w:pStyle w:val="BodyText"/>
        <w:numPr>
          <w:ilvl w:val="0"/>
          <w:numId w:val="2"/>
        </w:numPr>
        <w:tabs>
          <w:tab w:val="left" w:pos="482"/>
        </w:tabs>
        <w:kinsoku w:val="0"/>
        <w:overflowPunct w:val="0"/>
        <w:spacing w:before="73"/>
        <w:ind w:left="481" w:hanging="302"/>
        <w:sectPr w:rsidR="00CD1F0D">
          <w:pgSz w:w="12240" w:h="15840"/>
          <w:pgMar w:top="940" w:right="980" w:bottom="900" w:left="900" w:header="0" w:footer="708" w:gutter="0"/>
          <w:cols w:space="720"/>
          <w:noEndnote/>
        </w:sectPr>
      </w:pPr>
    </w:p>
    <w:p w14:paraId="49597401" w14:textId="77777777" w:rsidR="00CD1F0D" w:rsidRDefault="00CD1F0D" w:rsidP="00CD1F0D">
      <w:pPr>
        <w:pStyle w:val="Heading2"/>
        <w:kinsoku w:val="0"/>
        <w:overflowPunct w:val="0"/>
        <w:spacing w:line="322" w:lineRule="exact"/>
        <w:ind w:left="240"/>
        <w:rPr>
          <w:b w:val="0"/>
          <w:bCs w:val="0"/>
        </w:rPr>
      </w:pPr>
      <w:r>
        <w:rPr>
          <w:spacing w:val="-1"/>
        </w:rPr>
        <w:lastRenderedPageBreak/>
        <w:t xml:space="preserve">Consortium/Third </w:t>
      </w:r>
      <w:r>
        <w:rPr>
          <w:spacing w:val="-2"/>
        </w:rPr>
        <w:t>Party</w:t>
      </w:r>
      <w:r>
        <w:t xml:space="preserve"> </w:t>
      </w:r>
      <w:r>
        <w:rPr>
          <w:spacing w:val="-1"/>
        </w:rPr>
        <w:t>(Optional)</w:t>
      </w:r>
    </w:p>
    <w:p w14:paraId="07C41B97" w14:textId="77777777" w:rsidR="00CD1F0D" w:rsidRDefault="00CD1F0D" w:rsidP="00CD1F0D">
      <w:pPr>
        <w:pStyle w:val="BodyText"/>
        <w:kinsoku w:val="0"/>
        <w:overflowPunct w:val="0"/>
        <w:spacing w:line="322" w:lineRule="exact"/>
        <w:ind w:left="24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(These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loans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are not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required </w:t>
      </w:r>
      <w:r>
        <w:rPr>
          <w:b/>
          <w:bCs/>
          <w:sz w:val="28"/>
          <w:szCs w:val="28"/>
        </w:rPr>
        <w:t xml:space="preserve">to </w:t>
      </w:r>
      <w:r>
        <w:rPr>
          <w:b/>
          <w:bCs/>
          <w:spacing w:val="-1"/>
          <w:sz w:val="28"/>
          <w:szCs w:val="28"/>
        </w:rPr>
        <w:t>be reported)</w:t>
      </w:r>
    </w:p>
    <w:p w14:paraId="09631F70" w14:textId="77777777" w:rsidR="00CD1F0D" w:rsidRDefault="00CD1F0D" w:rsidP="00CD1F0D">
      <w:pPr>
        <w:pStyle w:val="BodyText"/>
        <w:kinsoku w:val="0"/>
        <w:overflowPunct w:val="0"/>
        <w:spacing w:before="225"/>
        <w:ind w:left="239" w:right="37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right-justified.</w:t>
      </w:r>
    </w:p>
    <w:p w14:paraId="3AB9CC47" w14:textId="77777777" w:rsidR="00CD1F0D" w:rsidRDefault="00CD1F0D" w:rsidP="00CD1F0D">
      <w:pPr>
        <w:pStyle w:val="BodyText"/>
        <w:kinsoku w:val="0"/>
        <w:overflowPunct w:val="0"/>
        <w:ind w:left="0"/>
        <w:rPr>
          <w:sz w:val="17"/>
          <w:szCs w:val="17"/>
        </w:rPr>
      </w:pPr>
    </w:p>
    <w:p w14:paraId="04DE894D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BCAF134" wp14:editId="23941DF3">
                <wp:extent cx="6414770" cy="13970"/>
                <wp:effectExtent l="0" t="0" r="5080" b="508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67" name="Freeform 5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0678C" id="Group 66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DnHGVxYwMAAOcH&#10;AAAOAAAAAAAAAAAAAAAAAC4CAABkcnMvZTJvRG9jLnhtbFBLAQItABQABgAIAAAAIQBs57ao2wAA&#10;AAQBAAAPAAAAAAAAAAAAAAAAAL0FAABkcnMvZG93bnJldi54bWxQSwUGAAAAAAQABADzAAAAxQYA&#10;AAAA&#10;">
                <v:shape id="Freeform 53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684609B7" w14:textId="77777777" w:rsidR="00CD1F0D" w:rsidRDefault="00CD1F0D" w:rsidP="00CD1F0D">
      <w:pPr>
        <w:pStyle w:val="BodyText"/>
        <w:kinsoku w:val="0"/>
        <w:overflowPunct w:val="0"/>
        <w:spacing w:before="7"/>
        <w:ind w:left="0"/>
      </w:pPr>
    </w:p>
    <w:p w14:paraId="61EF9AE7" w14:textId="77777777" w:rsidR="00CD1F0D" w:rsidRDefault="00CD1F0D" w:rsidP="00CD1F0D">
      <w:pPr>
        <w:pStyle w:val="BodyText"/>
        <w:tabs>
          <w:tab w:val="left" w:pos="2399"/>
          <w:tab w:val="left" w:pos="3659"/>
        </w:tabs>
        <w:kinsoku w:val="0"/>
        <w:overflowPunct w:val="0"/>
        <w:ind w:left="2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44DC6C0" wp14:editId="36CE7490">
                <wp:simplePos x="0" y="0"/>
                <wp:positionH relativeFrom="page">
                  <wp:posOffset>2408555</wp:posOffset>
                </wp:positionH>
                <wp:positionV relativeFrom="paragraph">
                  <wp:posOffset>254635</wp:posOffset>
                </wp:positionV>
                <wp:extent cx="4662805" cy="5368925"/>
                <wp:effectExtent l="0" t="0" r="4445" b="3175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805" cy="536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  <w:gridCol w:w="516"/>
                              <w:gridCol w:w="353"/>
                              <w:gridCol w:w="857"/>
                              <w:gridCol w:w="993"/>
                              <w:gridCol w:w="4158"/>
                            </w:tblGrid>
                            <w:tr w:rsidR="0011795D" w:rsidRPr="00186CB3" w14:paraId="145FE9E3" w14:textId="77777777">
                              <w:trPr>
                                <w:trHeight w:hRule="exact" w:val="664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555E1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5079B7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1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E4929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ED809E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right"/>
                                  </w:pPr>
                                  <w:r w:rsidRPr="00186CB3"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00264D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CA33E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136469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3FCE1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CD37A5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36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0937D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4B023F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21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Value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1795D" w:rsidRPr="00186CB3" w14:paraId="1138ACA2" w14:textId="77777777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9C5D5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2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B4BA9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11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66848D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F7E55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51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255B4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404"/>
                                  </w:pP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2C4A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20" w:right="53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Assigned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by</w:t>
                                  </w:r>
                                  <w:r w:rsidRPr="00186CB3"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regulatory</w:t>
                                  </w:r>
                                  <w:r w:rsidRPr="00186CB3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agency.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Should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right-</w:t>
                                  </w:r>
                                  <w:r w:rsidRPr="00186CB3">
                                    <w:rPr>
                                      <w:spacing w:val="45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justified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</w:t>
                                  </w:r>
                                  <w:r w:rsidRPr="00186CB3">
                                    <w:rPr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zeros.</w:t>
                                  </w:r>
                                </w:p>
                              </w:tc>
                            </w:tr>
                            <w:tr w:rsidR="0011795D" w:rsidRPr="00186CB3" w14:paraId="37D1C2AE" w14:textId="77777777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436CB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AF56B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310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9F86D3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04114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right="57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18060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right="38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ACBCC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20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Values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1=OCC,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2=FRS,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3=FDIC</w:t>
                                  </w:r>
                                </w:p>
                              </w:tc>
                            </w:tr>
                            <w:tr w:rsidR="0011795D" w:rsidRPr="00186CB3" w14:paraId="6B8F860E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26582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10402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10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793723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450AF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C16F2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9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D12BF0" w14:textId="34C51BB9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19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Four-digit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year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(e.g.,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E75AB">
                                    <w:rPr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AF2A1B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1795D" w:rsidRPr="00186CB3" w14:paraId="29F7A965" w14:textId="77777777">
                              <w:trPr>
                                <w:trHeight w:hRule="exact" w:val="575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16A83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3F493A" w14:textId="77777777" w:rsidR="0011795D" w:rsidRPr="00186CB3" w:rsidRDefault="0011795D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E8FF6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9BCBC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7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E5100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6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A4665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20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584F897C" w14:textId="77777777">
                              <w:trPr>
                                <w:trHeight w:hRule="exact" w:val="1264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2A569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C48C2F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6C249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5C5A5B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73B2B9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9C617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153C82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8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335E2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BB00F6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4AD6D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E204D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9" w:right="286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3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  <w:r w:rsidRPr="00186CB3">
                                    <w:rPr>
                                      <w:spacing w:val="2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3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30D790B7" w14:textId="77777777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5A2C0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578AB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0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7172AA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48919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8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07142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9D912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19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1A750FF5" w14:textId="77777777">
                              <w:trPr>
                                <w:trHeight w:hRule="exact" w:val="1265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D791B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0FF415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7AE1E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43A1ED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BDB422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B465C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FB14C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9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D64F7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BB3C6A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4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D7B0B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FA3D02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8" w:right="286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3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  <w:r w:rsidRPr="00186CB3">
                                    <w:rPr>
                                      <w:spacing w:val="2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3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2B05FD03" w14:textId="77777777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F1EEC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628B7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8DCE31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2C05D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60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E8F35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CCB34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0626ED97" w14:textId="77777777">
                              <w:trPr>
                                <w:trHeight w:hRule="exact" w:val="138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C8369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5EE39BF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E353C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18110B1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E2AA52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AD047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72926DE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8E206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457D531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E9DDE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6DF25EA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8" w:right="287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3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  <w:r w:rsidRPr="00186CB3">
                                    <w:rPr>
                                      <w:spacing w:val="29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3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65FCC313" w14:textId="77777777">
                              <w:trPr>
                                <w:trHeight w:hRule="exact" w:val="429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756C2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C2299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07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C3875C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2CC30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14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424E3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90"/>
                                  </w:pP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BE6A3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Blank</w:t>
                                  </w:r>
                                </w:p>
                              </w:tc>
                            </w:tr>
                          </w:tbl>
                          <w:p w14:paraId="2CD4919C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DC6C0" id="Text Box 65" o:spid="_x0000_s1030" type="#_x0000_t202" style="position:absolute;left:0;text-align:left;margin-left:189.65pt;margin-top:20.05pt;width:367.15pt;height:4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6"/>
                        <w:gridCol w:w="516"/>
                        <w:gridCol w:w="353"/>
                        <w:gridCol w:w="857"/>
                        <w:gridCol w:w="993"/>
                        <w:gridCol w:w="4158"/>
                      </w:tblGrid>
                      <w:tr w:rsidR="0011795D" w:rsidRPr="00186CB3" w14:paraId="145FE9E3" w14:textId="77777777">
                        <w:trPr>
                          <w:trHeight w:hRule="exact" w:val="664"/>
                        </w:trPr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555E1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5079B7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1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E4929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ED809E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right"/>
                            </w:pPr>
                            <w:r w:rsidRPr="00186CB3">
                              <w:rPr>
                                <w:w w:val="95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00264D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CA33E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136469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3FCE1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CD37A5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36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0937D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4B023F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21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Value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is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11795D" w:rsidRPr="00186CB3" w14:paraId="1138ACA2" w14:textId="77777777">
                        <w:trPr>
                          <w:trHeight w:hRule="exact" w:val="69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9C5D5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2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B4BA9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11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66848D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F7E55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51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255B4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404"/>
                            </w:pP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2C4A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20" w:right="53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Assigned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by</w:t>
                            </w:r>
                            <w:r w:rsidRPr="00186CB3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regulatory</w:t>
                            </w:r>
                            <w:r w:rsidRPr="00186CB3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agency.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Should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right-</w:t>
                            </w:r>
                            <w:r w:rsidRPr="00186CB3">
                              <w:rPr>
                                <w:spacing w:val="45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justified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</w:t>
                            </w:r>
                            <w:r w:rsidRPr="00186CB3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zeros.</w:t>
                            </w:r>
                          </w:p>
                        </w:tc>
                      </w:tr>
                      <w:tr w:rsidR="0011795D" w:rsidRPr="00186CB3" w14:paraId="37D1C2AE" w14:textId="77777777">
                        <w:trPr>
                          <w:trHeight w:hRule="exact" w:val="46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436CB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AF56B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310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9F86D3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04114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right="57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18060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right="38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ACBCC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20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Values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1=OCC,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2=FRS,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3=FDIC</w:t>
                            </w:r>
                          </w:p>
                        </w:tc>
                      </w:tr>
                      <w:tr w:rsidR="0011795D" w:rsidRPr="00186CB3" w14:paraId="6B8F860E" w14:textId="77777777">
                        <w:trPr>
                          <w:trHeight w:hRule="exact" w:val="461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26582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10402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10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793723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450AF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C16F2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9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D12BF0" w14:textId="34C51BB9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19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Four-digit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year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(e.g.,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75A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AF2A1B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11795D" w:rsidRPr="00186CB3" w14:paraId="29F7A965" w14:textId="77777777">
                        <w:trPr>
                          <w:trHeight w:hRule="exact" w:val="575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16A83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3F493A" w14:textId="77777777" w:rsidR="0011795D" w:rsidRPr="00186CB3" w:rsidRDefault="0011795D"/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E8FF6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9BCBC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7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E5100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6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A4665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20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584F897C" w14:textId="77777777">
                        <w:trPr>
                          <w:trHeight w:hRule="exact" w:val="1264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2A569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C48C2F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6C249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5C5A5B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30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73B2B9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9C617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153C82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8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335E2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BB00F6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13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4AD6D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E204D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9" w:right="286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3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  <w:r w:rsidRPr="00186CB3"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3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30D790B7" w14:textId="77777777">
                        <w:trPr>
                          <w:trHeight w:hRule="exact" w:val="576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5A2C0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578AB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0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7172AA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48919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8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07142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9D912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19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1A750FF5" w14:textId="77777777">
                        <w:trPr>
                          <w:trHeight w:hRule="exact" w:val="1265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D791B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0FF415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7AE1E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43A1ED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30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BDB422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B465C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FB14C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9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D64F7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BB3C6A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134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D7B0B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FA3D02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8" w:right="286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3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  <w:r w:rsidRPr="00186CB3"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3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2B05FD03" w14:textId="77777777">
                        <w:trPr>
                          <w:trHeight w:hRule="exact" w:val="69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F1EEC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628B7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8DCE31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2C05D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60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E8F35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CCB34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0626ED97" w14:textId="77777777">
                        <w:trPr>
                          <w:trHeight w:hRule="exact" w:val="138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C8369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5EE39BF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E353C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18110B1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3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E2AA52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AD047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72926DE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8E206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457D531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13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E9DDE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6DF25EA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8" w:right="287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3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  <w:r w:rsidRPr="00186CB3">
                              <w:rPr>
                                <w:spacing w:val="29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3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65FCC313" w14:textId="77777777">
                        <w:trPr>
                          <w:trHeight w:hRule="exact" w:val="429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756C2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C2299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07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C3875C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2CC30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14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424E3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90"/>
                            </w:pP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BE6A3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Blank</w:t>
                            </w:r>
                          </w:p>
                        </w:tc>
                      </w:tr>
                    </w:tbl>
                    <w:p w14:paraId="2CD4919C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E</w:t>
      </w:r>
      <w:r w:rsidRPr="00DA30BE">
        <w:rPr>
          <w:spacing w:val="-1"/>
        </w:rPr>
        <w:t>lement Label</w:t>
      </w:r>
      <w:r w:rsidRPr="00DA30BE">
        <w:rPr>
          <w:spacing w:val="-1"/>
        </w:rPr>
        <w:tab/>
      </w:r>
      <w:r>
        <w:rPr>
          <w:spacing w:val="-1"/>
        </w:rPr>
        <w:t xml:space="preserve">           </w:t>
      </w:r>
      <w:r w:rsidRPr="00DA30BE">
        <w:rPr>
          <w:spacing w:val="-1"/>
        </w:rPr>
        <w:t>Start</w:t>
      </w:r>
      <w:r w:rsidRPr="00DA30BE">
        <w:rPr>
          <w:spacing w:val="-1"/>
        </w:rPr>
        <w:tab/>
        <w:t>End</w:t>
      </w:r>
      <w:r w:rsidRPr="00DA30BE">
        <w:rPr>
          <w:spacing w:val="-1"/>
        </w:rPr>
        <w:tab/>
        <w:t>Length</w:t>
      </w:r>
      <w:r w:rsidRPr="00DA30BE">
        <w:rPr>
          <w:spacing w:val="-1"/>
        </w:rPr>
        <w:tab/>
      </w:r>
      <w:r>
        <w:rPr>
          <w:spacing w:val="-1"/>
        </w:rPr>
        <w:t xml:space="preserve">  Data Type        </w:t>
      </w:r>
      <w:r w:rsidRPr="00DA30BE">
        <w:rPr>
          <w:spacing w:val="-1"/>
        </w:rPr>
        <w:t>Comments, Values, Keys, etc.</w:t>
      </w:r>
      <w:r>
        <w:rPr>
          <w:spacing w:val="-1"/>
        </w:rPr>
        <w:t>.</w:t>
      </w:r>
    </w:p>
    <w:p w14:paraId="40167F90" w14:textId="77777777" w:rsidR="00CD1F0D" w:rsidRDefault="00CD1F0D" w:rsidP="00CD1F0D">
      <w:pPr>
        <w:pStyle w:val="BodyText"/>
        <w:kinsoku w:val="0"/>
        <w:overflowPunct w:val="0"/>
        <w:ind w:left="0"/>
        <w:rPr>
          <w:sz w:val="13"/>
          <w:szCs w:val="13"/>
        </w:rPr>
      </w:pPr>
    </w:p>
    <w:p w14:paraId="3A288384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95A96B9" wp14:editId="13550BF4">
                <wp:extent cx="6414770" cy="13970"/>
                <wp:effectExtent l="0" t="0" r="5080" b="508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64" name="Freeform 5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34956" id="Group 63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">
                <v:shape id="Freeform 56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3F4A2E61" w14:textId="77777777" w:rsidR="00CD1F0D" w:rsidRDefault="00CD1F0D" w:rsidP="00CD1F0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14:paraId="1BE20766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2"/>
        </w:tabs>
        <w:kinsoku w:val="0"/>
        <w:overflowPunct w:val="0"/>
        <w:ind w:hanging="270"/>
      </w:pPr>
      <w:r>
        <w:t>Record</w:t>
      </w:r>
      <w:r>
        <w:rPr>
          <w:spacing w:val="-9"/>
        </w:rPr>
        <w:t xml:space="preserve"> </w:t>
      </w:r>
      <w:r>
        <w:t>ID</w:t>
      </w:r>
    </w:p>
    <w:p w14:paraId="49428475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17E06362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2"/>
        </w:tabs>
        <w:kinsoku w:val="0"/>
        <w:overflowPunct w:val="0"/>
        <w:spacing w:before="73"/>
        <w:ind w:left="541" w:hanging="302"/>
      </w:pPr>
      <w:r>
        <w:rPr>
          <w:spacing w:val="-1"/>
        </w:rPr>
        <w:t>Respondent-ID</w:t>
      </w:r>
    </w:p>
    <w:p w14:paraId="1651692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C3B48F1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196A2E9A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1"/>
        </w:tabs>
        <w:kinsoku w:val="0"/>
        <w:overflowPunct w:val="0"/>
        <w:ind w:left="540" w:hanging="302"/>
      </w:pPr>
      <w:r>
        <w:rPr>
          <w:spacing w:val="-1"/>
        </w:rPr>
        <w:t>Agency</w:t>
      </w:r>
      <w:r>
        <w:rPr>
          <w:spacing w:val="-12"/>
        </w:rPr>
        <w:t xml:space="preserve"> </w:t>
      </w:r>
      <w:r>
        <w:t>Code</w:t>
      </w:r>
    </w:p>
    <w:p w14:paraId="198A96C0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74C5FE31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1"/>
        </w:tabs>
        <w:kinsoku w:val="0"/>
        <w:overflowPunct w:val="0"/>
        <w:spacing w:before="73"/>
        <w:ind w:left="540" w:hanging="302"/>
      </w:pPr>
      <w:r>
        <w:rPr>
          <w:spacing w:val="-1"/>
        </w:rPr>
        <w:t>Activity</w:t>
      </w:r>
      <w:r>
        <w:rPr>
          <w:spacing w:val="-12"/>
        </w:rPr>
        <w:t xml:space="preserve"> </w:t>
      </w:r>
      <w:r>
        <w:t>Year</w:t>
      </w:r>
    </w:p>
    <w:p w14:paraId="6AB591B6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52A3F352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1"/>
        </w:tabs>
        <w:kinsoku w:val="0"/>
        <w:overflowPunct w:val="0"/>
        <w:spacing w:before="73"/>
        <w:ind w:right="7941" w:hanging="272"/>
      </w:pP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Consortium/</w:t>
      </w:r>
      <w:r>
        <w:rPr>
          <w:spacing w:val="29"/>
          <w:w w:val="99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Loans</w:t>
      </w:r>
    </w:p>
    <w:p w14:paraId="76BA6275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7602241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8"/>
        </w:tabs>
        <w:kinsoku w:val="0"/>
        <w:overflowPunct w:val="0"/>
        <w:ind w:left="508" w:right="7971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Consortium/Third</w:t>
      </w:r>
      <w:r>
        <w:rPr>
          <w:spacing w:val="-18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Loans</w:t>
      </w:r>
    </w:p>
    <w:p w14:paraId="6E0F0C46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56D283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67D6D9CF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0"/>
        </w:tabs>
        <w:kinsoku w:val="0"/>
        <w:overflowPunct w:val="0"/>
        <w:ind w:left="508" w:right="7531" w:hanging="271"/>
      </w:pP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Consortium/</w:t>
      </w:r>
      <w:r>
        <w:rPr>
          <w:spacing w:val="29"/>
          <w:w w:val="99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Loans</w:t>
      </w:r>
      <w:r>
        <w:rPr>
          <w:spacing w:val="-9"/>
        </w:rPr>
        <w:t xml:space="preserve"> </w:t>
      </w:r>
      <w:r>
        <w:rPr>
          <w:spacing w:val="-1"/>
        </w:rPr>
        <w:t>Originated</w:t>
      </w:r>
    </w:p>
    <w:p w14:paraId="386EBB75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B1A4881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8"/>
        </w:tabs>
        <w:kinsoku w:val="0"/>
        <w:overflowPunct w:val="0"/>
        <w:ind w:left="508" w:right="7971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Consortium/Third</w:t>
      </w:r>
      <w:r>
        <w:rPr>
          <w:spacing w:val="-18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Loans</w:t>
      </w:r>
      <w:r>
        <w:rPr>
          <w:spacing w:val="-15"/>
        </w:rPr>
        <w:t xml:space="preserve"> </w:t>
      </w:r>
      <w:r>
        <w:rPr>
          <w:spacing w:val="-1"/>
        </w:rPr>
        <w:t>Originated</w:t>
      </w:r>
    </w:p>
    <w:p w14:paraId="0A5C3DE8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FBF93DF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3989A64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0"/>
        </w:tabs>
        <w:kinsoku w:val="0"/>
        <w:overflowPunct w:val="0"/>
        <w:ind w:left="508" w:right="7941" w:hanging="272"/>
      </w:pP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Consortium/</w:t>
      </w:r>
      <w:r>
        <w:rPr>
          <w:spacing w:val="29"/>
          <w:w w:val="99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Loans</w:t>
      </w:r>
      <w:r>
        <w:rPr>
          <w:spacing w:val="20"/>
          <w:w w:val="99"/>
        </w:rPr>
        <w:t xml:space="preserve"> </w:t>
      </w:r>
      <w:r>
        <w:rPr>
          <w:spacing w:val="-1"/>
        </w:rPr>
        <w:t>Purchased</w:t>
      </w:r>
    </w:p>
    <w:p w14:paraId="5067DA00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B230C84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7"/>
        </w:tabs>
        <w:kinsoku w:val="0"/>
        <w:overflowPunct w:val="0"/>
        <w:ind w:left="507" w:right="7971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Consortium/Third</w:t>
      </w:r>
      <w:r>
        <w:rPr>
          <w:spacing w:val="-18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Loans</w:t>
      </w:r>
      <w:r>
        <w:rPr>
          <w:spacing w:val="-15"/>
        </w:rPr>
        <w:t xml:space="preserve"> </w:t>
      </w:r>
      <w:r>
        <w:rPr>
          <w:spacing w:val="-1"/>
        </w:rPr>
        <w:t>Purchased</w:t>
      </w:r>
    </w:p>
    <w:p w14:paraId="4AA3E79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CF94CB4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530040A0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9"/>
        </w:tabs>
        <w:kinsoku w:val="0"/>
        <w:overflowPunct w:val="0"/>
        <w:ind w:left="538" w:hanging="302"/>
      </w:pPr>
      <w:r>
        <w:rPr>
          <w:spacing w:val="-1"/>
        </w:rPr>
        <w:t>Filler</w:t>
      </w:r>
    </w:p>
    <w:p w14:paraId="4BBC0C8C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9"/>
        </w:tabs>
        <w:kinsoku w:val="0"/>
        <w:overflowPunct w:val="0"/>
        <w:ind w:left="538" w:hanging="302"/>
        <w:sectPr w:rsidR="00CD1F0D">
          <w:pgSz w:w="12240" w:h="15840"/>
          <w:pgMar w:top="940" w:right="1000" w:bottom="900" w:left="840" w:header="0" w:footer="708" w:gutter="0"/>
          <w:cols w:space="720" w:equalWidth="0">
            <w:col w:w="10400"/>
          </w:cols>
          <w:noEndnote/>
        </w:sectPr>
      </w:pPr>
    </w:p>
    <w:p w14:paraId="083A2936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Assessment Area</w:t>
      </w:r>
    </w:p>
    <w:p w14:paraId="3A4BA1A2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b/>
          <w:bCs/>
          <w:sz w:val="39"/>
          <w:szCs w:val="39"/>
        </w:rPr>
      </w:pPr>
    </w:p>
    <w:p w14:paraId="0284935B" w14:textId="77777777" w:rsidR="00CD1F0D" w:rsidRDefault="00CD1F0D" w:rsidP="00CD1F0D">
      <w:pPr>
        <w:pStyle w:val="BodyText"/>
        <w:kinsoku w:val="0"/>
        <w:overflowPunct w:val="0"/>
        <w:ind w:left="180" w:right="44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right-justified.</w:t>
      </w:r>
    </w:p>
    <w:p w14:paraId="3315B2D2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14:paraId="6279F4E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0B853D3" wp14:editId="7A74AABA">
                <wp:extent cx="6414770" cy="13970"/>
                <wp:effectExtent l="0" t="0" r="5080" b="508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D3EA5" id="Group 58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">
                <v:shape id="Freeform 5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BB67313" w14:textId="77777777" w:rsidR="00CD1F0D" w:rsidRDefault="00CD1F0D" w:rsidP="00CD1F0D">
      <w:pPr>
        <w:pStyle w:val="BodyText"/>
        <w:tabs>
          <w:tab w:val="left" w:pos="2899"/>
          <w:tab w:val="left" w:pos="359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2169A294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606"/>
        <w:gridCol w:w="868"/>
        <w:gridCol w:w="855"/>
        <w:gridCol w:w="1035"/>
        <w:gridCol w:w="4104"/>
      </w:tblGrid>
      <w:tr w:rsidR="00CD1F0D" w:rsidRPr="00186CB3" w14:paraId="72EE6E4A" w14:textId="77777777" w:rsidTr="0011795D">
        <w:trPr>
          <w:trHeight w:hRule="exact" w:val="677"/>
        </w:trPr>
        <w:tc>
          <w:tcPr>
            <w:tcW w:w="26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8ED93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3F2FD777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74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69CA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5A9C64A8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81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CE75B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5786006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2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C99DD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33B8628C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5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A965D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54B569F5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3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AECF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2354452C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8</w:t>
            </w:r>
          </w:p>
        </w:tc>
      </w:tr>
      <w:tr w:rsidR="00CD1F0D" w:rsidRPr="00186CB3" w14:paraId="3F98F0DC" w14:textId="77777777" w:rsidTr="0011795D">
        <w:trPr>
          <w:trHeight w:hRule="exact" w:val="69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00A0DC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4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CBEB5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0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B45CA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46"/>
              <w:jc w:val="center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F697E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4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D3469F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ED294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9" w:right="40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2146473B" w14:textId="77777777" w:rsidTr="0011795D">
        <w:trPr>
          <w:trHeight w:hRule="exact" w:val="46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695CFE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F980D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4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74448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1AD834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892585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0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154E79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6852A58C" w14:textId="77777777" w:rsidTr="0011795D">
        <w:trPr>
          <w:trHeight w:hRule="exact" w:val="46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20276A1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31CDA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4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4F84A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8"/>
              <w:jc w:val="center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44B37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4A47F2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5AFE78C" w14:textId="15A00B6F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</w:t>
            </w:r>
            <w:r w:rsidR="00AF2A1B">
              <w:rPr>
                <w:sz w:val="20"/>
                <w:szCs w:val="20"/>
              </w:rPr>
              <w:t>6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7E9039B4" w14:textId="77777777" w:rsidTr="0011795D">
        <w:trPr>
          <w:trHeight w:hRule="exact" w:val="9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5A5D4D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2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5E2DB9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94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B0E7B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</w:pPr>
            <w:r>
              <w:rPr>
                <w:spacing w:val="1"/>
                <w:sz w:val="20"/>
                <w:szCs w:val="20"/>
              </w:rPr>
              <w:t xml:space="preserve">      </w:t>
            </w: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59E390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9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1FFAB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863FA9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551"/>
            </w:pPr>
            <w:r w:rsidRPr="00186CB3">
              <w:rPr>
                <w:sz w:val="20"/>
                <w:szCs w:val="20"/>
              </w:rPr>
              <w:t>1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Predominately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4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Predominately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dependents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their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dependents</w:t>
            </w:r>
          </w:p>
        </w:tc>
      </w:tr>
      <w:tr w:rsidR="00CD1F0D" w:rsidRPr="00186CB3" w14:paraId="616E3996" w14:textId="77777777" w:rsidTr="0011795D">
        <w:trPr>
          <w:trHeight w:hRule="exact" w:val="92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7E02B4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2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Area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48E523E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4"/>
            </w:pPr>
            <w:r w:rsidRPr="00186CB3">
              <w:rPr>
                <w:spacing w:val="1"/>
                <w:sz w:val="20"/>
                <w:szCs w:val="20"/>
              </w:rPr>
              <w:t>18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99F030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8"/>
              <w:jc w:val="center"/>
            </w:pPr>
            <w:r w:rsidRPr="00186CB3"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442E5A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9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571ED0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E9FBEF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 w:right="299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0001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through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9999;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78829326" w14:textId="77777777" w:rsidTr="0011795D">
        <w:trPr>
          <w:trHeight w:hRule="exact" w:val="92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CA4153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2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spacing w:val="-1"/>
                <w:sz w:val="20"/>
                <w:szCs w:val="20"/>
              </w:rPr>
              <w:t>+/−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DCFDEF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3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AAA66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0"/>
              <w:jc w:val="center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620A2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61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D06E3C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1"/>
            </w:pPr>
            <w:r w:rsidRPr="00186CB3">
              <w:rPr>
                <w:spacing w:val="-2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C5C92D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/>
              <w:rPr>
                <w:sz w:val="20"/>
                <w:szCs w:val="20"/>
              </w:rPr>
            </w:pPr>
            <w:r w:rsidRPr="00186CB3">
              <w:rPr>
                <w:b/>
                <w:bCs/>
                <w:sz w:val="20"/>
                <w:szCs w:val="20"/>
              </w:rPr>
              <w:t>+</w:t>
            </w:r>
            <w:r w:rsidRPr="00186CB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Add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</w:t>
            </w:r>
          </w:p>
          <w:p w14:paraId="06795A1C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7" w:right="1012"/>
            </w:pPr>
            <w:r w:rsidRPr="00186CB3">
              <w:rPr>
                <w:sz w:val="20"/>
                <w:szCs w:val="20"/>
              </w:rPr>
              <w:t>−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Delete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from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</w:t>
            </w:r>
            <w:r w:rsidRPr="00186CB3">
              <w:rPr>
                <w:spacing w:val="3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Flag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6B92D673" w14:textId="77777777" w:rsidTr="0011795D">
        <w:trPr>
          <w:trHeight w:hRule="exact" w:val="9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45414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1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8AC5AE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3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728D5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</w:pPr>
            <w:r>
              <w:rPr>
                <w:spacing w:val="1"/>
                <w:sz w:val="20"/>
                <w:szCs w:val="20"/>
              </w:rPr>
              <w:t xml:space="preserve">      </w:t>
            </w:r>
            <w:r w:rsidRPr="00186CB3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49040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61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D1533B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1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16D5CE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 w:right="486"/>
              <w:jc w:val="both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4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Flag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1922507E" w14:textId="77777777" w:rsidTr="0011795D">
        <w:trPr>
          <w:trHeight w:hRule="exact" w:val="9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7B39D84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1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52A5E2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93"/>
            </w:pPr>
            <w:r w:rsidRPr="00186CB3">
              <w:rPr>
                <w:spacing w:val="1"/>
                <w:sz w:val="20"/>
                <w:szCs w:val="20"/>
              </w:rPr>
              <w:t>28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569DF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2"/>
              <w:jc w:val="center"/>
            </w:pPr>
            <w:r w:rsidRPr="00186CB3">
              <w:rPr>
                <w:spacing w:val="1"/>
                <w:sz w:val="20"/>
                <w:szCs w:val="20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9A0841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62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DF867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1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DAB8B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6" w:right="795"/>
              <w:jc w:val="both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left-</w:t>
            </w:r>
            <w:r w:rsidRPr="00186CB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Flag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0960B529" w14:textId="77777777" w:rsidTr="0011795D">
        <w:trPr>
          <w:trHeight w:hRule="exact" w:val="918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476C11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1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ADBA9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2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80E6B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2"/>
              <w:jc w:val="center"/>
            </w:pPr>
            <w:r w:rsidRPr="00186CB3">
              <w:rPr>
                <w:spacing w:val="1"/>
                <w:sz w:val="20"/>
                <w:szCs w:val="20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C3D01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63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B69CD1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0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4ED945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6" w:right="796"/>
              <w:jc w:val="both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left-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Flag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15BEB4B0" w14:textId="77777777" w:rsidTr="0011795D">
        <w:trPr>
          <w:trHeight w:hRule="exact" w:val="1148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E129A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4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ABAE1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96"/>
            </w:pPr>
            <w:r w:rsidRPr="00186CB3">
              <w:rPr>
                <w:spacing w:val="1"/>
                <w:sz w:val="20"/>
                <w:szCs w:val="20"/>
              </w:rPr>
              <w:t>33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E64E5E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44"/>
              <w:jc w:val="center"/>
            </w:pPr>
            <w:r w:rsidRPr="00186CB3">
              <w:rPr>
                <w:spacing w:val="1"/>
                <w:sz w:val="20"/>
                <w:szCs w:val="20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FD5D5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5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964856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05F5EA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20" w:right="195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include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any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trailing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3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left-justified,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78214465" w14:textId="77777777" w:rsidTr="0011795D">
        <w:trPr>
          <w:trHeight w:hRule="exact" w:val="43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026883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4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143D2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5"/>
            </w:pPr>
            <w:r w:rsidRPr="00186CB3"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1E438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08"/>
            </w:pPr>
            <w:r w:rsidRPr="00186CB3">
              <w:rPr>
                <w:spacing w:val="1"/>
                <w:sz w:val="20"/>
                <w:szCs w:val="20"/>
              </w:rPr>
              <w:t>314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B5C8E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9"/>
            </w:pPr>
            <w:r w:rsidRPr="00186CB3">
              <w:rPr>
                <w:spacing w:val="1"/>
                <w:sz w:val="20"/>
                <w:szCs w:val="20"/>
              </w:rPr>
              <w:t>275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8C6C4C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3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C774F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</w:tr>
    </w:tbl>
    <w:p w14:paraId="2F49D53F" w14:textId="77777777" w:rsidR="00CD1F0D" w:rsidRDefault="00CD1F0D" w:rsidP="00CD1F0D">
      <w:pPr>
        <w:sectPr w:rsidR="00CD1F0D">
          <w:pgSz w:w="12240" w:h="15840"/>
          <w:pgMar w:top="940" w:right="1000" w:bottom="900" w:left="900" w:header="0" w:footer="708" w:gutter="0"/>
          <w:cols w:space="720" w:equalWidth="0">
            <w:col w:w="10340"/>
          </w:cols>
          <w:noEndnote/>
        </w:sectPr>
      </w:pPr>
    </w:p>
    <w:p w14:paraId="3E86A3C9" w14:textId="27CE876C" w:rsidR="00CD1F0D" w:rsidRDefault="00CD1F0D" w:rsidP="00CD1F0D">
      <w:pPr>
        <w:pStyle w:val="Heading1"/>
        <w:kinsoku w:val="0"/>
        <w:overflowPunct w:val="0"/>
        <w:ind w:left="2147" w:right="2125"/>
        <w:jc w:val="center"/>
        <w:rPr>
          <w:b w:val="0"/>
          <w:bCs w:val="0"/>
        </w:rPr>
      </w:pPr>
      <w:bookmarkStart w:id="4" w:name="_File_Specifications_for"/>
      <w:bookmarkEnd w:id="4"/>
      <w:r>
        <w:lastRenderedPageBreak/>
        <w:t>File</w:t>
      </w:r>
      <w:r>
        <w:rPr>
          <w:spacing w:val="-1"/>
        </w:rPr>
        <w:t xml:space="preserve"> Specifications</w:t>
      </w:r>
      <w:r>
        <w:t xml:space="preserve"> for</w:t>
      </w:r>
      <w:r>
        <w:rPr>
          <w:spacing w:val="2"/>
        </w:rPr>
        <w:t xml:space="preserve"> </w:t>
      </w:r>
      <w:r w:rsidR="000E75AB">
        <w:t>202</w:t>
      </w:r>
      <w:r w:rsidR="00AF2A1B">
        <w:t>6</w:t>
      </w:r>
      <w:r>
        <w:rPr>
          <w:spacing w:val="-1"/>
        </w:rPr>
        <w:t xml:space="preserve"> Micro</w:t>
      </w:r>
      <w:r>
        <w:rPr>
          <w:spacing w:val="1"/>
        </w:rPr>
        <w:t xml:space="preserve"> </w:t>
      </w:r>
      <w:r>
        <w:rPr>
          <w:spacing w:val="-1"/>
        </w:rPr>
        <w:t>Data</w:t>
      </w:r>
    </w:p>
    <w:p w14:paraId="4E461DF3" w14:textId="77777777" w:rsidR="00CD1F0D" w:rsidRDefault="00CD1F0D" w:rsidP="00CD1F0D">
      <w:pPr>
        <w:pStyle w:val="Heading3"/>
        <w:kinsoku w:val="0"/>
        <w:overflowPunct w:val="0"/>
        <w:spacing w:before="2"/>
        <w:ind w:left="2144" w:right="2125"/>
        <w:jc w:val="center"/>
        <w:rPr>
          <w:b w:val="0"/>
          <w:bCs w:val="0"/>
        </w:rPr>
      </w:pPr>
      <w:r>
        <w:t>*DO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RESERVE</w:t>
      </w:r>
      <w:r>
        <w:rPr>
          <w:spacing w:val="-7"/>
        </w:rPr>
        <w:t xml:space="preserve"> </w:t>
      </w:r>
      <w:r>
        <w:t>BOARD*</w:t>
      </w:r>
    </w:p>
    <w:p w14:paraId="72F7DB80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29ACB0BE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14:paraId="61052A96" w14:textId="77777777" w:rsidR="00CD1F0D" w:rsidRDefault="00CD1F0D" w:rsidP="00CD1F0D">
      <w:pPr>
        <w:pStyle w:val="BodyText"/>
        <w:kinsoku w:val="0"/>
        <w:overflowPunct w:val="0"/>
        <w:ind w:left="119" w:right="134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used</w:t>
      </w:r>
      <w:r>
        <w:rPr>
          <w:spacing w:val="-1"/>
        </w:rPr>
        <w:t xml:space="preserve"> when</w:t>
      </w:r>
      <w:r>
        <w:rPr>
          <w:spacing w:val="-6"/>
        </w:rPr>
        <w:t xml:space="preserve"> </w:t>
      </w:r>
      <w:r>
        <w:t>importing</w:t>
      </w:r>
      <w:r>
        <w:rPr>
          <w:spacing w:val="-5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FFIEC</w:t>
      </w:r>
      <w:r>
        <w:rPr>
          <w:spacing w:val="-6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45"/>
          <w:w w:val="99"/>
        </w:rPr>
        <w:t xml:space="preserve"> </w:t>
      </w:r>
      <w:r>
        <w:rPr>
          <w:spacing w:val="-1"/>
        </w:rPr>
        <w:t>preparing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micro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examiners.</w:t>
      </w:r>
    </w:p>
    <w:p w14:paraId="1E3F93DC" w14:textId="77777777" w:rsidR="00CD1F0D" w:rsidRDefault="00CD1F0D" w:rsidP="00CD1F0D">
      <w:pPr>
        <w:pStyle w:val="BodyText"/>
        <w:kinsoku w:val="0"/>
        <w:overflowPunct w:val="0"/>
        <w:spacing w:before="5"/>
        <w:ind w:left="0"/>
      </w:pPr>
    </w:p>
    <w:p w14:paraId="081830D2" w14:textId="77777777" w:rsidR="00CD1F0D" w:rsidRDefault="00CD1F0D" w:rsidP="00CD1F0D">
      <w:pPr>
        <w:pStyle w:val="BodyText"/>
        <w:kinsoku w:val="0"/>
        <w:overflowPunct w:val="0"/>
        <w:ind w:left="12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General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Information Regarding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Micro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Data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Files</w:t>
      </w:r>
    </w:p>
    <w:p w14:paraId="2315B039" w14:textId="77777777" w:rsidR="00CD1F0D" w:rsidRDefault="00CD1F0D" w:rsidP="00CD1F0D">
      <w:pPr>
        <w:pStyle w:val="Heading3"/>
        <w:kinsoku w:val="0"/>
        <w:overflowPunct w:val="0"/>
        <w:spacing w:before="230"/>
        <w:rPr>
          <w:b w:val="0"/>
          <w:bCs w:val="0"/>
        </w:rPr>
      </w:pPr>
      <w:r>
        <w:rPr>
          <w:spacing w:val="-1"/>
        </w:rPr>
        <w:t>All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 micro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314</w:t>
      </w:r>
      <w:r>
        <w:rPr>
          <w:spacing w:val="-4"/>
        </w:rPr>
        <w:t xml:space="preserve"> </w:t>
      </w:r>
      <w:r>
        <w:rPr>
          <w:spacing w:val="-1"/>
        </w:rPr>
        <w:t>characters.</w:t>
      </w:r>
    </w:p>
    <w:p w14:paraId="12163C92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b/>
          <w:bCs/>
          <w:sz w:val="19"/>
          <w:szCs w:val="19"/>
        </w:rPr>
      </w:pPr>
    </w:p>
    <w:p w14:paraId="7A1E79EA" w14:textId="77777777" w:rsidR="00CD1F0D" w:rsidRDefault="00CD1F0D" w:rsidP="00CD1F0D">
      <w:pPr>
        <w:pStyle w:val="BodyText"/>
        <w:kinsoku w:val="0"/>
        <w:overflowPunct w:val="0"/>
        <w:ind w:left="12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b/>
          <w:bCs/>
          <w:i/>
          <w:iCs/>
        </w:rPr>
        <w:t>must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7E37EDC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2AA0186" w14:textId="77777777" w:rsidR="00CD1F0D" w:rsidRDefault="00CD1F0D" w:rsidP="00CD1F0D">
      <w:pPr>
        <w:pStyle w:val="BodyText"/>
        <w:kinsoku w:val="0"/>
        <w:overflowPunct w:val="0"/>
        <w:ind w:left="873" w:right="3218" w:hanging="34"/>
      </w:pPr>
      <w:r>
        <w:rPr>
          <w:spacing w:val="-1"/>
        </w:rPr>
        <w:t>Transmittal</w:t>
      </w:r>
      <w:r>
        <w:rPr>
          <w:spacing w:val="-6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273</w:t>
      </w:r>
      <w:r>
        <w:rPr>
          <w:spacing w:val="-4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53"/>
          <w:w w:val="99"/>
        </w:rPr>
        <w:t xml:space="preserve"> </w:t>
      </w:r>
      <w:r>
        <w:rPr>
          <w:spacing w:val="-1"/>
        </w:rPr>
        <w:t>comprising</w:t>
      </w:r>
      <w:r>
        <w:rPr>
          <w:spacing w:val="-9"/>
        </w:rPr>
        <w:t xml:space="preserve"> </w:t>
      </w:r>
      <w:r>
        <w:t>41</w:t>
      </w:r>
      <w:r>
        <w:rPr>
          <w:spacing w:val="-6"/>
        </w:rPr>
        <w:t xml:space="preserve"> </w:t>
      </w:r>
      <w:r>
        <w:rPr>
          <w:spacing w:val="-1"/>
        </w:rPr>
        <w:t>characters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blanks.</w:t>
      </w:r>
      <w:r>
        <w:rPr>
          <w:spacing w:val="-6"/>
        </w:rPr>
        <w:t xml:space="preserve"> </w:t>
      </w:r>
      <w:r>
        <w:rPr>
          <w:spacing w:val="-1"/>
        </w:rPr>
        <w:t>(Specifications</w:t>
      </w:r>
      <w:r>
        <w:rPr>
          <w:spacing w:val="-9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rPr>
          <w:spacing w:val="-1"/>
        </w:rPr>
        <w:t>previously)</w:t>
      </w:r>
    </w:p>
    <w:p w14:paraId="0F0952D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3BCB250" w14:textId="77777777" w:rsidR="00CD1F0D" w:rsidRDefault="00CD1F0D" w:rsidP="00CD1F0D">
      <w:pPr>
        <w:pStyle w:val="BodyText"/>
        <w:kinsoku w:val="0"/>
        <w:overflowPunct w:val="0"/>
        <w:ind w:left="839" w:right="2726"/>
      </w:pPr>
      <w:r>
        <w:rPr>
          <w:spacing w:val="-1"/>
        </w:rPr>
        <w:t>Micro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comprising</w:t>
      </w:r>
      <w:r>
        <w:rPr>
          <w:spacing w:val="-6"/>
        </w:rPr>
        <w:t xml:space="preserve"> </w:t>
      </w:r>
      <w:r>
        <w:t>80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4"/>
        </w:rPr>
        <w:t xml:space="preserve"> </w:t>
      </w:r>
      <w:r>
        <w:t>comprising</w:t>
      </w:r>
      <w:r>
        <w:rPr>
          <w:spacing w:val="45"/>
          <w:w w:val="99"/>
        </w:rPr>
        <w:t xml:space="preserve"> </w:t>
      </w:r>
      <w:r>
        <w:t>234</w:t>
      </w:r>
      <w:r>
        <w:rPr>
          <w:spacing w:val="-6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blanks.</w:t>
      </w:r>
    </w:p>
    <w:p w14:paraId="29119296" w14:textId="77777777" w:rsidR="00CD1F0D" w:rsidRDefault="00CD1F0D" w:rsidP="00CD1F0D">
      <w:pPr>
        <w:pStyle w:val="BodyText"/>
        <w:kinsoku w:val="0"/>
        <w:overflowPunct w:val="0"/>
        <w:ind w:left="839" w:right="2726"/>
        <w:sectPr w:rsidR="00CD1F0D">
          <w:pgSz w:w="12240" w:h="15840"/>
          <w:pgMar w:top="960" w:right="980" w:bottom="900" w:left="960" w:header="0" w:footer="708" w:gutter="0"/>
          <w:cols w:space="720" w:equalWidth="0">
            <w:col w:w="10300"/>
          </w:cols>
          <w:noEndnote/>
        </w:sectPr>
      </w:pPr>
    </w:p>
    <w:p w14:paraId="22315125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Micro</w:t>
      </w:r>
      <w:r>
        <w:t xml:space="preserve"> </w:t>
      </w:r>
      <w:r>
        <w:rPr>
          <w:spacing w:val="-1"/>
        </w:rPr>
        <w:t>Data</w:t>
      </w:r>
    </w:p>
    <w:p w14:paraId="5902CB50" w14:textId="77777777" w:rsidR="00CD1F0D" w:rsidRDefault="00CD1F0D" w:rsidP="00CD1F0D">
      <w:pPr>
        <w:pStyle w:val="BodyText"/>
        <w:kinsoku w:val="0"/>
        <w:overflowPunct w:val="0"/>
        <w:spacing w:before="225"/>
        <w:ind w:left="179" w:right="149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right-justified.</w:t>
      </w:r>
    </w:p>
    <w:p w14:paraId="5B3E91DB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9"/>
          <w:szCs w:val="1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7"/>
        <w:gridCol w:w="1138"/>
        <w:gridCol w:w="692"/>
        <w:gridCol w:w="932"/>
        <w:gridCol w:w="1125"/>
        <w:gridCol w:w="4107"/>
      </w:tblGrid>
      <w:tr w:rsidR="00CD1F0D" w:rsidRPr="00186CB3" w14:paraId="045AB9DD" w14:textId="77777777" w:rsidTr="0011795D">
        <w:trPr>
          <w:trHeight w:hRule="exact" w:val="631"/>
        </w:trPr>
        <w:tc>
          <w:tcPr>
            <w:tcW w:w="21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6E579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4622742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7"/>
            </w:pPr>
            <w:r w:rsidRPr="00186CB3">
              <w:rPr>
                <w:spacing w:val="-1"/>
                <w:sz w:val="20"/>
                <w:szCs w:val="20"/>
              </w:rPr>
              <w:t>Element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Label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CEB6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3F2F335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90"/>
            </w:pPr>
            <w:r w:rsidRPr="00186CB3">
              <w:rPr>
                <w:spacing w:val="-1"/>
                <w:sz w:val="20"/>
                <w:szCs w:val="20"/>
              </w:rPr>
              <w:t>Start</w:t>
            </w:r>
          </w:p>
        </w:tc>
        <w:tc>
          <w:tcPr>
            <w:tcW w:w="6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242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6D5DD37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71"/>
            </w:pPr>
            <w:r w:rsidRPr="00186CB3">
              <w:rPr>
                <w:spacing w:val="-2"/>
                <w:sz w:val="20"/>
                <w:szCs w:val="20"/>
              </w:rPr>
              <w:t>End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86488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119879C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00"/>
            </w:pPr>
            <w:r w:rsidRPr="00186CB3">
              <w:rPr>
                <w:spacing w:val="-1"/>
                <w:sz w:val="20"/>
                <w:szCs w:val="20"/>
              </w:rPr>
              <w:t>Length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844C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6B791908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67"/>
            </w:pPr>
            <w:r w:rsidRPr="00186CB3">
              <w:rPr>
                <w:spacing w:val="-1"/>
                <w:sz w:val="20"/>
                <w:szCs w:val="20"/>
              </w:rPr>
              <w:t>Data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</w:p>
        </w:tc>
        <w:tc>
          <w:tcPr>
            <w:tcW w:w="4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C22C0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771F3C5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22"/>
            </w:pPr>
            <w:r w:rsidRPr="00186CB3">
              <w:rPr>
                <w:spacing w:val="-1"/>
                <w:sz w:val="20"/>
                <w:szCs w:val="20"/>
              </w:rPr>
              <w:t>Comments,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Values,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Keys,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etc.</w:t>
            </w:r>
          </w:p>
        </w:tc>
      </w:tr>
      <w:tr w:rsidR="00CD1F0D" w:rsidRPr="00186CB3" w14:paraId="64312460" w14:textId="77777777" w:rsidTr="0011795D">
        <w:trPr>
          <w:trHeight w:hRule="exact" w:val="440"/>
        </w:trPr>
        <w:tc>
          <w:tcPr>
            <w:tcW w:w="21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9908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57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DEB5E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right="276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F618C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97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21F97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8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6C1C4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right="101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85A5A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122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</w:t>
            </w:r>
          </w:p>
        </w:tc>
      </w:tr>
      <w:tr w:rsidR="00CD1F0D" w:rsidRPr="00186CB3" w14:paraId="6D97F9E9" w14:textId="77777777" w:rsidTr="0011795D">
        <w:trPr>
          <w:trHeight w:hRule="exact" w:val="346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4C4D6A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109810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276"/>
              <w:jc w:val="right"/>
            </w:pPr>
            <w:r w:rsidRPr="00186CB3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74A763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49D1DF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7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A9270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5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4F0428A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</w:p>
        </w:tc>
      </w:tr>
      <w:tr w:rsidR="00CD1F0D" w:rsidRPr="00186CB3" w14:paraId="43BD38C0" w14:textId="77777777" w:rsidTr="0011795D">
        <w:trPr>
          <w:trHeight w:hRule="exact" w:val="34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7A5B53C8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CAA0E7A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42FA2AAC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243E5D9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1D575BF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0512F7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122"/>
            </w:pP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214BA910" w14:textId="77777777" w:rsidTr="0011795D">
        <w:trPr>
          <w:trHeight w:hRule="exact" w:val="460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4D3703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6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299B8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661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6E45D9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2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8BA1A9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69B533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6FD3896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3115021B" w14:textId="77777777" w:rsidTr="0011795D">
        <w:trPr>
          <w:trHeight w:hRule="exact" w:val="461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6EA180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CCEAA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61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0453BFB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2"/>
              <w:jc w:val="center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BEDE92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8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1156C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7DE40EB4" w14:textId="34555626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</w:t>
            </w:r>
            <w:r w:rsidR="00AF2A1B">
              <w:rPr>
                <w:sz w:val="20"/>
                <w:szCs w:val="20"/>
              </w:rPr>
              <w:t>6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3BD5D713" w14:textId="77777777" w:rsidTr="0011795D">
        <w:trPr>
          <w:trHeight w:hRule="exact" w:val="34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0DFEA3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CC96EC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60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56AB4EF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3"/>
              <w:jc w:val="center"/>
            </w:pPr>
            <w:r w:rsidRPr="00186CB3">
              <w:rPr>
                <w:spacing w:val="1"/>
                <w:sz w:val="20"/>
                <w:szCs w:val="20"/>
              </w:rPr>
              <w:t>41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50113A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55BB0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799A9F1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Unique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identifier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across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home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office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</w:p>
        </w:tc>
      </w:tr>
      <w:tr w:rsidR="00CD1F0D" w:rsidRPr="00186CB3" w14:paraId="457F4B48" w14:textId="77777777" w:rsidTr="0011795D">
        <w:trPr>
          <w:trHeight w:hRule="exact" w:val="34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15A8C3DB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66E54C5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51B6C37C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B76558B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5BCAC1C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222376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120"/>
            </w:pPr>
            <w:r w:rsidRPr="00186CB3">
              <w:rPr>
                <w:spacing w:val="-1"/>
                <w:sz w:val="20"/>
                <w:szCs w:val="20"/>
              </w:rPr>
              <w:t>branch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sites</w:t>
            </w:r>
          </w:p>
        </w:tc>
      </w:tr>
      <w:tr w:rsidR="00CD1F0D" w:rsidRPr="00186CB3" w14:paraId="031FB845" w14:textId="77777777" w:rsidTr="0011795D">
        <w:trPr>
          <w:trHeight w:hRule="exact" w:val="346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3F77F00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7404B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60"/>
            </w:pPr>
            <w:r w:rsidRPr="00186CB3">
              <w:rPr>
                <w:spacing w:val="1"/>
                <w:sz w:val="20"/>
                <w:szCs w:val="20"/>
              </w:rPr>
              <w:t>42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78A9031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"/>
              <w:jc w:val="center"/>
            </w:pPr>
            <w:r w:rsidRPr="00186CB3">
              <w:rPr>
                <w:spacing w:val="1"/>
                <w:sz w:val="20"/>
                <w:szCs w:val="20"/>
              </w:rPr>
              <w:t>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6E765F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1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63E7C0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6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5629228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0"/>
            </w:pPr>
            <w:r w:rsidRPr="00186CB3">
              <w:rPr>
                <w:sz w:val="20"/>
                <w:szCs w:val="20"/>
              </w:rPr>
              <w:t>01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Business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</w:p>
        </w:tc>
      </w:tr>
      <w:tr w:rsidR="00CD1F0D" w:rsidRPr="00186CB3" w14:paraId="06B6B431" w14:textId="77777777" w:rsidTr="0011795D">
        <w:trPr>
          <w:trHeight w:hRule="exact" w:val="348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72ECED41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656CDAE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4B1D4861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D6E859C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4087961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6425518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120"/>
            </w:pPr>
            <w:r w:rsidRPr="00186CB3">
              <w:rPr>
                <w:sz w:val="20"/>
                <w:szCs w:val="20"/>
              </w:rPr>
              <w:t>02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 xml:space="preserve">Small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</w:p>
        </w:tc>
      </w:tr>
      <w:tr w:rsidR="00CD1F0D" w:rsidRPr="00186CB3" w14:paraId="5CCFB914" w14:textId="77777777" w:rsidTr="0011795D">
        <w:trPr>
          <w:trHeight w:hRule="exact" w:val="54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2A2B7C17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445259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151811ED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77472A9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95F94C3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52DACE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7" w:line="227" w:lineRule="exact"/>
              <w:ind w:left="120"/>
              <w:rPr>
                <w:sz w:val="20"/>
                <w:szCs w:val="20"/>
              </w:rPr>
            </w:pPr>
            <w:r w:rsidRPr="00186CB3">
              <w:rPr>
                <w:b/>
                <w:bCs/>
                <w:i/>
                <w:iCs/>
                <w:spacing w:val="-1"/>
                <w:sz w:val="20"/>
                <w:szCs w:val="20"/>
              </w:rPr>
              <w:t>OPTIONAL</w:t>
            </w:r>
            <w:r w:rsidRPr="00186CB3">
              <w:rPr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i/>
                <w:iCs/>
                <w:sz w:val="20"/>
                <w:szCs w:val="20"/>
              </w:rPr>
              <w:t>LOAN</w:t>
            </w:r>
            <w:r w:rsidRPr="00186CB3">
              <w:rPr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i/>
                <w:iCs/>
                <w:spacing w:val="-1"/>
                <w:sz w:val="20"/>
                <w:szCs w:val="20"/>
              </w:rPr>
              <w:t>TYPES:</w:t>
            </w:r>
          </w:p>
          <w:p w14:paraId="2F39F09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3" w:lineRule="exact"/>
              <w:ind w:left="119"/>
            </w:pPr>
            <w:r w:rsidRPr="00186CB3">
              <w:rPr>
                <w:sz w:val="20"/>
                <w:szCs w:val="20"/>
              </w:rPr>
              <w:t>03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Other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Lines/Loans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Purposes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</w:tr>
    </w:tbl>
    <w:p w14:paraId="27FC2782" w14:textId="77777777" w:rsidR="002B3ED8" w:rsidRDefault="00CD1F0D" w:rsidP="00CD1F0D">
      <w:pPr>
        <w:pStyle w:val="BodyText"/>
        <w:kinsoku w:val="0"/>
        <w:overflowPunct w:val="0"/>
        <w:spacing w:before="13"/>
        <w:ind w:left="6296" w:right="2422" w:firstLine="451"/>
        <w:rPr>
          <w:spacing w:val="23"/>
          <w:w w:val="99"/>
        </w:rPr>
      </w:pPr>
      <w:r>
        <w:rPr>
          <w:spacing w:val="-1"/>
        </w:rPr>
        <w:t>Small</w:t>
      </w:r>
      <w:r>
        <w:rPr>
          <w:spacing w:val="-12"/>
        </w:rPr>
        <w:t xml:space="preserve"> </w:t>
      </w:r>
      <w:r>
        <w:t>Business</w:t>
      </w:r>
      <w:r>
        <w:rPr>
          <w:spacing w:val="23"/>
          <w:w w:val="99"/>
        </w:rPr>
        <w:t xml:space="preserve"> </w:t>
      </w:r>
    </w:p>
    <w:p w14:paraId="0F8467A4" w14:textId="7B8DA34C" w:rsidR="00CD1F0D" w:rsidRDefault="00CD1F0D" w:rsidP="002B3ED8">
      <w:pPr>
        <w:pStyle w:val="BodyText"/>
        <w:kinsoku w:val="0"/>
        <w:overflowPunct w:val="0"/>
        <w:spacing w:before="13"/>
        <w:ind w:left="6296" w:right="2422"/>
      </w:pPr>
      <w:r>
        <w:t>05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Motor</w:t>
      </w:r>
      <w:r>
        <w:rPr>
          <w:spacing w:val="-4"/>
        </w:rPr>
        <w:t xml:space="preserve"> </w:t>
      </w:r>
      <w:r>
        <w:rPr>
          <w:spacing w:val="-1"/>
        </w:rPr>
        <w:t>Vehicle</w:t>
      </w:r>
      <w:r>
        <w:rPr>
          <w:spacing w:val="26"/>
          <w:w w:val="99"/>
        </w:rPr>
        <w:t xml:space="preserve"> </w:t>
      </w:r>
      <w:r>
        <w:t>06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Credit</w:t>
      </w:r>
      <w:r>
        <w:rPr>
          <w:spacing w:val="-3"/>
        </w:rPr>
        <w:t xml:space="preserve"> </w:t>
      </w:r>
      <w:r>
        <w:rPr>
          <w:spacing w:val="-1"/>
        </w:rPr>
        <w:t>Card</w:t>
      </w:r>
    </w:p>
    <w:p w14:paraId="6588C802" w14:textId="77777777" w:rsidR="00CD1F0D" w:rsidRDefault="00CD1F0D" w:rsidP="00CD1F0D">
      <w:pPr>
        <w:pStyle w:val="BodyText"/>
        <w:kinsoku w:val="0"/>
        <w:overflowPunct w:val="0"/>
        <w:ind w:left="6295" w:right="919"/>
      </w:pPr>
      <w:r>
        <w:t>07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Secured</w:t>
      </w:r>
      <w:r>
        <w:rPr>
          <w:spacing w:val="-4"/>
        </w:rPr>
        <w:t xml:space="preserve"> </w:t>
      </w:r>
      <w:r>
        <w:rPr>
          <w:spacing w:val="-1"/>
        </w:rPr>
        <w:t>Consumer</w:t>
      </w:r>
      <w:r>
        <w:rPr>
          <w:spacing w:val="-5"/>
        </w:rPr>
        <w:t xml:space="preserve"> </w:t>
      </w:r>
      <w:r>
        <w:t>Loans</w:t>
      </w:r>
      <w:r>
        <w:rPr>
          <w:spacing w:val="27"/>
          <w:w w:val="99"/>
        </w:rPr>
        <w:t xml:space="preserve"> </w:t>
      </w:r>
      <w:r>
        <w:t>08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Unsecured</w:t>
      </w:r>
      <w:r>
        <w:rPr>
          <w:spacing w:val="-5"/>
        </w:rPr>
        <w:t xml:space="preserve"> </w:t>
      </w:r>
      <w:r>
        <w:rPr>
          <w:spacing w:val="-1"/>
        </w:rPr>
        <w:t>Consumer</w:t>
      </w:r>
      <w:r>
        <w:rPr>
          <w:spacing w:val="-5"/>
        </w:rPr>
        <w:t xml:space="preserve"> </w:t>
      </w:r>
      <w:r>
        <w:rPr>
          <w:spacing w:val="-1"/>
        </w:rPr>
        <w:t>Loans</w:t>
      </w:r>
      <w:r>
        <w:rPr>
          <w:spacing w:val="39"/>
          <w:w w:val="99"/>
        </w:rPr>
        <w:t xml:space="preserve"> </w:t>
      </w:r>
      <w:r>
        <w:t>09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Loan</w:t>
      </w:r>
      <w:r>
        <w:rPr>
          <w:spacing w:val="-5"/>
        </w:rPr>
        <w:t xml:space="preserve"> </w:t>
      </w:r>
      <w:r>
        <w:rPr>
          <w:spacing w:val="-1"/>
        </w:rPr>
        <w:t>Data</w:t>
      </w:r>
    </w:p>
    <w:p w14:paraId="4B6DCEDD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7"/>
        <w:gridCol w:w="923"/>
        <w:gridCol w:w="814"/>
        <w:gridCol w:w="858"/>
        <w:gridCol w:w="952"/>
        <w:gridCol w:w="3995"/>
      </w:tblGrid>
      <w:tr w:rsidR="00CD1F0D" w:rsidRPr="00186CB3" w14:paraId="1A6F91FF" w14:textId="77777777" w:rsidTr="0011795D">
        <w:trPr>
          <w:trHeight w:hRule="exact" w:val="1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EA5E1D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27" w:right="700" w:hanging="271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4CD571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61"/>
            </w:pPr>
            <w:r w:rsidRPr="00186CB3">
              <w:rPr>
                <w:spacing w:val="1"/>
                <w:sz w:val="20"/>
                <w:szCs w:val="20"/>
              </w:rPr>
              <w:t>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367CD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8"/>
            </w:pPr>
            <w:r w:rsidRPr="00186CB3"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039A78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53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EDDB8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05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B0A050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60" w:right="80" w:firstLine="1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amount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&lt;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$500.00</w:t>
            </w:r>
          </w:p>
        </w:tc>
      </w:tr>
      <w:tr w:rsidR="00CD1F0D" w:rsidRPr="00186CB3" w14:paraId="7305DC03" w14:textId="77777777" w:rsidTr="0011795D">
        <w:trPr>
          <w:trHeight w:hRule="exact" w:val="690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5409C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Action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Taken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5ACC7B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59"/>
            </w:pPr>
            <w:r w:rsidRPr="00186CB3">
              <w:rPr>
                <w:spacing w:val="1"/>
                <w:sz w:val="20"/>
                <w:szCs w:val="20"/>
              </w:rPr>
              <w:t>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1A60B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6"/>
            </w:pPr>
            <w:r w:rsidRPr="00186CB3">
              <w:rPr>
                <w:spacing w:val="1"/>
                <w:sz w:val="20"/>
                <w:szCs w:val="20"/>
              </w:rPr>
              <w:t>49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0A0DA6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8BC48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A3303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  <w:rPr>
                <w:sz w:val="20"/>
                <w:szCs w:val="20"/>
              </w:rPr>
            </w:pPr>
            <w:r w:rsidRPr="00186CB3">
              <w:rPr>
                <w:sz w:val="20"/>
                <w:szCs w:val="20"/>
              </w:rPr>
              <w:t>1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  <w:p w14:paraId="122365D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60"/>
            </w:pPr>
            <w:r w:rsidRPr="00186CB3">
              <w:rPr>
                <w:sz w:val="20"/>
                <w:szCs w:val="20"/>
              </w:rPr>
              <w:t>6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</w:p>
        </w:tc>
      </w:tr>
      <w:tr w:rsidR="00CD1F0D" w:rsidRPr="00186CB3" w14:paraId="6FEF0440" w14:textId="77777777" w:rsidTr="0011795D">
        <w:trPr>
          <w:trHeight w:hRule="exact" w:val="918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2D65E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5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Action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Taken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Date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4E773D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59"/>
            </w:pPr>
            <w:r w:rsidRPr="00186CB3">
              <w:rPr>
                <w:spacing w:val="1"/>
                <w:sz w:val="20"/>
                <w:szCs w:val="20"/>
              </w:rPr>
              <w:t>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E5489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6"/>
            </w:pPr>
            <w:r w:rsidRPr="00186CB3">
              <w:rPr>
                <w:spacing w:val="1"/>
                <w:sz w:val="20"/>
                <w:szCs w:val="20"/>
              </w:rPr>
              <w:t>57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C27FD0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7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522A9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03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3DC955D8" w14:textId="1170854D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39" w:lineRule="auto"/>
              <w:ind w:left="265" w:right="551" w:hanging="6"/>
              <w:jc w:val="both"/>
            </w:pPr>
            <w:r w:rsidRPr="00186CB3">
              <w:rPr>
                <w:spacing w:val="-1"/>
                <w:sz w:val="20"/>
                <w:szCs w:val="20"/>
              </w:rPr>
              <w:t>Date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purchased;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century,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year, month,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day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(e.g.,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Jan.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17,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</w:t>
            </w:r>
            <w:r w:rsidR="00AF2A1B">
              <w:rPr>
                <w:sz w:val="20"/>
                <w:szCs w:val="20"/>
              </w:rPr>
              <w:t>6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would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0E75AB">
              <w:rPr>
                <w:sz w:val="20"/>
                <w:szCs w:val="20"/>
              </w:rPr>
              <w:t>202</w:t>
            </w:r>
            <w:r w:rsidR="00AF2A1B">
              <w:rPr>
                <w:sz w:val="20"/>
                <w:szCs w:val="20"/>
              </w:rPr>
              <w:t>6</w:t>
            </w:r>
            <w:r w:rsidRPr="00186CB3">
              <w:rPr>
                <w:sz w:val="20"/>
                <w:szCs w:val="20"/>
              </w:rPr>
              <w:t>0117)</w:t>
            </w:r>
          </w:p>
        </w:tc>
      </w:tr>
      <w:tr w:rsidR="00CD1F0D" w:rsidRPr="00186CB3" w14:paraId="040E1568" w14:textId="77777777" w:rsidTr="0011795D">
        <w:trPr>
          <w:trHeight w:hRule="exact" w:val="68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3F8301B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0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1FE583B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65"/>
            </w:pPr>
            <w:r w:rsidRPr="00186CB3">
              <w:rPr>
                <w:spacing w:val="1"/>
                <w:sz w:val="20"/>
                <w:szCs w:val="20"/>
              </w:rPr>
              <w:t>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2FA490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1"/>
            </w:pPr>
            <w:r w:rsidRPr="00186CB3">
              <w:rPr>
                <w:spacing w:val="1"/>
                <w:sz w:val="20"/>
                <w:szCs w:val="20"/>
              </w:rPr>
              <w:t>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6D0C46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5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20B46A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8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65A19CE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4" w:right="53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outside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MSA/MD</w:t>
            </w:r>
          </w:p>
        </w:tc>
      </w:tr>
      <w:tr w:rsidR="00CD1F0D" w:rsidRPr="00186CB3" w14:paraId="48866754" w14:textId="77777777" w:rsidTr="0011795D">
        <w:trPr>
          <w:trHeight w:hRule="exact" w:val="461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2B57DA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9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6455D3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64"/>
            </w:pPr>
            <w:r w:rsidRPr="00186CB3">
              <w:rPr>
                <w:spacing w:val="1"/>
                <w:sz w:val="20"/>
                <w:szCs w:val="20"/>
              </w:rPr>
              <w:t>63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BA2DC4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64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1EAB3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7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3E564E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25BD8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4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42D8E471" w14:textId="77777777" w:rsidTr="0011795D">
        <w:trPr>
          <w:trHeight w:hRule="exact" w:val="430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6736DB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9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E8FC3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63"/>
            </w:pPr>
            <w:r w:rsidRPr="00186CB3">
              <w:rPr>
                <w:spacing w:val="1"/>
                <w:sz w:val="20"/>
                <w:szCs w:val="20"/>
              </w:rPr>
              <w:t>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C4ACA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C383CC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8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480AFB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7E2620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4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</w:tbl>
    <w:p w14:paraId="15C09ACB" w14:textId="77777777" w:rsidR="00CD1F0D" w:rsidRDefault="00CD1F0D" w:rsidP="00CD1F0D">
      <w:pPr>
        <w:sectPr w:rsidR="00CD1F0D">
          <w:pgSz w:w="12240" w:h="15840"/>
          <w:pgMar w:top="940" w:right="940" w:bottom="900" w:left="900" w:header="0" w:footer="708" w:gutter="0"/>
          <w:cols w:space="720" w:equalWidth="0">
            <w:col w:w="10400"/>
          </w:cols>
          <w:noEndnote/>
        </w:sectPr>
      </w:pPr>
    </w:p>
    <w:p w14:paraId="18FF2C20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Micro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(Cont’d)</w:t>
      </w:r>
    </w:p>
    <w:p w14:paraId="104C7AF4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b/>
          <w:bCs/>
          <w:sz w:val="26"/>
          <w:szCs w:val="26"/>
        </w:rPr>
      </w:pPr>
    </w:p>
    <w:p w14:paraId="6115A660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8C6A30B" wp14:editId="2769D868">
                <wp:extent cx="6414770" cy="13970"/>
                <wp:effectExtent l="0" t="0" r="5080" b="508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241F9" id="Group 56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">
                <v:shape id="Freeform 6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169C9282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spacing w:before="124"/>
        <w:ind w:left="17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0FAD52B5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5"/>
          <w:szCs w:val="15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4"/>
        <w:gridCol w:w="616"/>
        <w:gridCol w:w="764"/>
        <w:gridCol w:w="1003"/>
        <w:gridCol w:w="952"/>
        <w:gridCol w:w="4131"/>
      </w:tblGrid>
      <w:tr w:rsidR="00CD1F0D" w:rsidRPr="00186CB3" w14:paraId="01997A1A" w14:textId="77777777" w:rsidTr="0011795D">
        <w:trPr>
          <w:trHeight w:hRule="exact" w:val="1530"/>
        </w:trPr>
        <w:tc>
          <w:tcPr>
            <w:tcW w:w="26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4A963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3707E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1DA8AD7A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0"/>
            </w:pPr>
            <w:r w:rsidRPr="00186CB3">
              <w:rPr>
                <w:sz w:val="20"/>
                <w:szCs w:val="20"/>
              </w:rPr>
              <w:t>13.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13F2B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75254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2C74477F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"/>
              <w:jc w:val="center"/>
            </w:pPr>
            <w:r w:rsidRPr="00186CB3">
              <w:rPr>
                <w:spacing w:val="1"/>
                <w:sz w:val="20"/>
                <w:szCs w:val="20"/>
              </w:rPr>
              <w:t>68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E7A470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89C133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469AC7A1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312"/>
            </w:pPr>
            <w:r w:rsidRPr="00186CB3">
              <w:rPr>
                <w:spacing w:val="1"/>
                <w:sz w:val="20"/>
                <w:szCs w:val="20"/>
              </w:rPr>
              <w:t>74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E9355E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FB134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6C40E51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7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A27B0E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45782C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6C400891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453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959670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B938F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54CAC2A1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20" w:right="471" w:firstLine="1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right-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leading/trailing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4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</w:t>
            </w:r>
            <w:r w:rsidRPr="00186CB3">
              <w:rPr>
                <w:spacing w:val="4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street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does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exist</w:t>
            </w:r>
          </w:p>
        </w:tc>
      </w:tr>
      <w:tr w:rsidR="00CD1F0D" w:rsidRPr="00186CB3" w14:paraId="21B85CFE" w14:textId="77777777" w:rsidTr="0011795D">
        <w:trPr>
          <w:trHeight w:hRule="exact" w:val="138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7EDE2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0" w:right="558" w:hanging="271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Business/Farm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Annual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7C0CC0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pacing w:val="1"/>
                <w:sz w:val="20"/>
                <w:szCs w:val="20"/>
              </w:rPr>
              <w:t>75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03E4C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10"/>
            </w:pPr>
            <w:r w:rsidRPr="00186CB3">
              <w:rPr>
                <w:spacing w:val="1"/>
                <w:sz w:val="20"/>
                <w:szCs w:val="20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10586D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C13099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5164197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/>
              <w:jc w:val="both"/>
              <w:rPr>
                <w:sz w:val="20"/>
                <w:szCs w:val="20"/>
              </w:rPr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</w:p>
          <w:p w14:paraId="08318668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8" w:right="2607"/>
              <w:jc w:val="both"/>
              <w:rPr>
                <w:sz w:val="20"/>
                <w:szCs w:val="20"/>
              </w:rPr>
            </w:pPr>
            <w:r w:rsidRPr="00186CB3">
              <w:rPr>
                <w:b/>
                <w:bCs/>
                <w:sz w:val="20"/>
                <w:szCs w:val="20"/>
              </w:rPr>
              <w:t>1</w:t>
            </w:r>
            <w:r w:rsidRPr="00186CB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$1million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sz w:val="20"/>
                <w:szCs w:val="20"/>
              </w:rPr>
              <w:t>2</w:t>
            </w:r>
            <w:r w:rsidRPr="00186CB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sz w:val="20"/>
                <w:szCs w:val="20"/>
              </w:rPr>
              <w:t>3</w:t>
            </w:r>
            <w:r w:rsidRPr="00186CB3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Known</w:t>
            </w:r>
          </w:p>
          <w:p w14:paraId="6EFE02A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8" w:lineRule="exact"/>
              <w:ind w:left="218"/>
              <w:jc w:val="both"/>
            </w:pPr>
            <w:r w:rsidRPr="00186CB3">
              <w:rPr>
                <w:b/>
                <w:bCs/>
                <w:sz w:val="20"/>
                <w:szCs w:val="20"/>
              </w:rPr>
              <w:t>4</w:t>
            </w:r>
            <w:r w:rsidRPr="00186CB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(Consumer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Loan)</w:t>
            </w:r>
          </w:p>
        </w:tc>
      </w:tr>
      <w:tr w:rsidR="00CD1F0D" w:rsidRPr="00186CB3" w14:paraId="65A9C661" w14:textId="77777777" w:rsidTr="0011795D">
        <w:trPr>
          <w:trHeight w:hRule="exact" w:val="1151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8D449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Income: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Consumer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4309FE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"/>
              <w:jc w:val="center"/>
            </w:pPr>
            <w:r w:rsidRPr="00186CB3">
              <w:rPr>
                <w:spacing w:val="1"/>
                <w:sz w:val="20"/>
                <w:szCs w:val="20"/>
              </w:rPr>
              <w:t>76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1736D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09"/>
            </w:pPr>
            <w:r w:rsidRPr="00186CB3">
              <w:rPr>
                <w:spacing w:val="1"/>
                <w:sz w:val="20"/>
                <w:szCs w:val="20"/>
              </w:rPr>
              <w:t>79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43AAF4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A6393E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292E060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 w:right="184" w:firstLine="1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1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when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4,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5,</w:t>
            </w:r>
            <w:r w:rsidRPr="00186CB3">
              <w:rPr>
                <w:spacing w:val="-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6,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7,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8,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1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when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 1,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</w:t>
            </w:r>
            <w:r w:rsidRPr="00186CB3">
              <w:rPr>
                <w:spacing w:val="-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income</w:t>
            </w:r>
            <w:r w:rsidRPr="00186CB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relied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upon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credit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decision</w:t>
            </w:r>
          </w:p>
        </w:tc>
      </w:tr>
      <w:tr w:rsidR="00CD1F0D" w:rsidRPr="00186CB3" w14:paraId="4824A9E3" w14:textId="77777777" w:rsidTr="0011795D">
        <w:trPr>
          <w:trHeight w:hRule="exact" w:val="115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D2C6B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6"/>
            </w:pPr>
            <w:r w:rsidRPr="00186CB3">
              <w:rPr>
                <w:sz w:val="20"/>
                <w:szCs w:val="20"/>
              </w:rPr>
              <w:t>16.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Lending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C344F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4"/>
            </w:pPr>
            <w:r w:rsidRPr="00186CB3">
              <w:rPr>
                <w:spacing w:val="1"/>
                <w:sz w:val="20"/>
                <w:szCs w:val="20"/>
              </w:rPr>
              <w:t>80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DE00E7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2"/>
              <w:jc w:val="center"/>
            </w:pPr>
            <w:r w:rsidRPr="00186CB3">
              <w:rPr>
                <w:spacing w:val="1"/>
                <w:sz w:val="20"/>
                <w:szCs w:val="2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79699A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79199F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9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67CDAE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6" w:right="471"/>
              <w:rPr>
                <w:sz w:val="20"/>
                <w:szCs w:val="20"/>
              </w:rPr>
            </w:pPr>
            <w:r w:rsidRPr="00186CB3">
              <w:rPr>
                <w:sz w:val="20"/>
                <w:szCs w:val="20"/>
              </w:rPr>
              <w:t>1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origination/purchase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taken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3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institution</w:t>
            </w:r>
          </w:p>
          <w:p w14:paraId="58BC3AB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5" w:right="525"/>
            </w:pPr>
            <w:r w:rsidRPr="00186CB3">
              <w:rPr>
                <w:sz w:val="20"/>
                <w:szCs w:val="20"/>
              </w:rPr>
              <w:t>2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origination/purchase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taken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an</w:t>
            </w:r>
            <w:r w:rsidRPr="00186CB3">
              <w:rPr>
                <w:spacing w:val="3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</w:p>
        </w:tc>
      </w:tr>
      <w:tr w:rsidR="00CD1F0D" w:rsidRPr="00186CB3" w14:paraId="7FB53525" w14:textId="77777777" w:rsidTr="0011795D">
        <w:trPr>
          <w:trHeight w:hRule="exact" w:val="429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19640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5"/>
            </w:pPr>
            <w:r w:rsidRPr="00186CB3">
              <w:rPr>
                <w:sz w:val="20"/>
                <w:szCs w:val="20"/>
              </w:rPr>
              <w:t>17.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3C367DC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3"/>
            </w:pPr>
            <w:r w:rsidRPr="00186CB3">
              <w:rPr>
                <w:spacing w:val="1"/>
                <w:sz w:val="20"/>
                <w:szCs w:val="20"/>
              </w:rPr>
              <w:t>81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184AD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6"/>
            </w:pPr>
            <w:r w:rsidRPr="00186CB3">
              <w:rPr>
                <w:spacing w:val="1"/>
                <w:sz w:val="20"/>
                <w:szCs w:val="20"/>
              </w:rPr>
              <w:t>314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9F3E4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0"/>
            </w:pPr>
            <w:r w:rsidRPr="00186CB3">
              <w:rPr>
                <w:spacing w:val="1"/>
                <w:sz w:val="20"/>
                <w:szCs w:val="20"/>
              </w:rPr>
              <w:t>234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C9682B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47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0521E0A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5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</w:tr>
    </w:tbl>
    <w:p w14:paraId="65C4C6A6" w14:textId="77777777" w:rsidR="00CD1F0D" w:rsidRDefault="00CD1F0D" w:rsidP="00CD1F0D"/>
    <w:p w14:paraId="4905B209" w14:textId="77777777" w:rsidR="007149F4" w:rsidRDefault="007149F4"/>
    <w:sectPr w:rsidR="007149F4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67A9" w14:textId="77777777" w:rsidR="002F23CD" w:rsidRDefault="002F23CD" w:rsidP="00CD1F0D">
      <w:pPr>
        <w:spacing w:after="0" w:line="240" w:lineRule="auto"/>
      </w:pPr>
      <w:r>
        <w:separator/>
      </w:r>
    </w:p>
  </w:endnote>
  <w:endnote w:type="continuationSeparator" w:id="0">
    <w:p w14:paraId="323CF8FC" w14:textId="77777777" w:rsidR="002F23CD" w:rsidRDefault="002F23CD" w:rsidP="00CD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DCC9" w14:textId="77777777" w:rsidR="00E27857" w:rsidRDefault="00E27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A4C0" w14:textId="77777777" w:rsidR="00E27857" w:rsidRDefault="00E278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2207" w14:textId="77777777" w:rsidR="00E27857" w:rsidRDefault="00E278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A9A2" w14:textId="2F0C56AD" w:rsidR="0011795D" w:rsidRDefault="000E75AB" w:rsidP="00CD1F0D">
    <w:pPr>
      <w:pStyle w:val="BodyText"/>
      <w:tabs>
        <w:tab w:val="center" w:pos="5140"/>
        <w:tab w:val="right" w:pos="10280"/>
      </w:tabs>
      <w:kinsoku w:val="0"/>
      <w:overflowPunct w:val="0"/>
      <w:spacing w:line="480" w:lineRule="auto"/>
      <w:ind w:left="0"/>
    </w:pPr>
    <w:r>
      <w:t>202</w:t>
    </w:r>
    <w:r w:rsidR="00ED34D2">
      <w:t>6</w:t>
    </w:r>
    <w:r w:rsidR="0011795D">
      <w:t xml:space="preserve"> CRA File Specifications </w:t>
    </w:r>
    <w:r w:rsidR="0011795D">
      <w:ptab w:relativeTo="margin" w:alignment="center" w:leader="none"/>
    </w:r>
    <w:r w:rsidR="0011795D">
      <w:fldChar w:fldCharType="begin"/>
    </w:r>
    <w:r w:rsidR="0011795D">
      <w:instrText xml:space="preserve"> PAGE   \* MERGEFORMAT </w:instrText>
    </w:r>
    <w:r w:rsidR="0011795D">
      <w:fldChar w:fldCharType="separate"/>
    </w:r>
    <w:r w:rsidR="0046104F">
      <w:rPr>
        <w:noProof/>
      </w:rPr>
      <w:t>2</w:t>
    </w:r>
    <w:r w:rsidR="0011795D">
      <w:rPr>
        <w:noProof/>
      </w:rPr>
      <w:fldChar w:fldCharType="end"/>
    </w:r>
    <w:r w:rsidR="0011795D">
      <w:ptab w:relativeTo="margin" w:alignment="right" w:leader="none"/>
    </w:r>
    <w:r>
      <w:t>December 202</w:t>
    </w:r>
    <w:r w:rsidR="00ED34D2"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7E8E" w14:textId="7FDE7E82" w:rsidR="0011795D" w:rsidRPr="00770774" w:rsidRDefault="000E75AB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202</w:t>
    </w:r>
    <w:r w:rsidR="00E27857">
      <w:rPr>
        <w:rFonts w:ascii="Times New Roman" w:hAnsi="Times New Roman" w:cs="Times New Roman"/>
        <w:sz w:val="20"/>
        <w:szCs w:val="20"/>
      </w:rPr>
      <w:t>6</w:t>
    </w:r>
    <w:r w:rsidR="00770774" w:rsidRPr="00770774">
      <w:rPr>
        <w:rFonts w:ascii="Times New Roman" w:hAnsi="Times New Roman" w:cs="Times New Roman"/>
        <w:sz w:val="20"/>
        <w:szCs w:val="20"/>
      </w:rPr>
      <w:t xml:space="preserve"> CRA File Specifications</w:t>
    </w:r>
    <w:r w:rsidR="0011795D" w:rsidRPr="00770774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770774" w:rsidRPr="00770774">
      <w:rPr>
        <w:rFonts w:ascii="Times New Roman" w:hAnsi="Times New Roman" w:cs="Times New Roman"/>
        <w:sz w:val="20"/>
        <w:szCs w:val="20"/>
      </w:rPr>
      <w:t>24</w:t>
    </w:r>
    <w:r w:rsidR="0011795D" w:rsidRPr="0077077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F2A1B">
      <w:rPr>
        <w:rFonts w:ascii="Times New Roman" w:hAnsi="Times New Roman" w:cs="Times New Roman"/>
        <w:sz w:val="20"/>
        <w:szCs w:val="20"/>
      </w:rPr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065E" w14:textId="77777777" w:rsidR="002F23CD" w:rsidRDefault="002F23CD" w:rsidP="00CD1F0D">
      <w:pPr>
        <w:spacing w:after="0" w:line="240" w:lineRule="auto"/>
      </w:pPr>
      <w:r>
        <w:separator/>
      </w:r>
    </w:p>
  </w:footnote>
  <w:footnote w:type="continuationSeparator" w:id="0">
    <w:p w14:paraId="38502466" w14:textId="77777777" w:rsidR="002F23CD" w:rsidRDefault="002F23CD" w:rsidP="00CD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912" w14:textId="77777777" w:rsidR="00E27857" w:rsidRDefault="00E27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B7D7" w14:textId="77777777" w:rsidR="00E27857" w:rsidRDefault="00E278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F575" w14:textId="77777777" w:rsidR="00E27857" w:rsidRDefault="00E27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"/>
      <w:lvlJc w:val="left"/>
      <w:pPr>
        <w:ind w:left="1619"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619" w:hanging="360"/>
      </w:pPr>
    </w:lvl>
    <w:lvl w:ilvl="3">
      <w:numFmt w:val="bullet"/>
      <w:lvlText w:val="•"/>
      <w:lvlJc w:val="left"/>
      <w:pPr>
        <w:ind w:left="1619" w:hanging="360"/>
      </w:pPr>
    </w:lvl>
    <w:lvl w:ilvl="4">
      <w:numFmt w:val="bullet"/>
      <w:lvlText w:val="•"/>
      <w:lvlJc w:val="left"/>
      <w:pPr>
        <w:ind w:left="2859" w:hanging="360"/>
      </w:pPr>
    </w:lvl>
    <w:lvl w:ilvl="5">
      <w:numFmt w:val="bullet"/>
      <w:lvlText w:val="•"/>
      <w:lvlJc w:val="left"/>
      <w:pPr>
        <w:ind w:left="4099" w:hanging="360"/>
      </w:pPr>
    </w:lvl>
    <w:lvl w:ilvl="6">
      <w:numFmt w:val="bullet"/>
      <w:lvlText w:val="•"/>
      <w:lvlJc w:val="left"/>
      <w:pPr>
        <w:ind w:left="5339" w:hanging="360"/>
      </w:pPr>
    </w:lvl>
    <w:lvl w:ilvl="7">
      <w:numFmt w:val="bullet"/>
      <w:lvlText w:val="•"/>
      <w:lvlJc w:val="left"/>
      <w:pPr>
        <w:ind w:left="6579" w:hanging="360"/>
      </w:pPr>
    </w:lvl>
    <w:lvl w:ilvl="8">
      <w:numFmt w:val="bullet"/>
      <w:lvlText w:val="•"/>
      <w:lvlJc w:val="left"/>
      <w:pPr>
        <w:ind w:left="7819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919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865" w:hanging="360"/>
      </w:pPr>
    </w:lvl>
    <w:lvl w:ilvl="2">
      <w:numFmt w:val="bullet"/>
      <w:lvlText w:val="•"/>
      <w:lvlJc w:val="left"/>
      <w:pPr>
        <w:ind w:left="2811" w:hanging="360"/>
      </w:pPr>
    </w:lvl>
    <w:lvl w:ilvl="3">
      <w:numFmt w:val="bullet"/>
      <w:lvlText w:val="•"/>
      <w:lvlJc w:val="left"/>
      <w:pPr>
        <w:ind w:left="3757" w:hanging="360"/>
      </w:pPr>
    </w:lvl>
    <w:lvl w:ilvl="4">
      <w:numFmt w:val="bullet"/>
      <w:lvlText w:val="•"/>
      <w:lvlJc w:val="left"/>
      <w:pPr>
        <w:ind w:left="4703" w:hanging="360"/>
      </w:pPr>
    </w:lvl>
    <w:lvl w:ilvl="5">
      <w:numFmt w:val="bullet"/>
      <w:lvlText w:val="•"/>
      <w:lvlJc w:val="left"/>
      <w:pPr>
        <w:ind w:left="5649" w:hanging="360"/>
      </w:pPr>
    </w:lvl>
    <w:lvl w:ilvl="6">
      <w:numFmt w:val="bullet"/>
      <w:lvlText w:val="•"/>
      <w:lvlJc w:val="left"/>
      <w:pPr>
        <w:ind w:left="6595" w:hanging="360"/>
      </w:pPr>
    </w:lvl>
    <w:lvl w:ilvl="7">
      <w:numFmt w:val="bullet"/>
      <w:lvlText w:val="•"/>
      <w:lvlJc w:val="left"/>
      <w:pPr>
        <w:ind w:left="7541" w:hanging="360"/>
      </w:pPr>
    </w:lvl>
    <w:lvl w:ilvl="8">
      <w:numFmt w:val="bullet"/>
      <w:lvlText w:val="•"/>
      <w:lvlJc w:val="left"/>
      <w:pPr>
        <w:ind w:left="8487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5"/>
      <w:numFmt w:val="decimal"/>
      <w:lvlText w:val="%1."/>
      <w:lvlJc w:val="left"/>
      <w:pPr>
        <w:ind w:left="919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"/>
      <w:lvlJc w:val="left"/>
      <w:pPr>
        <w:ind w:left="2719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619" w:hanging="360"/>
      </w:pPr>
    </w:lvl>
    <w:lvl w:ilvl="3">
      <w:numFmt w:val="bullet"/>
      <w:lvlText w:val="•"/>
      <w:lvlJc w:val="left"/>
      <w:pPr>
        <w:ind w:left="2719" w:hanging="360"/>
      </w:pPr>
    </w:lvl>
    <w:lvl w:ilvl="4">
      <w:numFmt w:val="bullet"/>
      <w:lvlText w:val="•"/>
      <w:lvlJc w:val="left"/>
      <w:pPr>
        <w:ind w:left="3796" w:hanging="360"/>
      </w:pPr>
    </w:lvl>
    <w:lvl w:ilvl="5">
      <w:numFmt w:val="bullet"/>
      <w:lvlText w:val="•"/>
      <w:lvlJc w:val="left"/>
      <w:pPr>
        <w:ind w:left="4873" w:hanging="360"/>
      </w:pPr>
    </w:lvl>
    <w:lvl w:ilvl="6">
      <w:numFmt w:val="bullet"/>
      <w:lvlText w:val="•"/>
      <w:lvlJc w:val="left"/>
      <w:pPr>
        <w:ind w:left="5950" w:hanging="360"/>
      </w:pPr>
    </w:lvl>
    <w:lvl w:ilvl="7">
      <w:numFmt w:val="bullet"/>
      <w:lvlText w:val="•"/>
      <w:lvlJc w:val="left"/>
      <w:pPr>
        <w:ind w:left="7028" w:hanging="360"/>
      </w:pPr>
    </w:lvl>
    <w:lvl w:ilvl="8">
      <w:numFmt w:val="bullet"/>
      <w:lvlText w:val="•"/>
      <w:lvlJc w:val="left"/>
      <w:pPr>
        <w:ind w:left="8105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262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3384" w:hanging="360"/>
      </w:pPr>
    </w:lvl>
    <w:lvl w:ilvl="2">
      <w:numFmt w:val="bullet"/>
      <w:lvlText w:val="•"/>
      <w:lvlJc w:val="left"/>
      <w:pPr>
        <w:ind w:left="4148" w:hanging="360"/>
      </w:pPr>
    </w:lvl>
    <w:lvl w:ilvl="3">
      <w:numFmt w:val="bullet"/>
      <w:lvlText w:val="•"/>
      <w:lvlJc w:val="left"/>
      <w:pPr>
        <w:ind w:left="4912" w:hanging="360"/>
      </w:pPr>
    </w:lvl>
    <w:lvl w:ilvl="4">
      <w:numFmt w:val="bullet"/>
      <w:lvlText w:val="•"/>
      <w:lvlJc w:val="left"/>
      <w:pPr>
        <w:ind w:left="5676" w:hanging="360"/>
      </w:pPr>
    </w:lvl>
    <w:lvl w:ilvl="5">
      <w:numFmt w:val="bullet"/>
      <w:lvlText w:val="•"/>
      <w:lvlJc w:val="left"/>
      <w:pPr>
        <w:ind w:left="6440" w:hanging="360"/>
      </w:pPr>
    </w:lvl>
    <w:lvl w:ilvl="6">
      <w:numFmt w:val="bullet"/>
      <w:lvlText w:val="•"/>
      <w:lvlJc w:val="left"/>
      <w:pPr>
        <w:ind w:left="7204" w:hanging="360"/>
      </w:pPr>
    </w:lvl>
    <w:lvl w:ilvl="7">
      <w:numFmt w:val="bullet"/>
      <w:lvlText w:val="•"/>
      <w:lvlJc w:val="left"/>
      <w:pPr>
        <w:ind w:left="7968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."/>
      <w:lvlJc w:val="left"/>
      <w:pPr>
        <w:ind w:left="1179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lowerRoman"/>
      <w:lvlText w:val="%2."/>
      <w:lvlJc w:val="left"/>
      <w:pPr>
        <w:ind w:left="1899" w:hanging="466"/>
      </w:pPr>
      <w:rPr>
        <w:rFonts w:ascii="Times New Roman" w:hAnsi="Times New Roman" w:cs="Times New Roman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28" w:hanging="466"/>
      </w:pPr>
    </w:lvl>
    <w:lvl w:ilvl="3">
      <w:numFmt w:val="bullet"/>
      <w:lvlText w:val="•"/>
      <w:lvlJc w:val="left"/>
      <w:pPr>
        <w:ind w:left="3757" w:hanging="466"/>
      </w:pPr>
    </w:lvl>
    <w:lvl w:ilvl="4">
      <w:numFmt w:val="bullet"/>
      <w:lvlText w:val="•"/>
      <w:lvlJc w:val="left"/>
      <w:pPr>
        <w:ind w:left="4686" w:hanging="466"/>
      </w:pPr>
    </w:lvl>
    <w:lvl w:ilvl="5">
      <w:numFmt w:val="bullet"/>
      <w:lvlText w:val="•"/>
      <w:lvlJc w:val="left"/>
      <w:pPr>
        <w:ind w:left="5615" w:hanging="466"/>
      </w:pPr>
    </w:lvl>
    <w:lvl w:ilvl="6">
      <w:numFmt w:val="bullet"/>
      <w:lvlText w:val="•"/>
      <w:lvlJc w:val="left"/>
      <w:pPr>
        <w:ind w:left="6544" w:hanging="466"/>
      </w:pPr>
    </w:lvl>
    <w:lvl w:ilvl="7">
      <w:numFmt w:val="bullet"/>
      <w:lvlText w:val="•"/>
      <w:lvlJc w:val="left"/>
      <w:pPr>
        <w:ind w:left="7473" w:hanging="466"/>
      </w:pPr>
    </w:lvl>
    <w:lvl w:ilvl="8">
      <w:numFmt w:val="bullet"/>
      <w:lvlText w:val="•"/>
      <w:lvlJc w:val="left"/>
      <w:pPr>
        <w:ind w:left="8402" w:hanging="466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"/>
      <w:lvlJc w:val="left"/>
      <w:pPr>
        <w:ind w:left="819"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67" w:hanging="360"/>
      </w:pPr>
    </w:lvl>
    <w:lvl w:ilvl="2">
      <w:numFmt w:val="bullet"/>
      <w:lvlText w:val="•"/>
      <w:lvlJc w:val="left"/>
      <w:pPr>
        <w:ind w:left="2715" w:hanging="360"/>
      </w:pPr>
    </w:lvl>
    <w:lvl w:ilvl="3">
      <w:numFmt w:val="bullet"/>
      <w:lvlText w:val="•"/>
      <w:lvlJc w:val="left"/>
      <w:pPr>
        <w:ind w:left="3663" w:hanging="360"/>
      </w:pPr>
    </w:lvl>
    <w:lvl w:ilvl="4">
      <w:numFmt w:val="bullet"/>
      <w:lvlText w:val="•"/>
      <w:lvlJc w:val="left"/>
      <w:pPr>
        <w:ind w:left="4611" w:hanging="360"/>
      </w:pPr>
    </w:lvl>
    <w:lvl w:ilvl="5">
      <w:numFmt w:val="bullet"/>
      <w:lvlText w:val="•"/>
      <w:lvlJc w:val="left"/>
      <w:pPr>
        <w:ind w:left="5559" w:hanging="360"/>
      </w:pPr>
    </w:lvl>
    <w:lvl w:ilvl="6">
      <w:numFmt w:val="bullet"/>
      <w:lvlText w:val="•"/>
      <w:lvlJc w:val="left"/>
      <w:pPr>
        <w:ind w:left="6507" w:hanging="360"/>
      </w:pPr>
    </w:lvl>
    <w:lvl w:ilvl="7">
      <w:numFmt w:val="bullet"/>
      <w:lvlText w:val="•"/>
      <w:lvlJc w:val="left"/>
      <w:pPr>
        <w:ind w:left="7455" w:hanging="360"/>
      </w:pPr>
    </w:lvl>
    <w:lvl w:ilvl="8">
      <w:numFmt w:val="bullet"/>
      <w:lvlText w:val="•"/>
      <w:lvlJc w:val="left"/>
      <w:pPr>
        <w:ind w:left="8403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2"/>
      <w:numFmt w:val="decimal"/>
      <w:lvlText w:val="%1."/>
      <w:lvlJc w:val="left"/>
      <w:pPr>
        <w:ind w:left="491" w:hanging="30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76" w:hanging="300"/>
      </w:pPr>
    </w:lvl>
    <w:lvl w:ilvl="2">
      <w:numFmt w:val="bullet"/>
      <w:lvlText w:val="•"/>
      <w:lvlJc w:val="left"/>
      <w:pPr>
        <w:ind w:left="2461" w:hanging="300"/>
      </w:pPr>
    </w:lvl>
    <w:lvl w:ilvl="3">
      <w:numFmt w:val="bullet"/>
      <w:lvlText w:val="•"/>
      <w:lvlJc w:val="left"/>
      <w:pPr>
        <w:ind w:left="3446" w:hanging="300"/>
      </w:pPr>
    </w:lvl>
    <w:lvl w:ilvl="4">
      <w:numFmt w:val="bullet"/>
      <w:lvlText w:val="•"/>
      <w:lvlJc w:val="left"/>
      <w:pPr>
        <w:ind w:left="4430" w:hanging="300"/>
      </w:pPr>
    </w:lvl>
    <w:lvl w:ilvl="5">
      <w:numFmt w:val="bullet"/>
      <w:lvlText w:val="•"/>
      <w:lvlJc w:val="left"/>
      <w:pPr>
        <w:ind w:left="5415" w:hanging="300"/>
      </w:pPr>
    </w:lvl>
    <w:lvl w:ilvl="6">
      <w:numFmt w:val="bullet"/>
      <w:lvlText w:val="•"/>
      <w:lvlJc w:val="left"/>
      <w:pPr>
        <w:ind w:left="6400" w:hanging="300"/>
      </w:pPr>
    </w:lvl>
    <w:lvl w:ilvl="7">
      <w:numFmt w:val="bullet"/>
      <w:lvlText w:val="•"/>
      <w:lvlJc w:val="left"/>
      <w:pPr>
        <w:ind w:left="7385" w:hanging="300"/>
      </w:pPr>
    </w:lvl>
    <w:lvl w:ilvl="8">
      <w:numFmt w:val="bullet"/>
      <w:lvlText w:val="•"/>
      <w:lvlJc w:val="left"/>
      <w:pPr>
        <w:ind w:left="8370" w:hanging="300"/>
      </w:pPr>
    </w:lvl>
  </w:abstractNum>
  <w:abstractNum w:abstractNumId="7" w15:restartNumberingAfterBreak="0">
    <w:nsid w:val="00000409"/>
    <w:multiLevelType w:val="multilevel"/>
    <w:tmpl w:val="0000088C"/>
    <w:lvl w:ilvl="0">
      <w:start w:val="16"/>
      <w:numFmt w:val="decimal"/>
      <w:lvlText w:val="%1."/>
      <w:lvlJc w:val="left"/>
      <w:pPr>
        <w:ind w:left="450" w:hanging="30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41" w:hanging="300"/>
      </w:pPr>
    </w:lvl>
    <w:lvl w:ilvl="2">
      <w:numFmt w:val="bullet"/>
      <w:lvlText w:val="•"/>
      <w:lvlJc w:val="left"/>
      <w:pPr>
        <w:ind w:left="2432" w:hanging="300"/>
      </w:pPr>
    </w:lvl>
    <w:lvl w:ilvl="3">
      <w:numFmt w:val="bullet"/>
      <w:lvlText w:val="•"/>
      <w:lvlJc w:val="left"/>
      <w:pPr>
        <w:ind w:left="3423" w:hanging="300"/>
      </w:pPr>
    </w:lvl>
    <w:lvl w:ilvl="4">
      <w:numFmt w:val="bullet"/>
      <w:lvlText w:val="•"/>
      <w:lvlJc w:val="left"/>
      <w:pPr>
        <w:ind w:left="4414" w:hanging="300"/>
      </w:pPr>
    </w:lvl>
    <w:lvl w:ilvl="5">
      <w:numFmt w:val="bullet"/>
      <w:lvlText w:val="•"/>
      <w:lvlJc w:val="left"/>
      <w:pPr>
        <w:ind w:left="5405" w:hanging="300"/>
      </w:pPr>
    </w:lvl>
    <w:lvl w:ilvl="6">
      <w:numFmt w:val="bullet"/>
      <w:lvlText w:val="•"/>
      <w:lvlJc w:val="left"/>
      <w:pPr>
        <w:ind w:left="6396" w:hanging="300"/>
      </w:pPr>
    </w:lvl>
    <w:lvl w:ilvl="7">
      <w:numFmt w:val="bullet"/>
      <w:lvlText w:val="•"/>
      <w:lvlJc w:val="left"/>
      <w:pPr>
        <w:ind w:left="7387" w:hanging="300"/>
      </w:pPr>
    </w:lvl>
    <w:lvl w:ilvl="8">
      <w:numFmt w:val="bullet"/>
      <w:lvlText w:val="•"/>
      <w:lvlJc w:val="left"/>
      <w:pPr>
        <w:ind w:left="8378" w:hanging="30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509" w:hanging="303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98" w:hanging="303"/>
      </w:pPr>
    </w:lvl>
    <w:lvl w:ilvl="2">
      <w:numFmt w:val="bullet"/>
      <w:lvlText w:val="•"/>
      <w:lvlJc w:val="left"/>
      <w:pPr>
        <w:ind w:left="2487" w:hanging="303"/>
      </w:pPr>
    </w:lvl>
    <w:lvl w:ilvl="3">
      <w:numFmt w:val="bullet"/>
      <w:lvlText w:val="•"/>
      <w:lvlJc w:val="left"/>
      <w:pPr>
        <w:ind w:left="3476" w:hanging="303"/>
      </w:pPr>
    </w:lvl>
    <w:lvl w:ilvl="4">
      <w:numFmt w:val="bullet"/>
      <w:lvlText w:val="•"/>
      <w:lvlJc w:val="left"/>
      <w:pPr>
        <w:ind w:left="4465" w:hanging="303"/>
      </w:pPr>
    </w:lvl>
    <w:lvl w:ilvl="5">
      <w:numFmt w:val="bullet"/>
      <w:lvlText w:val="•"/>
      <w:lvlJc w:val="left"/>
      <w:pPr>
        <w:ind w:left="5454" w:hanging="303"/>
      </w:pPr>
    </w:lvl>
    <w:lvl w:ilvl="6">
      <w:numFmt w:val="bullet"/>
      <w:lvlText w:val="•"/>
      <w:lvlJc w:val="left"/>
      <w:pPr>
        <w:ind w:left="6443" w:hanging="303"/>
      </w:pPr>
    </w:lvl>
    <w:lvl w:ilvl="7">
      <w:numFmt w:val="bullet"/>
      <w:lvlText w:val="•"/>
      <w:lvlJc w:val="left"/>
      <w:pPr>
        <w:ind w:left="7432" w:hanging="303"/>
      </w:pPr>
    </w:lvl>
    <w:lvl w:ilvl="8">
      <w:numFmt w:val="bullet"/>
      <w:lvlText w:val="•"/>
      <w:lvlJc w:val="left"/>
      <w:pPr>
        <w:ind w:left="8421" w:hanging="303"/>
      </w:pPr>
    </w:lvl>
  </w:abstractNum>
  <w:num w:numId="1" w16cid:durableId="1399788179">
    <w:abstractNumId w:val="8"/>
  </w:num>
  <w:num w:numId="2" w16cid:durableId="1572697659">
    <w:abstractNumId w:val="7"/>
  </w:num>
  <w:num w:numId="3" w16cid:durableId="1500121905">
    <w:abstractNumId w:val="6"/>
  </w:num>
  <w:num w:numId="4" w16cid:durableId="720054265">
    <w:abstractNumId w:val="5"/>
  </w:num>
  <w:num w:numId="5" w16cid:durableId="1937905483">
    <w:abstractNumId w:val="4"/>
  </w:num>
  <w:num w:numId="6" w16cid:durableId="2030375293">
    <w:abstractNumId w:val="3"/>
  </w:num>
  <w:num w:numId="7" w16cid:durableId="1020468950">
    <w:abstractNumId w:val="2"/>
  </w:num>
  <w:num w:numId="8" w16cid:durableId="1837722984">
    <w:abstractNumId w:val="1"/>
  </w:num>
  <w:num w:numId="9" w16cid:durableId="76500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0D"/>
    <w:rsid w:val="00004B5F"/>
    <w:rsid w:val="0002012C"/>
    <w:rsid w:val="0004161E"/>
    <w:rsid w:val="00043E05"/>
    <w:rsid w:val="00074797"/>
    <w:rsid w:val="000E75AB"/>
    <w:rsid w:val="0011795D"/>
    <w:rsid w:val="00152A2E"/>
    <w:rsid w:val="0015683D"/>
    <w:rsid w:val="00160272"/>
    <w:rsid w:val="001D2D2F"/>
    <w:rsid w:val="00242BA1"/>
    <w:rsid w:val="00250560"/>
    <w:rsid w:val="00263EAC"/>
    <w:rsid w:val="002B3ED8"/>
    <w:rsid w:val="002F23CD"/>
    <w:rsid w:val="002F688D"/>
    <w:rsid w:val="00364E60"/>
    <w:rsid w:val="003657AE"/>
    <w:rsid w:val="00367DB0"/>
    <w:rsid w:val="00392C44"/>
    <w:rsid w:val="00417CC0"/>
    <w:rsid w:val="0046104F"/>
    <w:rsid w:val="0048749D"/>
    <w:rsid w:val="004913EC"/>
    <w:rsid w:val="004E2346"/>
    <w:rsid w:val="0055604C"/>
    <w:rsid w:val="00633E26"/>
    <w:rsid w:val="0067776E"/>
    <w:rsid w:val="006A75D4"/>
    <w:rsid w:val="007149F4"/>
    <w:rsid w:val="00770774"/>
    <w:rsid w:val="007853C3"/>
    <w:rsid w:val="007A6D61"/>
    <w:rsid w:val="007C6619"/>
    <w:rsid w:val="00816473"/>
    <w:rsid w:val="008326D1"/>
    <w:rsid w:val="008339B5"/>
    <w:rsid w:val="0084394E"/>
    <w:rsid w:val="0099346C"/>
    <w:rsid w:val="009E08EF"/>
    <w:rsid w:val="00A322E6"/>
    <w:rsid w:val="00A41A35"/>
    <w:rsid w:val="00AD5A67"/>
    <w:rsid w:val="00AF2A1B"/>
    <w:rsid w:val="00BC54B7"/>
    <w:rsid w:val="00BE2977"/>
    <w:rsid w:val="00BE3FD4"/>
    <w:rsid w:val="00C102DD"/>
    <w:rsid w:val="00C10E72"/>
    <w:rsid w:val="00C1301F"/>
    <w:rsid w:val="00C2600A"/>
    <w:rsid w:val="00CB3F47"/>
    <w:rsid w:val="00CD1F0D"/>
    <w:rsid w:val="00D6420A"/>
    <w:rsid w:val="00DB3F55"/>
    <w:rsid w:val="00DE4A4E"/>
    <w:rsid w:val="00E27857"/>
    <w:rsid w:val="00E73FD9"/>
    <w:rsid w:val="00E86EFA"/>
    <w:rsid w:val="00ED34D2"/>
    <w:rsid w:val="00EE5601"/>
    <w:rsid w:val="00F160C8"/>
    <w:rsid w:val="00F50572"/>
    <w:rsid w:val="00F64864"/>
    <w:rsid w:val="00F7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04C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D1F0D"/>
    <w:pPr>
      <w:widowControl w:val="0"/>
      <w:autoSpaceDE w:val="0"/>
      <w:autoSpaceDN w:val="0"/>
      <w:adjustRightInd w:val="0"/>
      <w:spacing w:before="28"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rsid w:val="00CD1F0D"/>
    <w:pPr>
      <w:widowControl w:val="0"/>
      <w:autoSpaceDE w:val="0"/>
      <w:autoSpaceDN w:val="0"/>
      <w:adjustRightInd w:val="0"/>
      <w:spacing w:before="49" w:after="0" w:line="240" w:lineRule="auto"/>
      <w:ind w:left="1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  <w:ind w:left="12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F0D"/>
  </w:style>
  <w:style w:type="paragraph" w:styleId="Footer">
    <w:name w:val="footer"/>
    <w:basedOn w:val="Normal"/>
    <w:link w:val="FooterChar"/>
    <w:uiPriority w:val="99"/>
    <w:unhideWhenUsed/>
    <w:rsid w:val="00CD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F0D"/>
  </w:style>
  <w:style w:type="character" w:customStyle="1" w:styleId="Heading1Char">
    <w:name w:val="Heading 1 Char"/>
    <w:basedOn w:val="DefaultParagraphFont"/>
    <w:link w:val="Heading1"/>
    <w:uiPriority w:val="1"/>
    <w:rsid w:val="00CD1F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CD1F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CD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  <w:ind w:left="39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1F0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D1F0D"/>
    <w:rPr>
      <w:color w:val="0563C1"/>
      <w:u w:val="single"/>
    </w:rPr>
  </w:style>
  <w:style w:type="character" w:styleId="PlaceholderText">
    <w:name w:val="Placeholder Text"/>
    <w:uiPriority w:val="99"/>
    <w:semiHidden/>
    <w:rsid w:val="00CD1F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7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4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2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CRAHELP@FRB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rasub@frb.gov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mailto:CRASUB@FRB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CRASUB@FRB.GOV" TargetMode="External"/><Relationship Id="rId20" Type="http://schemas.openxmlformats.org/officeDocument/2006/relationships/hyperlink" Target="http://www.ffice.gov/cra/sofinfo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fiec.gov/cra/softinfo.ht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(CRASUB@FRB.GOV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5182</Words>
  <Characters>25863</Characters>
  <Application>Microsoft Office Word</Application>
  <DocSecurity>0</DocSecurity>
  <Lines>1521</Lines>
  <Paragraphs>705</Paragraphs>
  <ScaleCrop>false</ScaleCrop>
  <Company/>
  <LinksUpToDate>false</LinksUpToDate>
  <CharactersWithSpaces>30340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2025-12-22T17:48:00Z</dcterms:created>
  <dcterms:modified xsi:type="dcterms:W3CDTF">2025-12-22T17:58:00Z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0fa9a1-c966-490f-a950-727245081440_Enabled">
    <vt:lpwstr>true</vt:lpwstr>
  </property>
  <property fmtid="{D5CDD505-2E9C-101B-9397-08002B2CF9AE}" pid="3" name="MSIP_Label_850fa9a1-c966-490f-a950-727245081440_SetDate">
    <vt:lpwstr>2025-12-22T17:49:06Z</vt:lpwstr>
  </property>
  <property fmtid="{D5CDD505-2E9C-101B-9397-08002B2CF9AE}" pid="4" name="MSIP_Label_850fa9a1-c966-490f-a950-727245081440_Method">
    <vt:lpwstr>Privileged</vt:lpwstr>
  </property>
  <property fmtid="{D5CDD505-2E9C-101B-9397-08002B2CF9AE}" pid="5" name="MSIP_Label_850fa9a1-c966-490f-a950-727245081440_Name">
    <vt:lpwstr>PUBLIC - OFFICIAL RELEASE - EXTERNAL NO LABEL</vt:lpwstr>
  </property>
  <property fmtid="{D5CDD505-2E9C-101B-9397-08002B2CF9AE}" pid="6" name="MSIP_Label_850fa9a1-c966-490f-a950-727245081440_SiteId">
    <vt:lpwstr>87bb2570-5c1e-4973-9c37-09257a95aeb1</vt:lpwstr>
  </property>
  <property fmtid="{D5CDD505-2E9C-101B-9397-08002B2CF9AE}" pid="7" name="MSIP_Label_850fa9a1-c966-490f-a950-727245081440_ActionId">
    <vt:lpwstr>75c4a87e-6a12-45aa-9adc-82871eab9ef9</vt:lpwstr>
  </property>
  <property fmtid="{D5CDD505-2E9C-101B-9397-08002B2CF9AE}" pid="8" name="MSIP_Label_850fa9a1-c966-490f-a950-727245081440_ContentBits">
    <vt:lpwstr>0</vt:lpwstr>
  </property>
  <property fmtid="{D5CDD505-2E9C-101B-9397-08002B2CF9AE}" pid="9" name="MSIP_Label_850fa9a1-c966-490f-a950-727245081440_Tag">
    <vt:lpwstr>10, 0, 1, 1</vt:lpwstr>
  </property>
</Properties>
</file>