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6267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6"/>
          <w:szCs w:val="6"/>
        </w:rPr>
      </w:pPr>
    </w:p>
    <w:p w14:paraId="43EEE894" w14:textId="77777777" w:rsidR="00CD1F0D" w:rsidRDefault="00CD1F0D" w:rsidP="00CD1F0D">
      <w:pPr>
        <w:pStyle w:val="BodyText"/>
        <w:kinsoku w:val="0"/>
        <w:overflowPunct w:val="0"/>
        <w:spacing w:line="200" w:lineRule="atLeast"/>
        <w:ind w:left="117"/>
      </w:pPr>
      <w:r w:rsidRPr="000F16AD">
        <w:rPr>
          <w:noProof/>
        </w:rPr>
        <w:drawing>
          <wp:inline distT="0" distB="0" distL="0" distR="0" wp14:anchorId="7A8BD40A" wp14:editId="61527C7E">
            <wp:extent cx="6553200" cy="14097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D4377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1CF37A4A" w14:textId="77777777" w:rsidR="00CD1F0D" w:rsidRDefault="00CD1F0D" w:rsidP="00C102DD">
      <w:pPr>
        <w:pStyle w:val="BodyText"/>
        <w:kinsoku w:val="0"/>
        <w:overflowPunct w:val="0"/>
        <w:spacing w:line="20" w:lineRule="atLeast"/>
        <w:ind w:left="1161" w:hanging="981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47EC72A" wp14:editId="7EAB647B">
                <wp:extent cx="6419215" cy="18415"/>
                <wp:effectExtent l="0" t="0" r="635" b="635"/>
                <wp:docPr id="113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9215" cy="18415"/>
                          <a:chOff x="0" y="0"/>
                          <a:chExt cx="10109" cy="29"/>
                        </a:xfrm>
                      </wpg:grpSpPr>
                      <wps:wsp>
                        <wps:cNvPr id="114" name="Freeform 3"/>
                        <wps:cNvSpPr>
                          <a:spLocks/>
                        </wps:cNvSpPr>
                        <wps:spPr bwMode="auto">
                          <a:xfrm>
                            <a:off x="14" y="14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80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88C260" id="Group 113" o:spid="_x0000_s1026" style="width:505.45pt;height:1.45pt;mso-position-horizontal-relative:char;mso-position-vertical-relative:line" coordsize="101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">
                <v:shape id="Freeform 3" o:spid="_x0000_s1027" style="position:absolute;left:14;top:14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" path="m,l10079,e" filled="f" strokeweight="1.42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43A720D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DA43F5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11E8E8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C4F75A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F60D3D0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0AADE7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624E6C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0B6239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67FC319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E6C8A39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34FF807A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8F0A502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F70BA7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A86DBE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AF561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2B872932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24"/>
          <w:szCs w:val="24"/>
        </w:rPr>
      </w:pPr>
    </w:p>
    <w:p w14:paraId="7B441F67" w14:textId="23EDD9C9" w:rsidR="00CD1F0D" w:rsidRDefault="0046104F" w:rsidP="00CD1F0D">
      <w:pPr>
        <w:pStyle w:val="BodyText"/>
        <w:kinsoku w:val="0"/>
        <w:overflowPunct w:val="0"/>
        <w:spacing w:before="38"/>
        <w:ind w:left="1800"/>
        <w:rPr>
          <w:sz w:val="48"/>
          <w:szCs w:val="48"/>
        </w:rPr>
      </w:pPr>
      <w:r>
        <w:rPr>
          <w:b/>
          <w:bCs/>
          <w:sz w:val="48"/>
          <w:szCs w:val="48"/>
        </w:rPr>
        <w:t>202</w:t>
      </w:r>
      <w:r w:rsidR="00242BA1">
        <w:rPr>
          <w:b/>
          <w:bCs/>
          <w:sz w:val="48"/>
          <w:szCs w:val="48"/>
        </w:rPr>
        <w:t>2</w:t>
      </w:r>
      <w:r w:rsidR="00CD1F0D">
        <w:rPr>
          <w:b/>
          <w:bCs/>
          <w:sz w:val="48"/>
          <w:szCs w:val="48"/>
        </w:rPr>
        <w:t xml:space="preserve"> </w:t>
      </w:r>
      <w:r w:rsidR="00CD1F0D">
        <w:rPr>
          <w:b/>
          <w:bCs/>
          <w:spacing w:val="-1"/>
          <w:sz w:val="48"/>
          <w:szCs w:val="48"/>
        </w:rPr>
        <w:t>CRA</w:t>
      </w:r>
      <w:r w:rsidR="00CD1F0D">
        <w:rPr>
          <w:b/>
          <w:bCs/>
          <w:spacing w:val="1"/>
          <w:sz w:val="48"/>
          <w:szCs w:val="48"/>
        </w:rPr>
        <w:t xml:space="preserve"> </w:t>
      </w:r>
      <w:r w:rsidR="00CD1F0D">
        <w:rPr>
          <w:b/>
          <w:bCs/>
          <w:spacing w:val="-1"/>
          <w:sz w:val="48"/>
          <w:szCs w:val="48"/>
        </w:rPr>
        <w:t>FILE SPECIFICATIONS</w:t>
      </w:r>
    </w:p>
    <w:p w14:paraId="7F75B41E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  <w:sz w:val="48"/>
          <w:szCs w:val="48"/>
        </w:rPr>
      </w:pPr>
    </w:p>
    <w:p w14:paraId="618BCCEC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  <w:sz w:val="48"/>
          <w:szCs w:val="48"/>
        </w:rPr>
      </w:pPr>
    </w:p>
    <w:p w14:paraId="4B415479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  <w:sz w:val="68"/>
          <w:szCs w:val="68"/>
        </w:rPr>
      </w:pPr>
    </w:p>
    <w:p w14:paraId="24527E86" w14:textId="77777777" w:rsidR="00CD1F0D" w:rsidRDefault="00CD1F0D" w:rsidP="00CD1F0D">
      <w:pPr>
        <w:pStyle w:val="BodyText"/>
        <w:kinsoku w:val="0"/>
        <w:overflowPunct w:val="0"/>
        <w:ind w:left="2214" w:right="1843" w:hanging="555"/>
        <w:rPr>
          <w:sz w:val="32"/>
          <w:szCs w:val="32"/>
        </w:rPr>
      </w:pPr>
      <w:r>
        <w:rPr>
          <w:b/>
          <w:bCs/>
          <w:sz w:val="32"/>
          <w:szCs w:val="32"/>
        </w:rPr>
        <w:t>Board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Governors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11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Federal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Reserve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System</w:t>
      </w:r>
      <w:r>
        <w:rPr>
          <w:b/>
          <w:bCs/>
          <w:spacing w:val="-12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(FRS)</w:t>
      </w:r>
      <w:r>
        <w:rPr>
          <w:b/>
          <w:bCs/>
          <w:spacing w:val="40"/>
          <w:w w:val="9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Federal</w:t>
      </w:r>
      <w:r>
        <w:rPr>
          <w:b/>
          <w:bCs/>
          <w:spacing w:val="-1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Deposit</w:t>
      </w:r>
      <w:r>
        <w:rPr>
          <w:b/>
          <w:bCs/>
          <w:spacing w:val="-1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Insurance</w:t>
      </w:r>
      <w:r>
        <w:rPr>
          <w:b/>
          <w:bCs/>
          <w:spacing w:val="-17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Corporation</w:t>
      </w:r>
      <w:r>
        <w:rPr>
          <w:b/>
          <w:bCs/>
          <w:spacing w:val="-16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(FDIC)</w:t>
      </w:r>
      <w:r>
        <w:rPr>
          <w:b/>
          <w:bCs/>
          <w:spacing w:val="30"/>
          <w:w w:val="9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Office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Comptroller</w:t>
      </w:r>
      <w:r>
        <w:rPr>
          <w:b/>
          <w:bCs/>
          <w:spacing w:val="-10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of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pacing w:val="-1"/>
          <w:sz w:val="32"/>
          <w:szCs w:val="32"/>
        </w:rPr>
        <w:t>the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Currency</w:t>
      </w:r>
      <w:r>
        <w:rPr>
          <w:b/>
          <w:bCs/>
          <w:spacing w:val="-9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(OCC)</w:t>
      </w:r>
    </w:p>
    <w:p w14:paraId="0BCCA8FC" w14:textId="77777777" w:rsidR="00CD1F0D" w:rsidRDefault="00CD1F0D" w:rsidP="00CD1F0D">
      <w:pPr>
        <w:pStyle w:val="BodyText"/>
        <w:kinsoku w:val="0"/>
        <w:overflowPunct w:val="0"/>
        <w:ind w:left="2214" w:right="1843" w:hanging="555"/>
        <w:rPr>
          <w:sz w:val="32"/>
          <w:szCs w:val="32"/>
        </w:rPr>
        <w:sectPr w:rsidR="00CD1F0D" w:rsidSect="00CD1F0D">
          <w:pgSz w:w="12240" w:h="15840"/>
          <w:pgMar w:top="840" w:right="0" w:bottom="280" w:left="900" w:header="720" w:footer="720" w:gutter="0"/>
          <w:cols w:space="720"/>
          <w:noEndnote/>
        </w:sectPr>
      </w:pPr>
    </w:p>
    <w:p w14:paraId="457B77E8" w14:textId="0B80BCCB" w:rsidR="00CD1F0D" w:rsidRDefault="00CD1F0D" w:rsidP="00CD1F0D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Respondent</w:t>
      </w:r>
      <w:r>
        <w:rPr>
          <w:spacing w:val="1"/>
        </w:rPr>
        <w:t xml:space="preserve"> </w:t>
      </w:r>
      <w:r>
        <w:rPr>
          <w:spacing w:val="-1"/>
        </w:rPr>
        <w:t>Identification</w:t>
      </w:r>
      <w:r>
        <w:t xml:space="preserve"> </w:t>
      </w:r>
      <w:r>
        <w:rPr>
          <w:spacing w:val="-1"/>
        </w:rPr>
        <w:t>Numbers</w:t>
      </w:r>
      <w:r>
        <w:t xml:space="preserve"> for</w:t>
      </w:r>
      <w:r>
        <w:rPr>
          <w:spacing w:val="2"/>
        </w:rPr>
        <w:t xml:space="preserve"> </w:t>
      </w:r>
      <w:r w:rsidR="0046104F">
        <w:t>202</w:t>
      </w:r>
      <w:r w:rsidR="00242BA1">
        <w:t>2</w:t>
      </w:r>
      <w:r>
        <w:rPr>
          <w:spacing w:val="-2"/>
        </w:rPr>
        <w:t xml:space="preserve"> CRA</w:t>
      </w:r>
      <w:r>
        <w:t xml:space="preserve"> Files</w:t>
      </w:r>
    </w:p>
    <w:p w14:paraId="2CB3C724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27"/>
          <w:szCs w:val="27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5"/>
        <w:gridCol w:w="3358"/>
        <w:gridCol w:w="3357"/>
      </w:tblGrid>
      <w:tr w:rsidR="00CD1F0D" w:rsidRPr="00186CB3" w14:paraId="601A2172" w14:textId="77777777" w:rsidTr="0011795D">
        <w:trPr>
          <w:trHeight w:hRule="exact" w:val="287"/>
        </w:trPr>
        <w:tc>
          <w:tcPr>
            <w:tcW w:w="3355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07EB6AF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Agency</w:t>
            </w:r>
          </w:p>
        </w:tc>
        <w:tc>
          <w:tcPr>
            <w:tcW w:w="3358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6D73A3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Depository</w:t>
            </w:r>
            <w:r w:rsidRPr="00186CB3">
              <w:rPr>
                <w:b/>
                <w:bCs/>
              </w:rPr>
              <w:t xml:space="preserve"> </w:t>
            </w:r>
            <w:r w:rsidRPr="00186CB3">
              <w:rPr>
                <w:b/>
                <w:bCs/>
                <w:spacing w:val="-1"/>
              </w:rPr>
              <w:t>Institution</w:t>
            </w:r>
          </w:p>
        </w:tc>
        <w:tc>
          <w:tcPr>
            <w:tcW w:w="3357" w:type="dxa"/>
            <w:tcBorders>
              <w:top w:val="single" w:sz="1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085280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72" w:lineRule="exact"/>
              <w:ind w:left="102"/>
            </w:pPr>
            <w:r w:rsidRPr="00186CB3">
              <w:rPr>
                <w:b/>
                <w:bCs/>
                <w:spacing w:val="-1"/>
              </w:rPr>
              <w:t>Agency</w:t>
            </w:r>
            <w:r w:rsidRPr="00186CB3">
              <w:rPr>
                <w:b/>
                <w:bCs/>
              </w:rPr>
              <w:t xml:space="preserve"> </w:t>
            </w:r>
            <w:r w:rsidRPr="00186CB3">
              <w:rPr>
                <w:b/>
                <w:bCs/>
                <w:spacing w:val="-1"/>
              </w:rPr>
              <w:t>Code</w:t>
            </w:r>
          </w:p>
        </w:tc>
      </w:tr>
      <w:tr w:rsidR="00CD1F0D" w:rsidRPr="00186CB3" w14:paraId="30080971" w14:textId="77777777" w:rsidTr="0011795D">
        <w:trPr>
          <w:trHeight w:hRule="exact" w:val="26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658201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2"/>
                <w:sz w:val="22"/>
                <w:szCs w:val="22"/>
              </w:rPr>
              <w:t>FDIC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77347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FDIC Certificate</w:t>
            </w:r>
            <w:r w:rsidRPr="00186CB3">
              <w:rPr>
                <w:sz w:val="22"/>
                <w:szCs w:val="22"/>
              </w:rPr>
              <w:t xml:space="preserve"> </w:t>
            </w:r>
            <w:r w:rsidRPr="00186CB3">
              <w:rPr>
                <w:spacing w:val="-1"/>
                <w:sz w:val="22"/>
                <w:szCs w:val="22"/>
              </w:rPr>
              <w:t>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2C7F70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z w:val="22"/>
                <w:szCs w:val="22"/>
              </w:rPr>
              <w:t>3</w:t>
            </w:r>
          </w:p>
        </w:tc>
      </w:tr>
      <w:tr w:rsidR="00CD1F0D" w:rsidRPr="00186CB3" w14:paraId="1D161349" w14:textId="77777777" w:rsidTr="0011795D">
        <w:trPr>
          <w:trHeight w:hRule="exact" w:val="263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3F5F0EB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FRS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3CC454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RSSD 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52DA55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7" w:lineRule="exact"/>
              <w:ind w:left="102"/>
            </w:pPr>
            <w:r w:rsidRPr="00186CB3">
              <w:rPr>
                <w:sz w:val="22"/>
                <w:szCs w:val="22"/>
              </w:rPr>
              <w:t>2</w:t>
            </w:r>
          </w:p>
        </w:tc>
      </w:tr>
      <w:tr w:rsidR="00CD1F0D" w:rsidRPr="00186CB3" w14:paraId="11B4FB23" w14:textId="77777777" w:rsidTr="0011795D">
        <w:trPr>
          <w:trHeight w:hRule="exact" w:val="264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72EEA2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OCC</w:t>
            </w:r>
          </w:p>
        </w:tc>
        <w:tc>
          <w:tcPr>
            <w:tcW w:w="3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7EC210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pacing w:val="-1"/>
                <w:sz w:val="22"/>
                <w:szCs w:val="22"/>
              </w:rPr>
              <w:t>Charter</w:t>
            </w:r>
            <w:r w:rsidRPr="00186CB3">
              <w:rPr>
                <w:spacing w:val="1"/>
                <w:sz w:val="22"/>
                <w:szCs w:val="22"/>
              </w:rPr>
              <w:t xml:space="preserve"> </w:t>
            </w:r>
            <w:r w:rsidRPr="00186CB3">
              <w:rPr>
                <w:spacing w:val="-1"/>
                <w:sz w:val="22"/>
                <w:szCs w:val="22"/>
              </w:rPr>
              <w:t>Number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8A7"/>
          </w:tcPr>
          <w:p w14:paraId="48BCE5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 w:rsidRPr="00186CB3">
              <w:rPr>
                <w:sz w:val="22"/>
                <w:szCs w:val="22"/>
              </w:rPr>
              <w:t>1</w:t>
            </w:r>
          </w:p>
        </w:tc>
      </w:tr>
    </w:tbl>
    <w:p w14:paraId="67132A7B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0"/>
          <w:szCs w:val="10"/>
        </w:rPr>
      </w:pPr>
    </w:p>
    <w:p w14:paraId="05D57076" w14:textId="77777777" w:rsidR="00CD1F0D" w:rsidRDefault="00CD1F0D" w:rsidP="00CD1F0D">
      <w:pPr>
        <w:pStyle w:val="BodyText"/>
        <w:kinsoku w:val="0"/>
        <w:overflowPunct w:val="0"/>
        <w:ind w:left="0"/>
        <w:rPr>
          <w:sz w:val="18"/>
          <w:szCs w:val="18"/>
        </w:rPr>
      </w:pPr>
    </w:p>
    <w:p w14:paraId="684813C4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18"/>
          <w:szCs w:val="18"/>
        </w:rPr>
      </w:pPr>
    </w:p>
    <w:p w14:paraId="302B292F" w14:textId="391C25A7" w:rsidR="00CD1F0D" w:rsidRDefault="00CD1F0D" w:rsidP="00CD1F0D">
      <w:pPr>
        <w:pStyle w:val="Heading1"/>
        <w:kinsoku w:val="0"/>
        <w:overflowPunct w:val="0"/>
        <w:spacing w:before="0"/>
        <w:rPr>
          <w:b w:val="0"/>
          <w:bCs w:val="0"/>
        </w:rPr>
      </w:pPr>
      <w:r>
        <w:rPr>
          <w:spacing w:val="-1"/>
        </w:rPr>
        <w:t>Reporting</w:t>
      </w:r>
      <w:r>
        <w:rPr>
          <w:spacing w:val="1"/>
        </w:rPr>
        <w:t xml:space="preserve"> </w:t>
      </w:r>
      <w:r>
        <w:rPr>
          <w:spacing w:val="-1"/>
        </w:rPr>
        <w:t>Updates</w:t>
      </w:r>
      <w:r>
        <w:t xml:space="preserve"> for </w:t>
      </w:r>
      <w:r w:rsidR="0046104F">
        <w:t>202</w:t>
      </w:r>
      <w:r w:rsidR="00242BA1">
        <w:t>2</w:t>
      </w:r>
      <w:r>
        <w:rPr>
          <w:spacing w:val="1"/>
        </w:rPr>
        <w:t xml:space="preserve"> </w:t>
      </w:r>
      <w:r>
        <w:rPr>
          <w:spacing w:val="-2"/>
        </w:rPr>
        <w:t>CRA</w:t>
      </w:r>
      <w:r>
        <w:t xml:space="preserve"> Files</w:t>
      </w:r>
    </w:p>
    <w:p w14:paraId="02D7C7E5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2B1C4B2C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  <w:sz w:val="10"/>
          <w:szCs w:val="10"/>
        </w:rPr>
      </w:pPr>
    </w:p>
    <w:p w14:paraId="777CAC8D" w14:textId="06005FBE" w:rsidR="00CD1F0D" w:rsidRDefault="00242BA1" w:rsidP="00CD1F0D">
      <w:pPr>
        <w:pStyle w:val="BodyText"/>
        <w:kinsoku w:val="0"/>
        <w:overflowPunct w:val="0"/>
        <w:spacing w:line="200" w:lineRule="atLeast"/>
        <w:ind w:left="201"/>
      </w:pPr>
      <w:r>
        <w:t xml:space="preserve">There are no reporting updates for 2022. </w:t>
      </w:r>
    </w:p>
    <w:p w14:paraId="04F49EB4" w14:textId="77777777" w:rsidR="00F64864" w:rsidRDefault="00F64864" w:rsidP="00CD1F0D">
      <w:pPr>
        <w:pStyle w:val="BodyText"/>
        <w:kinsoku w:val="0"/>
        <w:overflowPunct w:val="0"/>
        <w:spacing w:line="200" w:lineRule="atLeast"/>
        <w:ind w:left="201"/>
      </w:pPr>
    </w:p>
    <w:p w14:paraId="37790E12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3A1DA899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1ED9CA2E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242DFCF6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134E3054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39A0BA84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6620360A" w14:textId="77777777" w:rsidR="00F64864" w:rsidRPr="00F64864" w:rsidRDefault="00F64864" w:rsidP="00F64864">
      <w:pPr>
        <w:pStyle w:val="BodyText"/>
        <w:kinsoku w:val="0"/>
        <w:overflowPunct w:val="0"/>
        <w:spacing w:line="200" w:lineRule="atLeast"/>
        <w:ind w:left="201"/>
      </w:pPr>
    </w:p>
    <w:p w14:paraId="7CC60089" w14:textId="77777777" w:rsidR="00F64864" w:rsidRDefault="00F64864" w:rsidP="00F64864"/>
    <w:p w14:paraId="530F7EFB" w14:textId="77777777" w:rsidR="00F64864" w:rsidRDefault="00F64864" w:rsidP="00F64864">
      <w:r>
        <w:tab/>
      </w:r>
    </w:p>
    <w:p w14:paraId="14873CBA" w14:textId="77777777" w:rsidR="00CD1F0D" w:rsidRPr="00F64864" w:rsidRDefault="00CD1F0D" w:rsidP="00F64864">
      <w:pPr>
        <w:pStyle w:val="Header"/>
        <w:widowControl w:val="0"/>
        <w:tabs>
          <w:tab w:val="clear" w:pos="4680"/>
          <w:tab w:val="clear" w:pos="9360"/>
        </w:tabs>
        <w:kinsoku w:val="0"/>
        <w:overflowPunct w:val="0"/>
        <w:autoSpaceDE w:val="0"/>
        <w:autoSpaceDN w:val="0"/>
        <w:adjustRightInd w:val="0"/>
        <w:spacing w:line="200" w:lineRule="atLeast"/>
        <w:ind w:left="201"/>
        <w:sectPr w:rsidR="00CD1F0D" w:rsidRPr="00F64864" w:rsidSect="0011795D">
          <w:footerReference w:type="default" r:id="rId8"/>
          <w:pgSz w:w="12240" w:h="15840"/>
          <w:pgMar w:top="960" w:right="980" w:bottom="900" w:left="980" w:header="1440" w:footer="720" w:gutter="0"/>
          <w:pgNumType w:start="2"/>
          <w:cols w:space="720" w:equalWidth="0">
            <w:col w:w="10280"/>
          </w:cols>
          <w:noEndnote/>
          <w:docGrid w:linePitch="326"/>
        </w:sectPr>
      </w:pPr>
    </w:p>
    <w:p w14:paraId="2331615F" w14:textId="543F0B58" w:rsidR="00CD1F0D" w:rsidRDefault="00CD1F0D" w:rsidP="00CD1F0D">
      <w:pPr>
        <w:pStyle w:val="Heading2"/>
        <w:kinsoku w:val="0"/>
        <w:overflowPunct w:val="0"/>
        <w:ind w:left="1943"/>
        <w:rPr>
          <w:b w:val="0"/>
          <w:bCs w:val="0"/>
        </w:rPr>
      </w:pPr>
      <w:bookmarkStart w:id="0" w:name="File_Specifications_for_Reporting_2016_C"/>
      <w:bookmarkEnd w:id="0"/>
      <w:r>
        <w:lastRenderedPageBreak/>
        <w:t>File</w:t>
      </w:r>
      <w:r>
        <w:rPr>
          <w:spacing w:val="-1"/>
        </w:rPr>
        <w:t xml:space="preserve"> Specifications</w:t>
      </w:r>
      <w:r>
        <w:t xml:space="preserve"> </w:t>
      </w:r>
      <w:r>
        <w:rPr>
          <w:spacing w:val="-1"/>
        </w:rPr>
        <w:t>for Reporting</w:t>
      </w:r>
      <w:r>
        <w:rPr>
          <w:spacing w:val="-2"/>
        </w:rPr>
        <w:t xml:space="preserve"> </w:t>
      </w:r>
      <w:r w:rsidR="0046104F">
        <w:rPr>
          <w:spacing w:val="-1"/>
        </w:rPr>
        <w:t>202</w:t>
      </w:r>
      <w:r w:rsidR="00242BA1">
        <w:rPr>
          <w:spacing w:val="-1"/>
        </w:rPr>
        <w:t>2</w:t>
      </w:r>
      <w:r>
        <w:t xml:space="preserve"> </w:t>
      </w:r>
      <w:r>
        <w:rPr>
          <w:spacing w:val="-2"/>
        </w:rPr>
        <w:t xml:space="preserve">CRA </w:t>
      </w:r>
      <w:r>
        <w:rPr>
          <w:spacing w:val="-1"/>
        </w:rPr>
        <w:t>Data</w:t>
      </w:r>
    </w:p>
    <w:p w14:paraId="38713D06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6B3EDBE7" w14:textId="77777777" w:rsidR="00CD1F0D" w:rsidRDefault="00CD1F0D" w:rsidP="00CD1F0D">
      <w:pPr>
        <w:pStyle w:val="BodyText"/>
        <w:kinsoku w:val="0"/>
        <w:overflowPunct w:val="0"/>
        <w:spacing w:before="185"/>
        <w:ind w:left="18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Introduction</w:t>
      </w:r>
    </w:p>
    <w:p w14:paraId="65872D1E" w14:textId="77777777" w:rsidR="00CD1F0D" w:rsidRDefault="00CD1F0D" w:rsidP="00CD1F0D">
      <w:pPr>
        <w:pStyle w:val="BodyText"/>
        <w:kinsoku w:val="0"/>
        <w:overflowPunct w:val="0"/>
        <w:spacing w:line="30" w:lineRule="atLeast"/>
        <w:ind w:left="116"/>
        <w:rPr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50834488" wp14:editId="56E8E5CE">
                <wp:extent cx="6423660" cy="22860"/>
                <wp:effectExtent l="0" t="0" r="0" b="0"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2860"/>
                          <a:chOff x="0" y="0"/>
                          <a:chExt cx="10116" cy="36"/>
                        </a:xfrm>
                      </wpg:grpSpPr>
                      <wps:wsp>
                        <wps:cNvPr id="101" name="Freeform 19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0033F8" id="Group 100" o:spid="_x0000_s1026" style="width:505.8pt;height:1.8pt;mso-position-horizontal-relative:char;mso-position-vertical-relative:line" coordsize="101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">
                <v:shape id="Freeform 19" o:spid="_x0000_s1027" style="position:absolute;left:17;top:17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" path="m,l10080,e" filled="f" strokeweight=".62792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DDAD003" w14:textId="77777777" w:rsidR="00CD1F0D" w:rsidRDefault="00CD1F0D" w:rsidP="00CD1F0D">
      <w:pPr>
        <w:pStyle w:val="BodyText"/>
        <w:kinsoku w:val="0"/>
        <w:overflowPunct w:val="0"/>
        <w:spacing w:before="218"/>
        <w:ind w:left="179" w:right="137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formats</w:t>
      </w:r>
      <w:r>
        <w:rPr>
          <w:spacing w:val="-3"/>
        </w:rPr>
        <w:t xml:space="preserve">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rPr>
          <w:spacing w:val="-1"/>
        </w:rPr>
        <w:t>when</w:t>
      </w:r>
      <w:r>
        <w:rPr>
          <w:spacing w:val="-4"/>
        </w:rPr>
        <w:t xml:space="preserve"> </w:t>
      </w:r>
      <w:r>
        <w:rPr>
          <w:spacing w:val="-1"/>
        </w:rPr>
        <w:t>sending</w:t>
      </w:r>
      <w:r>
        <w:rPr>
          <w:spacing w:val="-6"/>
        </w:rPr>
        <w:t xml:space="preserve"> </w:t>
      </w:r>
      <w:r>
        <w:rPr>
          <w:spacing w:val="-1"/>
        </w:rPr>
        <w:t>automated</w:t>
      </w:r>
      <w:r>
        <w:rPr>
          <w:spacing w:val="-4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Governors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83"/>
          <w:w w:val="99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rPr>
          <w:spacing w:val="-1"/>
        </w:rPr>
        <w:t>Reserve</w:t>
      </w:r>
      <w:r>
        <w:rPr>
          <w:spacing w:val="-4"/>
        </w:rPr>
        <w:t xml:space="preserve"> </w:t>
      </w:r>
      <w:r>
        <w:rPr>
          <w:spacing w:val="-1"/>
        </w:rPr>
        <w:t>System.</w:t>
      </w:r>
      <w:r>
        <w:rPr>
          <w:spacing w:val="44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formats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send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FDIC,</w:t>
      </w:r>
      <w:r>
        <w:rPr>
          <w:spacing w:val="-3"/>
        </w:rPr>
        <w:t xml:space="preserve"> </w:t>
      </w:r>
      <w:proofErr w:type="gramStart"/>
      <w:r>
        <w:t>FRS</w:t>
      </w:r>
      <w:proofErr w:type="gramEnd"/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OCC</w:t>
      </w:r>
      <w:r>
        <w:rPr>
          <w:spacing w:val="57"/>
          <w:w w:val="99"/>
        </w:rPr>
        <w:t xml:space="preserve"> </w:t>
      </w:r>
      <w:r>
        <w:t>reporter.</w:t>
      </w:r>
    </w:p>
    <w:p w14:paraId="1E6ABD1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7FE4BF1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583EE37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18"/>
          <w:szCs w:val="18"/>
        </w:rPr>
      </w:pPr>
    </w:p>
    <w:p w14:paraId="31565613" w14:textId="77777777" w:rsidR="00CD1F0D" w:rsidRDefault="00CD1F0D" w:rsidP="00CD1F0D">
      <w:pPr>
        <w:pStyle w:val="Heading2"/>
        <w:kinsoku w:val="0"/>
        <w:overflowPunct w:val="0"/>
        <w:spacing w:before="0"/>
        <w:rPr>
          <w:b w:val="0"/>
          <w:bCs w:val="0"/>
        </w:rPr>
      </w:pPr>
      <w:r>
        <w:rPr>
          <w:spacing w:val="-1"/>
        </w:rPr>
        <w:t>General</w:t>
      </w:r>
      <w:r>
        <w:rPr>
          <w:spacing w:val="-2"/>
        </w:rPr>
        <w:t xml:space="preserve"> </w:t>
      </w:r>
      <w:r>
        <w:rPr>
          <w:spacing w:val="-1"/>
        </w:rPr>
        <w:t>Information Regarding</w:t>
      </w:r>
      <w:r>
        <w:t xml:space="preserve"> </w:t>
      </w:r>
      <w:r>
        <w:rPr>
          <w:spacing w:val="-2"/>
        </w:rPr>
        <w:t xml:space="preserve">CRA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Reporting</w:t>
      </w:r>
      <w:r>
        <w:t xml:space="preserve"> </w:t>
      </w:r>
      <w:r>
        <w:rPr>
          <w:spacing w:val="-1"/>
        </w:rPr>
        <w:t>Files</w:t>
      </w:r>
    </w:p>
    <w:p w14:paraId="5830E32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6"/>
          <w:szCs w:val="6"/>
        </w:rPr>
      </w:pPr>
    </w:p>
    <w:p w14:paraId="6688321A" w14:textId="77777777" w:rsidR="00CD1F0D" w:rsidRDefault="00CD1F0D" w:rsidP="00CD1F0D">
      <w:pPr>
        <w:pStyle w:val="BodyText"/>
        <w:kinsoku w:val="0"/>
        <w:overflowPunct w:val="0"/>
        <w:spacing w:line="30" w:lineRule="atLeast"/>
        <w:ind w:left="133"/>
        <w:rPr>
          <w:sz w:val="3"/>
          <w:szCs w:val="3"/>
        </w:rPr>
      </w:pPr>
      <w:r>
        <w:rPr>
          <w:noProof/>
        </w:rPr>
        <mc:AlternateContent>
          <mc:Choice Requires="wpg">
            <w:drawing>
              <wp:inline distT="0" distB="0" distL="0" distR="0" wp14:anchorId="3FC4E5DB" wp14:editId="7FB2CA1D">
                <wp:extent cx="6423660" cy="22860"/>
                <wp:effectExtent l="0" t="0" r="0" b="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3660" cy="22860"/>
                          <a:chOff x="0" y="0"/>
                          <a:chExt cx="10116" cy="36"/>
                        </a:xfrm>
                      </wpg:grpSpPr>
                      <wps:wsp>
                        <wps:cNvPr id="99" name="Freeform 21"/>
                        <wps:cNvSpPr>
                          <a:spLocks/>
                        </wps:cNvSpPr>
                        <wps:spPr bwMode="auto">
                          <a:xfrm>
                            <a:off x="17" y="17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226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7CB44" id="Group 98" o:spid="_x0000_s1026" style="width:505.8pt;height:1.8pt;mso-position-horizontal-relative:char;mso-position-vertical-relative:line" coordsize="10116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">
                <v:shape id="Freeform 21" o:spid="_x0000_s1027" style="position:absolute;left:17;top:17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" path="m,l10079,e" filled="f" strokeweight=".62792mm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11F6F9D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b/>
          <w:bCs/>
          <w:sz w:val="32"/>
          <w:szCs w:val="32"/>
        </w:rPr>
      </w:pPr>
    </w:p>
    <w:p w14:paraId="4ADBAA9C" w14:textId="77777777" w:rsidR="00CD1F0D" w:rsidRDefault="00CD1F0D" w:rsidP="00CD1F0D">
      <w:pPr>
        <w:pStyle w:val="BodyText"/>
        <w:kinsoku w:val="0"/>
        <w:overflowPunct w:val="0"/>
        <w:spacing w:line="480" w:lineRule="auto"/>
        <w:ind w:left="179" w:right="5553"/>
      </w:pPr>
      <w:r>
        <w:rPr>
          <w:spacing w:val="-2"/>
        </w:rPr>
        <w:t>All</w:t>
      </w:r>
      <w:r>
        <w:rPr>
          <w:spacing w:val="-4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1"/>
        </w:rPr>
        <w:t>are</w:t>
      </w:r>
      <w:r>
        <w:rPr>
          <w:spacing w:val="-4"/>
        </w:rPr>
        <w:t xml:space="preserve"> </w:t>
      </w:r>
      <w:r>
        <w:t>314</w:t>
      </w:r>
      <w:r>
        <w:rPr>
          <w:spacing w:val="-3"/>
        </w:rPr>
        <w:t xml:space="preserve"> </w:t>
      </w:r>
      <w:r>
        <w:rPr>
          <w:spacing w:val="-1"/>
        </w:rPr>
        <w:t>characters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length.</w:t>
      </w:r>
      <w:r>
        <w:rPr>
          <w:spacing w:val="39"/>
          <w:w w:val="9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b/>
          <w:bCs/>
          <w:i/>
          <w:iCs/>
        </w:rPr>
        <w:t>must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4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file:</w:t>
      </w:r>
    </w:p>
    <w:p w14:paraId="682D0606" w14:textId="77777777" w:rsidR="00CD1F0D" w:rsidRDefault="00CD1F0D" w:rsidP="00CD1F0D">
      <w:pPr>
        <w:pStyle w:val="BodyText"/>
        <w:kinsoku w:val="0"/>
        <w:overflowPunct w:val="0"/>
        <w:spacing w:before="8"/>
        <w:ind w:left="899"/>
      </w:pPr>
      <w:r>
        <w:rPr>
          <w:spacing w:val="-1"/>
        </w:rPr>
        <w:t>Transmittal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273</w:t>
      </w:r>
      <w:r>
        <w:rPr>
          <w:spacing w:val="-4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5"/>
        </w:rPr>
        <w:t xml:space="preserve"> </w:t>
      </w:r>
      <w:r>
        <w:t>41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blanks.</w:t>
      </w:r>
    </w:p>
    <w:p w14:paraId="224D0ED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13F0ED9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t>Community</w:t>
      </w:r>
      <w:r>
        <w:rPr>
          <w:spacing w:val="-10"/>
        </w:rPr>
        <w:t xml:space="preserve"> </w:t>
      </w:r>
      <w:r>
        <w:rPr>
          <w:spacing w:val="-1"/>
        </w:rPr>
        <w:t>Development</w:t>
      </w:r>
      <w:r>
        <w:rPr>
          <w:spacing w:val="-6"/>
        </w:rPr>
        <w:t xml:space="preserve"> </w:t>
      </w:r>
      <w:r>
        <w:t>record</w:t>
      </w:r>
      <w:r>
        <w:rPr>
          <w:spacing w:val="-6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214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1"/>
          <w:w w:val="99"/>
        </w:rPr>
        <w:t xml:space="preserve"> </w:t>
      </w:r>
      <w:r>
        <w:rPr>
          <w:spacing w:val="-1"/>
        </w:rPr>
        <w:t>blanks.</w:t>
      </w:r>
    </w:p>
    <w:p w14:paraId="6B294BE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A520283" w14:textId="77777777" w:rsidR="00CD1F0D" w:rsidRDefault="00CD1F0D" w:rsidP="00CD1F0D">
      <w:pPr>
        <w:pStyle w:val="BodyText"/>
        <w:kinsoku w:val="0"/>
        <w:overflowPunct w:val="0"/>
        <w:ind w:left="899"/>
      </w:pPr>
      <w:r>
        <w:rPr>
          <w:spacing w:val="-1"/>
        </w:rPr>
        <w:t>Assessment</w:t>
      </w:r>
      <w:r>
        <w:rPr>
          <w:spacing w:val="-4"/>
        </w:rPr>
        <w:t xml:space="preserve"> </w:t>
      </w:r>
      <w:r>
        <w:rPr>
          <w:spacing w:val="-1"/>
        </w:rPr>
        <w:t>Area</w:t>
      </w:r>
      <w:r>
        <w:rPr>
          <w:spacing w:val="-6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7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rPr>
          <w:spacing w:val="-1"/>
        </w:rPr>
        <w:t>comprising</w:t>
      </w:r>
      <w:r>
        <w:rPr>
          <w:spacing w:val="-6"/>
        </w:rPr>
        <w:t xml:space="preserve"> </w:t>
      </w:r>
      <w:r>
        <w:t>39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4"/>
        </w:rPr>
        <w:t xml:space="preserve"> </w:t>
      </w:r>
      <w:r>
        <w:t>275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blanks.</w:t>
      </w:r>
    </w:p>
    <w:p w14:paraId="27372AF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A7720BE" w14:textId="77777777" w:rsidR="00CD1F0D" w:rsidRDefault="00CD1F0D" w:rsidP="00CD1F0D">
      <w:pPr>
        <w:pStyle w:val="BodyText"/>
        <w:kinsoku w:val="0"/>
        <w:overflowPunct w:val="0"/>
        <w:ind w:left="179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b/>
          <w:bCs/>
          <w:i/>
          <w:iCs/>
          <w:spacing w:val="-1"/>
        </w:rPr>
        <w:t>should</w:t>
      </w:r>
      <w:r>
        <w:rPr>
          <w:b/>
          <w:bCs/>
          <w:i/>
          <w:iCs/>
        </w:rPr>
        <w:t xml:space="preserve"> be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b/>
          <w:bCs/>
          <w:i/>
          <w:iCs/>
          <w:spacing w:val="-1"/>
        </w:rPr>
        <w:t>if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  <w:spacing w:val="-1"/>
        </w:rPr>
        <w:t>they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are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</w:rPr>
        <w:t>applicable</w:t>
      </w:r>
      <w:r>
        <w:t>:</w:t>
      </w:r>
    </w:p>
    <w:p w14:paraId="172FCD8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FED5A5D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Composite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32</w:t>
      </w:r>
      <w:r>
        <w:rPr>
          <w:spacing w:val="-6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201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6"/>
        </w:rPr>
        <w:t xml:space="preserve"> </w:t>
      </w:r>
      <w:r>
        <w:rPr>
          <w:spacing w:val="-1"/>
        </w:rPr>
        <w:t>comprising</w:t>
      </w:r>
      <w:r>
        <w:rPr>
          <w:spacing w:val="-7"/>
        </w:rPr>
        <w:t xml:space="preserve"> </w:t>
      </w:r>
      <w:r>
        <w:t>113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95"/>
          <w:w w:val="9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blanks.</w:t>
      </w:r>
    </w:p>
    <w:p w14:paraId="6FB067D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27"/>
          <w:szCs w:val="27"/>
        </w:rPr>
      </w:pPr>
    </w:p>
    <w:p w14:paraId="5D8C9CF0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Composite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4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record(s)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201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6"/>
        </w:rPr>
        <w:t xml:space="preserve"> </w:t>
      </w:r>
      <w:r>
        <w:t>113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1"/>
          <w:w w:val="99"/>
        </w:rPr>
        <w:t xml:space="preserve"> </w:t>
      </w:r>
      <w:r>
        <w:rPr>
          <w:spacing w:val="-1"/>
        </w:rPr>
        <w:t>blanks.</w:t>
      </w:r>
    </w:p>
    <w:p w14:paraId="766D8A8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367AFEF" w14:textId="77777777" w:rsidR="00CD1F0D" w:rsidRDefault="00CD1F0D" w:rsidP="00CD1F0D">
      <w:pPr>
        <w:pStyle w:val="BodyText"/>
        <w:kinsoku w:val="0"/>
        <w:overflowPunct w:val="0"/>
        <w:ind w:left="179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record</w:t>
      </w:r>
      <w:r>
        <w:rPr>
          <w:spacing w:val="-4"/>
        </w:rPr>
        <w:t xml:space="preserve"> </w:t>
      </w:r>
      <w:r>
        <w:rPr>
          <w:b/>
          <w:bCs/>
          <w:i/>
          <w:iCs/>
        </w:rPr>
        <w:t>can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5"/>
        </w:rPr>
        <w:t xml:space="preserve"> </w:t>
      </w:r>
      <w:r>
        <w:rPr>
          <w:b/>
          <w:bCs/>
          <w:i/>
          <w:iCs/>
          <w:spacing w:val="-1"/>
        </w:rPr>
        <w:t>optionally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file:</w:t>
      </w:r>
    </w:p>
    <w:p w14:paraId="1BD556D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27148F9" w14:textId="77777777" w:rsidR="00CD1F0D" w:rsidRDefault="00CD1F0D" w:rsidP="00CD1F0D">
      <w:pPr>
        <w:pStyle w:val="BodyText"/>
        <w:kinsoku w:val="0"/>
        <w:overflowPunct w:val="0"/>
        <w:ind w:left="899" w:right="137"/>
      </w:pPr>
      <w:r>
        <w:rPr>
          <w:spacing w:val="-1"/>
        </w:rPr>
        <w:t>Consortium/Third</w:t>
      </w:r>
      <w:r>
        <w:rPr>
          <w:spacing w:val="-6"/>
        </w:rPr>
        <w:t xml:space="preserve"> </w:t>
      </w:r>
      <w:r>
        <w:t>Party</w:t>
      </w:r>
      <w:r>
        <w:rPr>
          <w:spacing w:val="-9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7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58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5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256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87"/>
          <w:w w:val="99"/>
        </w:rPr>
        <w:t xml:space="preserve"> </w:t>
      </w:r>
      <w:r>
        <w:rPr>
          <w:spacing w:val="-1"/>
        </w:rPr>
        <w:t>blanks.</w:t>
      </w:r>
    </w:p>
    <w:p w14:paraId="2F09749D" w14:textId="77777777" w:rsidR="00CD1F0D" w:rsidRDefault="00CD1F0D" w:rsidP="00CD1F0D">
      <w:pPr>
        <w:pStyle w:val="BodyText"/>
        <w:kinsoku w:val="0"/>
        <w:overflowPunct w:val="0"/>
        <w:ind w:left="899" w:right="137"/>
        <w:sectPr w:rsidR="00CD1F0D">
          <w:pgSz w:w="12240" w:h="15840"/>
          <w:pgMar w:top="940" w:right="980" w:bottom="900" w:left="900" w:header="0" w:footer="708" w:gutter="0"/>
          <w:cols w:space="720" w:equalWidth="0">
            <w:col w:w="10360"/>
          </w:cols>
          <w:noEndnote/>
        </w:sectPr>
      </w:pPr>
    </w:p>
    <w:p w14:paraId="18CB840D" w14:textId="77777777" w:rsidR="00CD1F0D" w:rsidRDefault="00CD1F0D" w:rsidP="00CD1F0D">
      <w:pPr>
        <w:pStyle w:val="Heading1"/>
        <w:tabs>
          <w:tab w:val="left" w:pos="10185"/>
        </w:tabs>
        <w:kinsoku w:val="0"/>
        <w:overflowPunct w:val="0"/>
        <w:spacing w:before="24"/>
        <w:ind w:left="105"/>
        <w:rPr>
          <w:b w:val="0"/>
          <w:bCs w:val="0"/>
        </w:rPr>
      </w:pPr>
      <w:r>
        <w:rPr>
          <w:spacing w:val="-16"/>
          <w:u w:val="thick"/>
        </w:rPr>
        <w:lastRenderedPageBreak/>
        <w:t xml:space="preserve"> </w:t>
      </w:r>
      <w:r>
        <w:rPr>
          <w:u w:val="thick"/>
        </w:rPr>
        <w:t xml:space="preserve">PC </w:t>
      </w:r>
      <w:r>
        <w:rPr>
          <w:spacing w:val="-1"/>
          <w:u w:val="thick"/>
        </w:rPr>
        <w:t>Diskette</w:t>
      </w:r>
      <w:r>
        <w:rPr>
          <w:spacing w:val="2"/>
          <w:u w:val="thick"/>
        </w:rPr>
        <w:t xml:space="preserve"> </w:t>
      </w:r>
      <w:r>
        <w:rPr>
          <w:spacing w:val="-2"/>
          <w:u w:val="thick"/>
        </w:rPr>
        <w:t>and</w:t>
      </w:r>
      <w:r>
        <w:rPr>
          <w:u w:val="thick"/>
        </w:rPr>
        <w:t xml:space="preserve"> </w:t>
      </w:r>
      <w:r>
        <w:rPr>
          <w:spacing w:val="-1"/>
          <w:u w:val="thick"/>
        </w:rPr>
        <w:t>CD-ROM</w:t>
      </w:r>
      <w:r>
        <w:rPr>
          <w:spacing w:val="2"/>
          <w:u w:val="thick"/>
        </w:rPr>
        <w:t xml:space="preserve"> </w:t>
      </w:r>
      <w:r>
        <w:rPr>
          <w:spacing w:val="-1"/>
          <w:u w:val="thick"/>
        </w:rPr>
        <w:t>Format</w:t>
      </w:r>
      <w:r>
        <w:rPr>
          <w:spacing w:val="1"/>
          <w:u w:val="thick"/>
        </w:rPr>
        <w:t xml:space="preserve"> </w:t>
      </w:r>
      <w:r>
        <w:rPr>
          <w:spacing w:val="-1"/>
          <w:u w:val="thick"/>
        </w:rPr>
        <w:t>Characteristics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5295B878" w14:textId="77777777" w:rsidR="00CD1F0D" w:rsidRDefault="00CD1F0D" w:rsidP="00CD1F0D">
      <w:pPr>
        <w:pStyle w:val="BodyText"/>
        <w:kinsoku w:val="0"/>
        <w:overflowPunct w:val="0"/>
        <w:spacing w:before="258"/>
        <w:ind w:left="180"/>
      </w:pPr>
      <w:r>
        <w:t>CRA</w:t>
      </w:r>
      <w:r>
        <w:rPr>
          <w:spacing w:val="-8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diskette</w:t>
      </w:r>
      <w:r>
        <w:rPr>
          <w:spacing w:val="-3"/>
        </w:rPr>
        <w:t xml:space="preserve"> </w:t>
      </w:r>
      <w:r>
        <w:rPr>
          <w:spacing w:val="-1"/>
        </w:rPr>
        <w:t>must</w:t>
      </w:r>
      <w:r>
        <w:rPr>
          <w:spacing w:val="-5"/>
        </w:rPr>
        <w:t xml:space="preserve"> </w:t>
      </w:r>
      <w:r>
        <w:rPr>
          <w:spacing w:val="-1"/>
        </w:rPr>
        <w:t>adhere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specifications:</w:t>
      </w:r>
    </w:p>
    <w:p w14:paraId="54D2B3F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24E61BF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286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CD-ROM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formatted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IBM</w:t>
      </w:r>
      <w:r>
        <w:rPr>
          <w:spacing w:val="-5"/>
        </w:rPr>
        <w:t xml:space="preserve"> </w:t>
      </w:r>
      <w:r>
        <w:rPr>
          <w:spacing w:val="-1"/>
        </w:rPr>
        <w:t>compatible</w:t>
      </w:r>
      <w:r>
        <w:rPr>
          <w:spacing w:val="-5"/>
        </w:rPr>
        <w:t xml:space="preserve"> </w:t>
      </w:r>
      <w:r>
        <w:rPr>
          <w:spacing w:val="-1"/>
        </w:rPr>
        <w:t>personal</w:t>
      </w:r>
      <w:r>
        <w:rPr>
          <w:spacing w:val="-5"/>
        </w:rPr>
        <w:t xml:space="preserve"> </w:t>
      </w:r>
      <w:r>
        <w:rPr>
          <w:spacing w:val="-1"/>
        </w:rPr>
        <w:t>computers.</w:t>
      </w:r>
      <w:r>
        <w:rPr>
          <w:spacing w:val="4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103"/>
          <w:w w:val="99"/>
        </w:rPr>
        <w:t xml:space="preserve"> </w:t>
      </w:r>
      <w:r>
        <w:rPr>
          <w:spacing w:val="-1"/>
        </w:rPr>
        <w:t>CD-ROM</w:t>
      </w:r>
      <w:r>
        <w:rPr>
          <w:spacing w:val="-4"/>
        </w:rPr>
        <w:t xml:space="preserve"> </w:t>
      </w:r>
      <w:r>
        <w:t>formats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accepted:</w:t>
      </w:r>
    </w:p>
    <w:p w14:paraId="0408A885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5B359868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rPr>
          <w:spacing w:val="-1"/>
        </w:rPr>
        <w:t>3-1/2</w:t>
      </w:r>
      <w:r>
        <w:rPr>
          <w:spacing w:val="-6"/>
        </w:rPr>
        <w:t xml:space="preserve"> </w:t>
      </w:r>
      <w:r>
        <w:rPr>
          <w:spacing w:val="-1"/>
        </w:rPr>
        <w:t>high</w:t>
      </w:r>
      <w:r>
        <w:rPr>
          <w:spacing w:val="-8"/>
        </w:rPr>
        <w:t xml:space="preserve"> </w:t>
      </w:r>
      <w:r>
        <w:rPr>
          <w:spacing w:val="-1"/>
        </w:rPr>
        <w:t>density,</w:t>
      </w:r>
      <w:r>
        <w:rPr>
          <w:spacing w:val="-6"/>
        </w:rPr>
        <w:t xml:space="preserve"> </w:t>
      </w:r>
      <w:r>
        <w:t>1.44M</w:t>
      </w:r>
      <w:r>
        <w:rPr>
          <w:spacing w:val="-6"/>
        </w:rPr>
        <w:t xml:space="preserve"> </w:t>
      </w:r>
      <w:r>
        <w:rPr>
          <w:spacing w:val="-1"/>
        </w:rPr>
        <w:t>formatted</w:t>
      </w:r>
      <w:r>
        <w:rPr>
          <w:spacing w:val="-6"/>
        </w:rPr>
        <w:t xml:space="preserve"> </w:t>
      </w:r>
      <w:r>
        <w:t>capacity</w:t>
      </w:r>
    </w:p>
    <w:p w14:paraId="3224C06C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rPr>
          <w:spacing w:val="-1"/>
        </w:rPr>
        <w:t>CD-R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equivalent</w:t>
      </w:r>
      <w:r>
        <w:rPr>
          <w:spacing w:val="-7"/>
        </w:rPr>
        <w:t xml:space="preserve"> </w:t>
      </w:r>
      <w:r>
        <w:t>recordable</w:t>
      </w:r>
      <w:r>
        <w:rPr>
          <w:spacing w:val="-6"/>
        </w:rPr>
        <w:t xml:space="preserve"> </w:t>
      </w:r>
      <w:r>
        <w:rPr>
          <w:spacing w:val="-1"/>
        </w:rPr>
        <w:t>compact</w:t>
      </w:r>
      <w:r>
        <w:rPr>
          <w:spacing w:val="-7"/>
        </w:rPr>
        <w:t xml:space="preserve"> </w:t>
      </w:r>
      <w:proofErr w:type="gramStart"/>
      <w:r>
        <w:t>dis</w:t>
      </w:r>
      <w:proofErr w:type="gramEnd"/>
    </w:p>
    <w:p w14:paraId="46F6C5A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4087587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</w:pPr>
      <w:r>
        <w:t>The</w:t>
      </w:r>
      <w:r>
        <w:rPr>
          <w:spacing w:val="-7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rPr>
          <w:spacing w:val="-1"/>
        </w:rPr>
        <w:t>named:</w:t>
      </w:r>
      <w:r>
        <w:rPr>
          <w:spacing w:val="38"/>
        </w:rPr>
        <w:t xml:space="preserve"> </w:t>
      </w:r>
      <w:r>
        <w:rPr>
          <w:b/>
          <w:bCs/>
        </w:rPr>
        <w:t>cRID_Agency_Year.dat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or</w:t>
      </w:r>
      <w:r>
        <w:rPr>
          <w:b/>
          <w:bCs/>
          <w:spacing w:val="-6"/>
        </w:rPr>
        <w:t xml:space="preserve"> </w:t>
      </w:r>
      <w:proofErr w:type="spellStart"/>
      <w:proofErr w:type="gramStart"/>
      <w:r>
        <w:rPr>
          <w:b/>
          <w:bCs/>
        </w:rPr>
        <w:t>cRID_Agency_Year.enc</w:t>
      </w:r>
      <w:proofErr w:type="spellEnd"/>
      <w:proofErr w:type="gramEnd"/>
    </w:p>
    <w:p w14:paraId="53916CD2" w14:textId="77777777" w:rsidR="00CD1F0D" w:rsidRDefault="00CD1F0D" w:rsidP="00CD1F0D">
      <w:pPr>
        <w:pStyle w:val="BodyText"/>
        <w:kinsoku w:val="0"/>
        <w:overflowPunct w:val="0"/>
        <w:spacing w:before="1"/>
        <w:ind w:left="0"/>
        <w:rPr>
          <w:b/>
          <w:bCs/>
        </w:rPr>
      </w:pPr>
    </w:p>
    <w:p w14:paraId="0D0897A6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file </w:t>
      </w:r>
      <w:r>
        <w:rPr>
          <w:spacing w:val="-2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 xml:space="preserve">file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diskette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CD-ROM.</w:t>
      </w:r>
    </w:p>
    <w:p w14:paraId="1DAE693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70809E6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1A709400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</w:pPr>
      <w:r>
        <w:t>The</w:t>
      </w:r>
      <w:r>
        <w:rPr>
          <w:spacing w:val="-5"/>
        </w:rPr>
        <w:t xml:space="preserve"> </w:t>
      </w:r>
      <w:r>
        <w:rPr>
          <w:spacing w:val="1"/>
        </w:rPr>
        <w:t>PC</w:t>
      </w:r>
      <w:r>
        <w:rPr>
          <w:spacing w:val="-6"/>
        </w:rPr>
        <w:t xml:space="preserve"> </w:t>
      </w:r>
      <w:r>
        <w:rPr>
          <w:spacing w:val="-1"/>
        </w:rPr>
        <w:t>Diskette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CD-ROM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contain</w:t>
      </w:r>
      <w:r>
        <w:rPr>
          <w:spacing w:val="-6"/>
        </w:rPr>
        <w:t xml:space="preserve"> </w:t>
      </w:r>
      <w:r>
        <w:t>six</w:t>
      </w:r>
      <w:r>
        <w:rPr>
          <w:spacing w:val="-5"/>
        </w:rPr>
        <w:t xml:space="preserve"> </w:t>
      </w:r>
      <w:r>
        <w:rPr>
          <w:spacing w:val="-1"/>
        </w:rPr>
        <w:t>types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6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rPr>
          <w:spacing w:val="-1"/>
        </w:rPr>
        <w:t>respondent:</w:t>
      </w:r>
    </w:p>
    <w:p w14:paraId="6BEA768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CD0F6AD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</w:pPr>
      <w:r>
        <w:t>3</w:t>
      </w:r>
      <w:r>
        <w:rPr>
          <w:spacing w:val="-5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Transmittal</w:t>
      </w:r>
      <w:r>
        <w:rPr>
          <w:spacing w:val="-5"/>
        </w:rPr>
        <w:t xml:space="preserve"> </w:t>
      </w:r>
      <w:r>
        <w:rPr>
          <w:spacing w:val="-1"/>
        </w:rPr>
        <w:t>Sheet</w:t>
      </w:r>
    </w:p>
    <w:p w14:paraId="17940D29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20"/>
        </w:tabs>
        <w:kinsoku w:val="0"/>
        <w:overflowPunct w:val="0"/>
        <w:spacing w:line="229" w:lineRule="exact"/>
      </w:pPr>
      <w:r>
        <w:t>4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Composite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</w:p>
    <w:p w14:paraId="25C9AE38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spacing w:line="229" w:lineRule="exact"/>
        <w:ind w:left="1618"/>
      </w:pPr>
      <w:r>
        <w:t>5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Composite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</w:p>
    <w:p w14:paraId="452D6965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6</w:t>
      </w:r>
      <w:r>
        <w:rPr>
          <w:spacing w:val="-7"/>
        </w:rPr>
        <w:t xml:space="preserve"> </w:t>
      </w:r>
      <w:r>
        <w:t>=</w:t>
      </w:r>
      <w:r>
        <w:rPr>
          <w:spacing w:val="-8"/>
        </w:rPr>
        <w:t xml:space="preserve"> </w:t>
      </w:r>
      <w:r>
        <w:rPr>
          <w:spacing w:val="-1"/>
        </w:rPr>
        <w:t>Community</w:t>
      </w:r>
      <w:r>
        <w:rPr>
          <w:spacing w:val="-8"/>
        </w:rPr>
        <w:t xml:space="preserve"> </w:t>
      </w:r>
      <w:r>
        <w:rPr>
          <w:spacing w:val="-1"/>
        </w:rPr>
        <w:t>Development</w:t>
      </w:r>
    </w:p>
    <w:p w14:paraId="7A31135E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7</w:t>
      </w:r>
      <w:r>
        <w:rPr>
          <w:spacing w:val="-7"/>
        </w:rPr>
        <w:t xml:space="preserve"> </w:t>
      </w:r>
      <w:r>
        <w:t>=</w:t>
      </w:r>
      <w:r>
        <w:rPr>
          <w:spacing w:val="-7"/>
        </w:rPr>
        <w:t xml:space="preserve"> </w:t>
      </w:r>
      <w:r>
        <w:rPr>
          <w:spacing w:val="-1"/>
        </w:rPr>
        <w:t>Consortium/Third</w:t>
      </w:r>
      <w:r>
        <w:rPr>
          <w:spacing w:val="-7"/>
        </w:rPr>
        <w:t xml:space="preserve"> </w:t>
      </w:r>
      <w:r>
        <w:t>Party</w:t>
      </w:r>
      <w:r>
        <w:rPr>
          <w:spacing w:val="-11"/>
        </w:rPr>
        <w:t xml:space="preserve"> </w:t>
      </w:r>
      <w:r>
        <w:rPr>
          <w:spacing w:val="-1"/>
        </w:rPr>
        <w:t>(Optional)</w:t>
      </w:r>
    </w:p>
    <w:p w14:paraId="47C0E885" w14:textId="77777777" w:rsidR="00CD1F0D" w:rsidRDefault="00CD1F0D" w:rsidP="00CD1F0D">
      <w:pPr>
        <w:pStyle w:val="BodyText"/>
        <w:numPr>
          <w:ilvl w:val="1"/>
          <w:numId w:val="9"/>
        </w:numPr>
        <w:tabs>
          <w:tab w:val="left" w:pos="1619"/>
        </w:tabs>
        <w:kinsoku w:val="0"/>
        <w:overflowPunct w:val="0"/>
        <w:ind w:left="1618"/>
      </w:pPr>
      <w:r>
        <w:t>8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Assessment</w:t>
      </w:r>
      <w:r>
        <w:rPr>
          <w:spacing w:val="-3"/>
        </w:rPr>
        <w:t xml:space="preserve"> </w:t>
      </w:r>
      <w:r>
        <w:rPr>
          <w:spacing w:val="-1"/>
        </w:rPr>
        <w:t>Area</w:t>
      </w:r>
    </w:p>
    <w:p w14:paraId="4EA51B65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2F18CCCE" w14:textId="77777777" w:rsidR="00CD1F0D" w:rsidRDefault="00CD1F0D" w:rsidP="00CD1F0D">
      <w:pPr>
        <w:pStyle w:val="Heading3"/>
        <w:kinsoku w:val="0"/>
        <w:overflowPunct w:val="0"/>
        <w:spacing w:line="228" w:lineRule="exact"/>
        <w:ind w:left="900"/>
        <w:rPr>
          <w:b w:val="0"/>
          <w:bCs w:val="0"/>
        </w:rPr>
      </w:pPr>
      <w:r>
        <w:rPr>
          <w:spacing w:val="-1"/>
        </w:rPr>
        <w:t>IT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t>IDENTIFIERS</w:t>
      </w:r>
      <w:r>
        <w:rPr>
          <w:spacing w:val="-5"/>
        </w:rPr>
        <w:t xml:space="preserve"> </w:t>
      </w:r>
      <w:r>
        <w:t>3,</w:t>
      </w:r>
      <w:r>
        <w:rPr>
          <w:spacing w:val="-5"/>
        </w:rPr>
        <w:t xml:space="preserve"> </w:t>
      </w:r>
      <w:r>
        <w:t>6,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</w:p>
    <w:p w14:paraId="6575CFE1" w14:textId="77777777" w:rsidR="00CD1F0D" w:rsidRDefault="00CD1F0D" w:rsidP="00CD1F0D">
      <w:pPr>
        <w:pStyle w:val="BodyText"/>
        <w:kinsoku w:val="0"/>
        <w:overflowPunct w:val="0"/>
        <w:ind w:left="899" w:right="286"/>
      </w:pPr>
      <w:r>
        <w:rPr>
          <w:b/>
          <w:bCs/>
        </w:rPr>
        <w:t>SUBMISSION.</w:t>
      </w:r>
      <w:r>
        <w:rPr>
          <w:b/>
          <w:bCs/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included</w:t>
      </w:r>
      <w:r>
        <w:rPr>
          <w:spacing w:val="-5"/>
        </w:rPr>
        <w:t xml:space="preserve"> </w:t>
      </w:r>
      <w:r>
        <w:t>if</w:t>
      </w:r>
      <w:r>
        <w:rPr>
          <w:spacing w:val="-8"/>
        </w:rPr>
        <w:t xml:space="preserve"> </w:t>
      </w:r>
      <w:r>
        <w:t>applicable.</w:t>
      </w:r>
      <w:r>
        <w:rPr>
          <w:spacing w:val="37"/>
        </w:rPr>
        <w:t xml:space="preserve"> </w:t>
      </w:r>
      <w:r>
        <w:rPr>
          <w:spacing w:val="-1"/>
        </w:rPr>
        <w:t>Consortium/third</w:t>
      </w:r>
      <w:r>
        <w:rPr>
          <w:spacing w:val="-5"/>
        </w:rPr>
        <w:t xml:space="preserve"> </w:t>
      </w:r>
      <w:r>
        <w:t>party</w:t>
      </w:r>
      <w:r>
        <w:rPr>
          <w:spacing w:val="61"/>
          <w:w w:val="99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optional.</w:t>
      </w:r>
      <w:r>
        <w:rPr>
          <w:spacing w:val="-5"/>
        </w:rPr>
        <w:t xml:space="preserve"> </w:t>
      </w:r>
      <w:r>
        <w:rPr>
          <w:spacing w:val="-1"/>
        </w:rPr>
        <w:t>(Micro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-6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rPr>
          <w:b/>
          <w:bCs/>
          <w:u w:val="thick"/>
        </w:rPr>
        <w:t>NOT</w:t>
      </w:r>
      <w:r>
        <w:rPr>
          <w:b/>
          <w:bCs/>
          <w:spacing w:val="-7"/>
          <w:u w:val="thick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included.)</w:t>
      </w:r>
    </w:p>
    <w:p w14:paraId="73B4CACB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14:paraId="79D4C8B3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spacing w:before="73"/>
        <w:ind w:right="134"/>
      </w:pPr>
      <w:r>
        <w:t>The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4"/>
        </w:rPr>
        <w:t xml:space="preserve"> </w:t>
      </w:r>
      <w:r>
        <w:rPr>
          <w:spacing w:val="-1"/>
        </w:rPr>
        <w:t>format,</w:t>
      </w:r>
      <w:r>
        <w:rPr>
          <w:spacing w:val="-3"/>
        </w:rPr>
        <w:t xml:space="preserve"> </w:t>
      </w:r>
      <w:r>
        <w:rPr>
          <w:spacing w:val="-1"/>
        </w:rPr>
        <w:t>containing</w:t>
      </w:r>
      <w:r>
        <w:rPr>
          <w:spacing w:val="-5"/>
        </w:rPr>
        <w:t xml:space="preserve"> </w:t>
      </w:r>
      <w:r>
        <w:rPr>
          <w:spacing w:val="-1"/>
        </w:rPr>
        <w:t>carriage</w:t>
      </w:r>
      <w:r>
        <w:rPr>
          <w:spacing w:val="-5"/>
        </w:rPr>
        <w:t xml:space="preserve"> </w:t>
      </w:r>
      <w:r>
        <w:rPr>
          <w:spacing w:val="-1"/>
        </w:rPr>
        <w:t>return/line</w:t>
      </w:r>
      <w:r>
        <w:rPr>
          <w:spacing w:val="-4"/>
        </w:rPr>
        <w:t xml:space="preserve"> </w:t>
      </w:r>
      <w:r>
        <w:rPr>
          <w:spacing w:val="-1"/>
        </w:rPr>
        <w:t>feed</w:t>
      </w:r>
      <w:r>
        <w:rPr>
          <w:spacing w:val="-3"/>
        </w:rPr>
        <w:t xml:space="preserve"> </w:t>
      </w:r>
      <w:r>
        <w:t>(0D0A</w:t>
      </w:r>
      <w:r>
        <w:rPr>
          <w:spacing w:val="-7"/>
        </w:rPr>
        <w:t xml:space="preserve"> </w:t>
      </w:r>
      <w:r>
        <w:rPr>
          <w:spacing w:val="1"/>
        </w:rPr>
        <w:t>in</w:t>
      </w:r>
      <w:r>
        <w:rPr>
          <w:spacing w:val="-3"/>
        </w:rPr>
        <w:t xml:space="preserve"> </w:t>
      </w:r>
      <w:r>
        <w:t>HEX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ASCII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4"/>
        </w:rPr>
        <w:t xml:space="preserve"> </w:t>
      </w:r>
      <w:r>
        <w:t>(13)</w:t>
      </w:r>
      <w:r>
        <w:rPr>
          <w:spacing w:val="87"/>
          <w:w w:val="99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3"/>
        </w:rPr>
        <w:t xml:space="preserve"> </w:t>
      </w:r>
      <w:r>
        <w:t>(10))</w:t>
      </w:r>
      <w:r>
        <w:rPr>
          <w:spacing w:val="-3"/>
        </w:rPr>
        <w:t xml:space="preserve"> </w:t>
      </w:r>
      <w:r>
        <w:rPr>
          <w:spacing w:val="-1"/>
        </w:rPr>
        <w:t>characters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end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record.</w:t>
      </w:r>
      <w:r>
        <w:rPr>
          <w:spacing w:val="42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1"/>
        </w:rPr>
        <w:t>end-of-file mark,</w:t>
      </w:r>
      <w:r>
        <w:rPr>
          <w:spacing w:val="-3"/>
        </w:rPr>
        <w:t xml:space="preserve"> </w:t>
      </w:r>
      <w:r>
        <w:rPr>
          <w:spacing w:val="-1"/>
        </w:rPr>
        <w:t>return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null</w:t>
      </w:r>
      <w:r>
        <w:rPr>
          <w:spacing w:val="-4"/>
        </w:rPr>
        <w:t xml:space="preserve"> </w:t>
      </w:r>
      <w:r>
        <w:t>values</w:t>
      </w:r>
      <w:r>
        <w:rPr>
          <w:spacing w:val="73"/>
          <w:w w:val="99"/>
        </w:rPr>
        <w:t xml:space="preserve"> </w:t>
      </w:r>
      <w:r>
        <w:t>(00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HEX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3"/>
        </w:rPr>
        <w:t xml:space="preserve"> </w:t>
      </w:r>
      <w:r>
        <w:rPr>
          <w:spacing w:val="-1"/>
        </w:rPr>
        <w:t>char</w:t>
      </w:r>
      <w:r>
        <w:rPr>
          <w:spacing w:val="-2"/>
        </w:rPr>
        <w:t xml:space="preserve"> </w:t>
      </w:r>
      <w:r>
        <w:t>(0))</w:t>
      </w:r>
      <w:r>
        <w:rPr>
          <w:spacing w:val="-3"/>
        </w:rPr>
        <w:t xml:space="preserve"> </w:t>
      </w:r>
      <w:r>
        <w:rPr>
          <w:spacing w:val="-1"/>
        </w:rPr>
        <w:t>contained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73247E1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A059344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134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3"/>
        </w:rPr>
        <w:t xml:space="preserve"> </w:t>
      </w:r>
      <w:r>
        <w:rPr>
          <w:spacing w:val="-1"/>
        </w:rPr>
        <w:t>format</w:t>
      </w:r>
      <w:r>
        <w:rPr>
          <w:spacing w:val="-4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fixed;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fields</w:t>
      </w:r>
      <w:r>
        <w:rPr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delimited.</w:t>
      </w:r>
      <w:r>
        <w:rPr>
          <w:spacing w:val="4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addition,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record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95"/>
          <w:w w:val="99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enclosed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double</w:t>
      </w:r>
      <w:r>
        <w:rPr>
          <w:spacing w:val="-4"/>
        </w:rPr>
        <w:t xml:space="preserve"> </w:t>
      </w:r>
      <w:r>
        <w:t>quotes</w:t>
      </w:r>
      <w:r>
        <w:rPr>
          <w:spacing w:val="-6"/>
        </w:rPr>
        <w:t xml:space="preserve"> </w:t>
      </w:r>
      <w:r>
        <w:t>(").</w:t>
      </w:r>
    </w:p>
    <w:p w14:paraId="22EF74F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767ED38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538"/>
      </w:pP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-1"/>
        </w:rPr>
        <w:t>fields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right</w:t>
      </w:r>
      <w:r>
        <w:rPr>
          <w:spacing w:val="-4"/>
        </w:rPr>
        <w:t xml:space="preserve"> </w:t>
      </w:r>
      <w:r>
        <w:rPr>
          <w:spacing w:val="-1"/>
        </w:rPr>
        <w:t>justified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zero</w:t>
      </w:r>
      <w:r>
        <w:rPr>
          <w:spacing w:val="-3"/>
        </w:rPr>
        <w:t xml:space="preserve"> </w:t>
      </w:r>
      <w:r>
        <w:rPr>
          <w:spacing w:val="-1"/>
        </w:rPr>
        <w:t>filled.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drops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69"/>
          <w:w w:val="99"/>
        </w:rPr>
        <w:t xml:space="preserve"> </w:t>
      </w:r>
      <w:r>
        <w:rPr>
          <w:spacing w:val="-1"/>
        </w:rPr>
        <w:t>leading</w:t>
      </w:r>
      <w:r>
        <w:rPr>
          <w:spacing w:val="-6"/>
        </w:rPr>
        <w:t xml:space="preserve"> </w:t>
      </w:r>
      <w:r>
        <w:t>zeros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numeric fields,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will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pass</w:t>
      </w:r>
      <w:r>
        <w:rPr>
          <w:spacing w:val="-5"/>
        </w:rPr>
        <w:t xml:space="preserve"> </w:t>
      </w:r>
      <w:r>
        <w:t>validity</w:t>
      </w:r>
      <w:r>
        <w:rPr>
          <w:spacing w:val="-5"/>
        </w:rPr>
        <w:t xml:space="preserve"> </w:t>
      </w:r>
      <w:r>
        <w:rPr>
          <w:spacing w:val="-1"/>
        </w:rPr>
        <w:t>edits.</w:t>
      </w:r>
    </w:p>
    <w:p w14:paraId="490458FB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6D674A4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900"/>
        </w:tabs>
        <w:kinsoku w:val="0"/>
        <w:overflowPunct w:val="0"/>
        <w:ind w:right="134"/>
      </w:pPr>
      <w:r>
        <w:t>The</w:t>
      </w:r>
      <w:r>
        <w:rPr>
          <w:spacing w:val="-6"/>
        </w:rPr>
        <w:t xml:space="preserve"> </w:t>
      </w:r>
      <w:r>
        <w:rPr>
          <w:spacing w:val="1"/>
        </w:rPr>
        <w:t>PC</w:t>
      </w:r>
      <w:r>
        <w:rPr>
          <w:spacing w:val="-7"/>
        </w:rPr>
        <w:t xml:space="preserve"> </w:t>
      </w:r>
      <w:r>
        <w:rPr>
          <w:spacing w:val="-1"/>
        </w:rPr>
        <w:t>diskette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CD-ROM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labeled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rPr>
          <w:spacing w:val="-1"/>
        </w:rPr>
        <w:t>containing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institution’s</w:t>
      </w:r>
      <w:r>
        <w:rPr>
          <w:spacing w:val="-3"/>
        </w:rPr>
        <w:t xml:space="preserve"> </w:t>
      </w:r>
      <w:r>
        <w:rPr>
          <w:spacing w:val="-1"/>
        </w:rPr>
        <w:t>name,</w:t>
      </w:r>
      <w:r>
        <w:rPr>
          <w:spacing w:val="-5"/>
        </w:rPr>
        <w:t xml:space="preserve"> </w:t>
      </w:r>
      <w:r>
        <w:t>respondent</w:t>
      </w:r>
      <w:r>
        <w:rPr>
          <w:spacing w:val="-6"/>
        </w:rPr>
        <w:t xml:space="preserve"> </w:t>
      </w:r>
      <w:r>
        <w:t>ID,</w:t>
      </w:r>
      <w:r>
        <w:rPr>
          <w:spacing w:val="83"/>
          <w:w w:val="99"/>
        </w:rPr>
        <w:t xml:space="preserve"> </w:t>
      </w:r>
      <w:r>
        <w:rPr>
          <w:spacing w:val="-1"/>
        </w:rPr>
        <w:t>agency</w:t>
      </w:r>
      <w:r>
        <w:rPr>
          <w:spacing w:val="-7"/>
        </w:rPr>
        <w:t xml:space="preserve"> </w:t>
      </w:r>
      <w:r>
        <w:t>code,</w:t>
      </w:r>
      <w:r>
        <w:rPr>
          <w:spacing w:val="-5"/>
        </w:rPr>
        <w:t xml:space="preserve"> </w:t>
      </w:r>
      <w:r>
        <w:rPr>
          <w:spacing w:val="-1"/>
        </w:rPr>
        <w:t>processing</w:t>
      </w:r>
      <w:r>
        <w:rPr>
          <w:spacing w:val="-5"/>
        </w:rPr>
        <w:t xml:space="preserve"> </w:t>
      </w:r>
      <w:r>
        <w:rPr>
          <w:spacing w:val="-1"/>
        </w:rPr>
        <w:t>year,</w:t>
      </w:r>
      <w:r>
        <w:rPr>
          <w:spacing w:val="-4"/>
        </w:rPr>
        <w:t xml:space="preserve"> </w:t>
      </w:r>
      <w:r>
        <w:rPr>
          <w:spacing w:val="-1"/>
        </w:rPr>
        <w:t>contact</w:t>
      </w:r>
      <w:r>
        <w:rPr>
          <w:spacing w:val="-6"/>
        </w:rPr>
        <w:t xml:space="preserve"> </w:t>
      </w:r>
      <w:r>
        <w:rPr>
          <w:spacing w:val="-1"/>
        </w:rPr>
        <w:t>name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phone</w:t>
      </w:r>
      <w:r>
        <w:rPr>
          <w:spacing w:val="-5"/>
        </w:rPr>
        <w:t xml:space="preserve"> </w:t>
      </w:r>
      <w:r>
        <w:t>number,</w:t>
      </w:r>
      <w:r>
        <w:rPr>
          <w:spacing w:val="-5"/>
        </w:rP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rPr>
          <w:spacing w:val="-1"/>
        </w:rPr>
        <w:t>(excluding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transmittal</w:t>
      </w:r>
      <w:r>
        <w:rPr>
          <w:spacing w:val="-4"/>
        </w:rPr>
        <w:t xml:space="preserve"> </w:t>
      </w:r>
      <w:r>
        <w:rPr>
          <w:spacing w:val="-1"/>
        </w:rPr>
        <w:t>sheet),</w:t>
      </w:r>
      <w:r>
        <w:rPr>
          <w:spacing w:val="93"/>
          <w:w w:val="99"/>
        </w:rPr>
        <w:t xml:space="preserve"> </w:t>
      </w:r>
      <w:r>
        <w:rPr>
          <w:spacing w:val="-1"/>
        </w:rPr>
        <w:t>and</w:t>
      </w:r>
      <w:r>
        <w:rPr>
          <w:spacing w:val="-6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rPr>
          <w:spacing w:val="-1"/>
        </w:rPr>
        <w:t>pertinent</w:t>
      </w:r>
      <w:r>
        <w:rPr>
          <w:spacing w:val="-6"/>
        </w:rPr>
        <w:t xml:space="preserve"> </w:t>
      </w:r>
      <w:r>
        <w:rPr>
          <w:spacing w:val="-1"/>
        </w:rPr>
        <w:t>information.</w:t>
      </w:r>
    </w:p>
    <w:p w14:paraId="2C45A12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6442C63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rPr>
          <w:spacing w:val="-2"/>
        </w:rPr>
        <w:t>All</w:t>
      </w:r>
      <w:r>
        <w:rPr>
          <w:spacing w:val="-7"/>
        </w:rPr>
        <w:t xml:space="preserve"> </w:t>
      </w:r>
      <w:r>
        <w:t>diskettes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CD-ROMs</w:t>
      </w:r>
      <w:r>
        <w:rPr>
          <w:spacing w:val="-7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virus-free.</w:t>
      </w:r>
    </w:p>
    <w:p w14:paraId="006795E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0EF7546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t>No</w:t>
      </w:r>
      <w:r>
        <w:rPr>
          <w:spacing w:val="-4"/>
        </w:rPr>
        <w:t xml:space="preserve"> </w:t>
      </w:r>
      <w:r>
        <w:rPr>
          <w:spacing w:val="-1"/>
        </w:rPr>
        <w:t>zip</w:t>
      </w:r>
      <w:r>
        <w:rPr>
          <w:spacing w:val="-3"/>
        </w:rPr>
        <w:t xml:space="preserve"> </w:t>
      </w:r>
      <w:r>
        <w:rPr>
          <w:spacing w:val="-1"/>
        </w:rPr>
        <w:t>file(s)</w:t>
      </w:r>
      <w:r>
        <w:rPr>
          <w:spacing w:val="-2"/>
        </w:rPr>
        <w:t xml:space="preserve"> 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accepted.</w:t>
      </w:r>
    </w:p>
    <w:p w14:paraId="1D72BF8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62B19CD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</w:pPr>
      <w:r>
        <w:t>There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null</w:t>
      </w:r>
      <w:r>
        <w:rPr>
          <w:spacing w:val="-3"/>
        </w:rPr>
        <w:t xml:space="preserve"> </w:t>
      </w:r>
      <w:r>
        <w:rPr>
          <w:spacing w:val="-1"/>
        </w:rPr>
        <w:t>values</w:t>
      </w:r>
      <w:r>
        <w:rPr>
          <w:spacing w:val="-5"/>
        </w:rPr>
        <w:t xml:space="preserve"> </w:t>
      </w:r>
      <w:r>
        <w:t>(00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HEX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ASCII</w:t>
      </w:r>
      <w:r>
        <w:rPr>
          <w:spacing w:val="-2"/>
        </w:rPr>
        <w:t xml:space="preserve"> </w:t>
      </w:r>
      <w:r>
        <w:t>char</w:t>
      </w:r>
      <w:r>
        <w:rPr>
          <w:spacing w:val="-3"/>
        </w:rPr>
        <w:t xml:space="preserve"> </w:t>
      </w:r>
      <w:r>
        <w:t>(0))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4E89B34D" w14:textId="77777777" w:rsidR="00CD1F0D" w:rsidRDefault="00CD1F0D" w:rsidP="00CD1F0D">
      <w:pPr>
        <w:pStyle w:val="BodyText"/>
        <w:numPr>
          <w:ilvl w:val="0"/>
          <w:numId w:val="9"/>
        </w:numPr>
        <w:tabs>
          <w:tab w:val="left" w:pos="899"/>
        </w:tabs>
        <w:kinsoku w:val="0"/>
        <w:overflowPunct w:val="0"/>
        <w:ind w:left="898"/>
        <w:sectPr w:rsidR="00CD1F0D">
          <w:pgSz w:w="12240" w:h="15840"/>
          <w:pgMar w:top="1240" w:right="1040" w:bottom="900" w:left="900" w:header="0" w:footer="708" w:gutter="0"/>
          <w:cols w:space="720" w:equalWidth="0">
            <w:col w:w="10300"/>
          </w:cols>
          <w:noEndnote/>
        </w:sectPr>
      </w:pPr>
    </w:p>
    <w:p w14:paraId="13B0650C" w14:textId="77777777" w:rsidR="00CD1F0D" w:rsidRDefault="00CD1F0D" w:rsidP="00CD1F0D">
      <w:pPr>
        <w:pStyle w:val="BodyText"/>
        <w:tabs>
          <w:tab w:val="left" w:pos="10191"/>
        </w:tabs>
        <w:kinsoku w:val="0"/>
        <w:overflowPunct w:val="0"/>
        <w:spacing w:before="49"/>
        <w:ind w:left="111"/>
        <w:rPr>
          <w:sz w:val="29"/>
          <w:szCs w:val="29"/>
        </w:rPr>
      </w:pPr>
      <w:r>
        <w:rPr>
          <w:b/>
          <w:bCs/>
          <w:spacing w:val="16"/>
          <w:sz w:val="29"/>
          <w:szCs w:val="29"/>
          <w:u w:val="thick"/>
        </w:rPr>
        <w:lastRenderedPageBreak/>
        <w:t xml:space="preserve"> </w:t>
      </w:r>
      <w:r>
        <w:rPr>
          <w:b/>
          <w:bCs/>
          <w:spacing w:val="-1"/>
          <w:sz w:val="29"/>
          <w:szCs w:val="29"/>
          <w:u w:val="thick"/>
        </w:rPr>
        <w:t>Submission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r>
        <w:rPr>
          <w:b/>
          <w:bCs/>
          <w:spacing w:val="-1"/>
          <w:sz w:val="29"/>
          <w:szCs w:val="29"/>
          <w:u w:val="thick"/>
        </w:rPr>
        <w:t>via</w:t>
      </w:r>
      <w:r>
        <w:rPr>
          <w:b/>
          <w:bCs/>
          <w:sz w:val="29"/>
          <w:szCs w:val="29"/>
          <w:u w:val="thick"/>
        </w:rPr>
        <w:t xml:space="preserve"> </w:t>
      </w:r>
      <w:r>
        <w:rPr>
          <w:b/>
          <w:bCs/>
          <w:spacing w:val="-2"/>
          <w:sz w:val="29"/>
          <w:szCs w:val="29"/>
          <w:u w:val="thick"/>
        </w:rPr>
        <w:t>Web,</w:t>
      </w:r>
      <w:r>
        <w:rPr>
          <w:b/>
          <w:bCs/>
          <w:spacing w:val="-1"/>
          <w:sz w:val="29"/>
          <w:szCs w:val="29"/>
          <w:u w:val="thick"/>
        </w:rPr>
        <w:t xml:space="preserve"> Internet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proofErr w:type="gramStart"/>
      <w:r>
        <w:rPr>
          <w:b/>
          <w:bCs/>
          <w:spacing w:val="-1"/>
          <w:sz w:val="29"/>
          <w:szCs w:val="29"/>
          <w:u w:val="thick"/>
        </w:rPr>
        <w:t>E-mail</w:t>
      </w:r>
      <w:proofErr w:type="gramEnd"/>
      <w:r>
        <w:rPr>
          <w:b/>
          <w:bCs/>
          <w:spacing w:val="-3"/>
          <w:sz w:val="29"/>
          <w:szCs w:val="29"/>
          <w:u w:val="thick"/>
        </w:rPr>
        <w:t xml:space="preserve"> </w:t>
      </w:r>
      <w:r>
        <w:rPr>
          <w:b/>
          <w:bCs/>
          <w:spacing w:val="-2"/>
          <w:sz w:val="29"/>
          <w:szCs w:val="29"/>
          <w:u w:val="thick"/>
        </w:rPr>
        <w:t>and</w:t>
      </w:r>
      <w:r>
        <w:rPr>
          <w:b/>
          <w:bCs/>
          <w:spacing w:val="-1"/>
          <w:sz w:val="29"/>
          <w:szCs w:val="29"/>
          <w:u w:val="thick"/>
        </w:rPr>
        <w:t xml:space="preserve"> </w:t>
      </w:r>
      <w:r>
        <w:rPr>
          <w:b/>
          <w:bCs/>
          <w:sz w:val="29"/>
          <w:szCs w:val="29"/>
          <w:u w:val="thick"/>
        </w:rPr>
        <w:t xml:space="preserve">File </w:t>
      </w:r>
      <w:r>
        <w:rPr>
          <w:b/>
          <w:bCs/>
          <w:spacing w:val="-1"/>
          <w:sz w:val="29"/>
          <w:szCs w:val="29"/>
          <w:u w:val="thick"/>
        </w:rPr>
        <w:t>Encryption</w:t>
      </w:r>
      <w:r>
        <w:rPr>
          <w:b/>
          <w:bCs/>
          <w:spacing w:val="-2"/>
          <w:sz w:val="29"/>
          <w:szCs w:val="29"/>
          <w:u w:val="thick"/>
        </w:rPr>
        <w:t xml:space="preserve"> </w:t>
      </w:r>
      <w:r>
        <w:rPr>
          <w:b/>
          <w:bCs/>
          <w:spacing w:val="-1"/>
          <w:sz w:val="29"/>
          <w:szCs w:val="29"/>
          <w:u w:val="thick"/>
        </w:rPr>
        <w:t>Instructions</w:t>
      </w:r>
      <w:r>
        <w:rPr>
          <w:b/>
          <w:bCs/>
          <w:sz w:val="29"/>
          <w:szCs w:val="29"/>
          <w:u w:val="thick"/>
        </w:rPr>
        <w:t xml:space="preserve"> </w:t>
      </w:r>
      <w:r>
        <w:rPr>
          <w:b/>
          <w:bCs/>
          <w:sz w:val="29"/>
          <w:szCs w:val="29"/>
          <w:u w:val="thick"/>
        </w:rPr>
        <w:tab/>
      </w:r>
    </w:p>
    <w:p w14:paraId="71212931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22"/>
          <w:szCs w:val="22"/>
        </w:rPr>
      </w:pPr>
    </w:p>
    <w:p w14:paraId="2036209C" w14:textId="77777777" w:rsidR="00CD1F0D" w:rsidRDefault="00CD1F0D" w:rsidP="00CD1F0D">
      <w:pPr>
        <w:pStyle w:val="BodyText"/>
        <w:kinsoku w:val="0"/>
        <w:overflowPunct w:val="0"/>
        <w:ind w:left="199" w:right="312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procedures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successful</w:t>
      </w:r>
      <w:r>
        <w:rPr>
          <w:spacing w:val="-3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rPr>
          <w:spacing w:val="-1"/>
        </w:rPr>
        <w:t>via</w:t>
      </w:r>
      <w:r>
        <w:rPr>
          <w:spacing w:val="-3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E-mail.</w:t>
      </w:r>
      <w:r>
        <w:rPr>
          <w:spacing w:val="-3"/>
        </w:rPr>
        <w:t xml:space="preserve"> </w:t>
      </w:r>
      <w:r>
        <w:rPr>
          <w:spacing w:val="-1"/>
        </w:rPr>
        <w:t>Also</w:t>
      </w:r>
      <w:r>
        <w:rPr>
          <w:spacing w:val="55"/>
          <w:w w:val="99"/>
        </w:rPr>
        <w:t xml:space="preserve"> </w:t>
      </w:r>
      <w:r>
        <w:rPr>
          <w:spacing w:val="-1"/>
        </w:rPr>
        <w:t>included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procedures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encrypting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rPr>
          <w:spacing w:val="1"/>
        </w:rPr>
        <w:t>if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</w:t>
      </w:r>
      <w:r>
        <w:rPr>
          <w:spacing w:val="-1"/>
        </w:rPr>
        <w:t>generated</w:t>
      </w:r>
      <w:r>
        <w:rPr>
          <w:spacing w:val="-4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FFIEC</w:t>
      </w:r>
      <w:r>
        <w:rPr>
          <w:spacing w:val="-4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rPr>
          <w:spacing w:val="-1"/>
        </w:rPr>
        <w:t>Data</w:t>
      </w:r>
      <w:r>
        <w:rPr>
          <w:spacing w:val="81"/>
          <w:w w:val="99"/>
        </w:rPr>
        <w:t xml:space="preserve"> </w:t>
      </w:r>
      <w:r>
        <w:t>Entry</w:t>
      </w:r>
      <w:r>
        <w:rPr>
          <w:spacing w:val="-17"/>
        </w:rPr>
        <w:t xml:space="preserve"> </w:t>
      </w:r>
      <w:r>
        <w:rPr>
          <w:spacing w:val="-1"/>
        </w:rPr>
        <w:t>Software.</w:t>
      </w:r>
    </w:p>
    <w:p w14:paraId="578DB20C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24"/>
          <w:szCs w:val="24"/>
        </w:rPr>
      </w:pPr>
    </w:p>
    <w:p w14:paraId="71F46B18" w14:textId="77777777" w:rsidR="00CD1F0D" w:rsidRDefault="00CD1F0D" w:rsidP="00CD1F0D">
      <w:pPr>
        <w:pStyle w:val="BodyText"/>
        <w:kinsoku w:val="0"/>
        <w:overflowPunct w:val="0"/>
        <w:ind w:left="200"/>
        <w:rPr>
          <w:sz w:val="28"/>
          <w:szCs w:val="28"/>
        </w:rPr>
      </w:pPr>
      <w:bookmarkStart w:id="1" w:name="Submission_via_Web"/>
      <w:bookmarkEnd w:id="1"/>
      <w:r>
        <w:rPr>
          <w:b/>
          <w:bCs/>
          <w:spacing w:val="-1"/>
          <w:sz w:val="28"/>
          <w:szCs w:val="28"/>
          <w:u w:val="thick"/>
        </w:rPr>
        <w:t>Submission</w:t>
      </w:r>
      <w:r>
        <w:rPr>
          <w:b/>
          <w:bCs/>
          <w:spacing w:val="-5"/>
          <w:sz w:val="28"/>
          <w:szCs w:val="28"/>
          <w:u w:val="thick"/>
        </w:rPr>
        <w:t xml:space="preserve"> </w:t>
      </w:r>
      <w:r>
        <w:rPr>
          <w:b/>
          <w:bCs/>
          <w:spacing w:val="-1"/>
          <w:sz w:val="28"/>
          <w:szCs w:val="28"/>
          <w:u w:val="thick"/>
        </w:rPr>
        <w:t>via</w:t>
      </w:r>
      <w:r>
        <w:rPr>
          <w:b/>
          <w:bCs/>
          <w:sz w:val="28"/>
          <w:szCs w:val="28"/>
          <w:u w:val="thick"/>
        </w:rPr>
        <w:t xml:space="preserve"> Web</w:t>
      </w:r>
    </w:p>
    <w:p w14:paraId="48BD77C5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b/>
          <w:bCs/>
          <w:sz w:val="16"/>
          <w:szCs w:val="16"/>
        </w:rPr>
      </w:pPr>
    </w:p>
    <w:p w14:paraId="27A8AABE" w14:textId="77777777" w:rsidR="00CD1F0D" w:rsidRDefault="00CD1F0D" w:rsidP="00CD1F0D">
      <w:pPr>
        <w:pStyle w:val="BodyText"/>
        <w:kinsoku w:val="0"/>
        <w:overflowPunct w:val="0"/>
        <w:spacing w:before="73"/>
        <w:ind w:left="200" w:right="312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secure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efficient</w:t>
      </w:r>
      <w:r>
        <w:rPr>
          <w:spacing w:val="-4"/>
        </w:rPr>
        <w:t xml:space="preserve"> </w:t>
      </w:r>
      <w:r>
        <w:t>option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transmitting</w:t>
      </w:r>
      <w:r>
        <w:rPr>
          <w:spacing w:val="-3"/>
        </w:rPr>
        <w:t xml:space="preserve"> </w:t>
      </w:r>
      <w:r>
        <w:rPr>
          <w:spacing w:val="-2"/>
        </w:rPr>
        <w:t xml:space="preserve">your </w:t>
      </w:r>
      <w:r>
        <w:t>CRA</w:t>
      </w:r>
      <w:r>
        <w:rPr>
          <w:spacing w:val="-7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regulatory</w:t>
      </w:r>
      <w:r>
        <w:rPr>
          <w:spacing w:val="-8"/>
        </w:rPr>
        <w:t xml:space="preserve"> </w:t>
      </w:r>
      <w:r>
        <w:rPr>
          <w:spacing w:val="-1"/>
        </w:rPr>
        <w:t>agency.</w:t>
      </w:r>
      <w:r>
        <w:rPr>
          <w:spacing w:val="93"/>
          <w:w w:val="99"/>
        </w:rPr>
        <w:t xml:space="preserve"> </w:t>
      </w:r>
      <w:r>
        <w:rPr>
          <w:spacing w:val="-1"/>
        </w:rPr>
        <w:t>Submission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 xml:space="preserve">transmits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agency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1"/>
        </w:rPr>
        <w:t>step,</w:t>
      </w:r>
      <w:r>
        <w:rPr>
          <w:spacing w:val="-4"/>
        </w:rPr>
        <w:t xml:space="preserve"> </w:t>
      </w:r>
      <w:r>
        <w:rPr>
          <w:spacing w:val="-1"/>
        </w:rPr>
        <w:t>rather</w:t>
      </w:r>
      <w:r>
        <w:rPr>
          <w:spacing w:val="-4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t>encrypting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file,</w:t>
      </w:r>
      <w:r>
        <w:rPr>
          <w:spacing w:val="75"/>
          <w:w w:val="99"/>
        </w:rPr>
        <w:t xml:space="preserve"> </w:t>
      </w:r>
      <w:r>
        <w:rPr>
          <w:spacing w:val="-1"/>
        </w:rPr>
        <w:t>attaching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encrypted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 xml:space="preserve">to </w:t>
      </w:r>
      <w:r>
        <w:t>an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e-mail</w:t>
      </w:r>
      <w:proofErr w:type="gramEnd"/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submitting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t>via</w:t>
      </w:r>
      <w:r>
        <w:rPr>
          <w:spacing w:val="-5"/>
        </w:rPr>
        <w:t xml:space="preserve"> </w:t>
      </w:r>
      <w:r>
        <w:rPr>
          <w:spacing w:val="-1"/>
        </w:rPr>
        <w:t>Internet.</w:t>
      </w:r>
      <w:r>
        <w:rPr>
          <w:spacing w:val="42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</w:t>
      </w:r>
      <w:r>
        <w:rPr>
          <w:spacing w:val="-4"/>
        </w:rPr>
        <w:t xml:space="preserve"> </w:t>
      </w:r>
      <w:r>
        <w:rPr>
          <w:spacing w:val="-1"/>
        </w:rPr>
        <w:t>requires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89"/>
          <w:w w:val="99"/>
        </w:rPr>
        <w:t xml:space="preserve"> </w:t>
      </w:r>
      <w:r>
        <w:rPr>
          <w:spacing w:val="-1"/>
        </w:rPr>
        <w:t>connection.</w:t>
      </w:r>
    </w:p>
    <w:p w14:paraId="0CAAFD4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6C2BCB3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</w:pPr>
      <w:r>
        <w:rPr>
          <w:b/>
          <w:bCs/>
        </w:rPr>
        <w:t>Download</w:t>
      </w:r>
      <w:r>
        <w:rPr>
          <w:b/>
          <w:bCs/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  <w:u w:val="single"/>
        </w:rPr>
        <w:t>free</w:t>
      </w:r>
      <w:r>
        <w:rPr>
          <w:spacing w:val="-6"/>
          <w:u w:val="single"/>
        </w:rPr>
        <w:t xml:space="preserve"> </w:t>
      </w:r>
      <w:r>
        <w:t>copy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CRA</w:t>
      </w:r>
      <w:r>
        <w:rPr>
          <w:spacing w:val="-8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Entry</w:t>
      </w:r>
      <w:r>
        <w:rPr>
          <w:spacing w:val="-7"/>
        </w:rPr>
        <w:t xml:space="preserve"> </w:t>
      </w:r>
      <w:r>
        <w:rPr>
          <w:spacing w:val="-1"/>
        </w:rPr>
        <w:t>Software</w:t>
      </w:r>
      <w:r>
        <w:rPr>
          <w:spacing w:val="-7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9" w:history="1">
        <w:r>
          <w:rPr>
            <w:spacing w:val="-1"/>
            <w:u w:val="single"/>
          </w:rPr>
          <w:t>http://www.ffiec.gov/cra/softinfo.htm</w:t>
        </w:r>
        <w:r>
          <w:rPr>
            <w:spacing w:val="-1"/>
          </w:rPr>
          <w:t>.</w:t>
        </w:r>
      </w:hyperlink>
    </w:p>
    <w:p w14:paraId="47CDCBD6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3"/>
          <w:szCs w:val="13"/>
        </w:rPr>
      </w:pPr>
    </w:p>
    <w:p w14:paraId="3D119C0C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spacing w:before="73"/>
        <w:ind w:right="239"/>
      </w:pPr>
      <w:r>
        <w:rPr>
          <w:spacing w:val="-1"/>
        </w:rPr>
        <w:t>After</w:t>
      </w:r>
      <w:r>
        <w:rPr>
          <w:spacing w:val="-4"/>
        </w:rPr>
        <w:t xml:space="preserve"> </w:t>
      </w:r>
      <w:r>
        <w:rPr>
          <w:spacing w:val="-1"/>
        </w:rPr>
        <w:t>successful</w:t>
      </w:r>
      <w:r>
        <w:rPr>
          <w:spacing w:val="-5"/>
        </w:rPr>
        <w:t xml:space="preserve"> </w:t>
      </w:r>
      <w:r>
        <w:rPr>
          <w:b/>
          <w:bCs/>
        </w:rPr>
        <w:t>installation</w:t>
      </w:r>
      <w:r>
        <w:rPr>
          <w:b/>
          <w:bCs/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software,</w:t>
      </w:r>
      <w:r>
        <w:rPr>
          <w:spacing w:val="-3"/>
        </w:rPr>
        <w:t xml:space="preserve"> </w:t>
      </w:r>
      <w:r>
        <w:t>open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software.</w:t>
      </w:r>
      <w:r>
        <w:rPr>
          <w:spacing w:val="42"/>
        </w:rPr>
        <w:t xml:space="preserve"> </w:t>
      </w:r>
      <w:r>
        <w:rPr>
          <w:spacing w:val="-1"/>
        </w:rPr>
        <w:t>Initial</w:t>
      </w:r>
      <w:r>
        <w:rPr>
          <w:spacing w:val="-5"/>
        </w:rPr>
        <w:t xml:space="preserve"> </w:t>
      </w: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 xml:space="preserve">software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1"/>
        </w:rPr>
        <w:t>require</w:t>
      </w:r>
      <w:r>
        <w:rPr>
          <w:spacing w:val="-5"/>
        </w:rPr>
        <w:t xml:space="preserve"> </w:t>
      </w:r>
      <w:r>
        <w:t>a</w:t>
      </w:r>
      <w:r>
        <w:rPr>
          <w:spacing w:val="91"/>
          <w:w w:val="99"/>
        </w:rPr>
        <w:t xml:space="preserve"> </w:t>
      </w:r>
      <w:r>
        <w:rPr>
          <w:spacing w:val="-1"/>
        </w:rPr>
        <w:t>validity-free</w:t>
      </w:r>
      <w:r>
        <w:rPr>
          <w:spacing w:val="-5"/>
        </w:rPr>
        <w:t xml:space="preserve"> </w:t>
      </w:r>
      <w:r>
        <w:rPr>
          <w:spacing w:val="-1"/>
        </w:rPr>
        <w:t>Transmittal</w:t>
      </w:r>
      <w:r>
        <w:rPr>
          <w:spacing w:val="-5"/>
        </w:rPr>
        <w:t xml:space="preserve"> </w:t>
      </w:r>
      <w:r>
        <w:t>Sheet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its</w:t>
      </w:r>
      <w:r>
        <w:rPr>
          <w:spacing w:val="-6"/>
        </w:rPr>
        <w:t xml:space="preserve"> </w:t>
      </w:r>
      <w:r>
        <w:t>entirety,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t>import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existing</w:t>
      </w:r>
      <w:r>
        <w:rPr>
          <w:spacing w:val="-5"/>
        </w:rPr>
        <w:t xml:space="preserve"> </w:t>
      </w:r>
      <w:r>
        <w:rPr>
          <w:spacing w:val="-1"/>
        </w:rPr>
        <w:t>.DAT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that</w:t>
      </w:r>
      <w:r>
        <w:rPr>
          <w:spacing w:val="89"/>
          <w:w w:val="99"/>
        </w:rPr>
        <w:t xml:space="preserve"> </w:t>
      </w:r>
      <w:r>
        <w:rPr>
          <w:spacing w:val="-1"/>
        </w:rPr>
        <w:t>contains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data.</w:t>
      </w:r>
    </w:p>
    <w:p w14:paraId="679C40E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70723E12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312"/>
      </w:pP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submission,</w:t>
      </w:r>
      <w:r>
        <w:rPr>
          <w:spacing w:val="-3"/>
        </w:rPr>
        <w:t xml:space="preserve"> </w:t>
      </w:r>
      <w:r>
        <w:t>perform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b/>
          <w:bCs/>
        </w:rPr>
        <w:t>Batch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Edit</w:t>
      </w:r>
      <w:r>
        <w:rPr>
          <w:b/>
          <w:bCs/>
          <w:spacing w:val="-4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submitting</w:t>
      </w:r>
      <w:r>
        <w:rPr>
          <w:spacing w:val="-5"/>
        </w:rPr>
        <w:t xml:space="preserve"> </w:t>
      </w:r>
      <w:r>
        <w:rPr>
          <w:spacing w:val="1"/>
        </w:rPr>
        <w:t>the</w:t>
      </w:r>
      <w:r>
        <w:rPr>
          <w:spacing w:val="-4"/>
        </w:rPr>
        <w:t xml:space="preserve"> </w:t>
      </w:r>
      <w:r>
        <w:t>data.</w:t>
      </w:r>
      <w:r>
        <w:rPr>
          <w:spacing w:val="42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rPr>
          <w:spacing w:val="-1"/>
        </w:rPr>
        <w:t>errors</w:t>
      </w:r>
      <w:r>
        <w:rPr>
          <w:spacing w:val="-5"/>
        </w:rPr>
        <w:t xml:space="preserve"> </w:t>
      </w:r>
      <w:r>
        <w:t>are</w:t>
      </w:r>
      <w:r>
        <w:rPr>
          <w:spacing w:val="69"/>
          <w:w w:val="99"/>
        </w:rPr>
        <w:t xml:space="preserve"> </w:t>
      </w:r>
      <w:r>
        <w:t>detected,</w:t>
      </w:r>
      <w:r>
        <w:rPr>
          <w:spacing w:val="-4"/>
        </w:rPr>
        <w:t xml:space="preserve"> </w:t>
      </w:r>
      <w:r>
        <w:rPr>
          <w:spacing w:val="-1"/>
        </w:rPr>
        <w:t>print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rPr>
          <w:spacing w:val="-1"/>
        </w:rPr>
        <w:t>Report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identify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loan/application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error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correct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erroneous</w:t>
      </w:r>
      <w:r>
        <w:rPr>
          <w:spacing w:val="-6"/>
        </w:rPr>
        <w:t xml:space="preserve"> </w:t>
      </w:r>
      <w:r>
        <w:t>data.</w:t>
      </w:r>
      <w:r>
        <w:rPr>
          <w:spacing w:val="42"/>
        </w:rPr>
        <w:t xml:space="preserve"> </w:t>
      </w:r>
      <w:r>
        <w:t>CRA</w:t>
      </w:r>
      <w:r>
        <w:rPr>
          <w:spacing w:val="93"/>
          <w:w w:val="9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containing</w:t>
      </w:r>
      <w:r>
        <w:rPr>
          <w:spacing w:val="-7"/>
        </w:rPr>
        <w:t xml:space="preserve"> </w:t>
      </w:r>
      <w:r>
        <w:t>errors</w:t>
      </w:r>
      <w:r>
        <w:rPr>
          <w:spacing w:val="-7"/>
        </w:rPr>
        <w:t xml:space="preserve"> </w:t>
      </w:r>
      <w:r>
        <w:t>cannot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submitted</w:t>
      </w:r>
      <w:r>
        <w:rPr>
          <w:spacing w:val="-5"/>
        </w:rPr>
        <w:t xml:space="preserve"> </w:t>
      </w:r>
      <w:r>
        <w:t>using</w:t>
      </w:r>
      <w:r>
        <w:rPr>
          <w:spacing w:val="-7"/>
        </w:rPr>
        <w:t xml:space="preserve"> </w:t>
      </w:r>
      <w:r>
        <w:t>Submission</w:t>
      </w:r>
      <w:r>
        <w:rPr>
          <w:spacing w:val="-7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Web.</w:t>
      </w:r>
    </w:p>
    <w:p w14:paraId="69C4312C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69F4FE9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690"/>
      </w:pP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the submission</w:t>
      </w:r>
      <w:r>
        <w:rPr>
          <w:spacing w:val="-5"/>
        </w:rPr>
        <w:t xml:space="preserve"> </w:t>
      </w:r>
      <w:r>
        <w:rPr>
          <w:spacing w:val="1"/>
        </w:rPr>
        <w:t>is</w:t>
      </w:r>
      <w:r>
        <w:rPr>
          <w:spacing w:val="-5"/>
        </w:rPr>
        <w:t xml:space="preserve"> </w:t>
      </w:r>
      <w:r>
        <w:t>error</w:t>
      </w:r>
      <w:r>
        <w:rPr>
          <w:spacing w:val="-3"/>
        </w:rPr>
        <w:t xml:space="preserve"> </w:t>
      </w:r>
      <w:r>
        <w:rPr>
          <w:spacing w:val="-1"/>
        </w:rPr>
        <w:t>free,</w:t>
      </w:r>
      <w:r>
        <w:rPr>
          <w:spacing w:val="-3"/>
        </w:rPr>
        <w:t xml:space="preserve"> </w:t>
      </w:r>
      <w:r>
        <w:rPr>
          <w:spacing w:val="-1"/>
        </w:rPr>
        <w:t>select</w:t>
      </w:r>
      <w:r>
        <w:rPr>
          <w:spacing w:val="-4"/>
        </w:rPr>
        <w:t xml:space="preserve"> </w:t>
      </w:r>
      <w:r>
        <w:rPr>
          <w:b/>
          <w:bCs/>
        </w:rPr>
        <w:t>Export</w:t>
      </w:r>
      <w:r>
        <w:rPr>
          <w:b/>
          <w:bCs/>
          <w:spacing w:val="-4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rPr>
          <w:spacing w:val="-1"/>
        </w:rPr>
        <w:t>the Front</w:t>
      </w:r>
      <w:r>
        <w:rPr>
          <w:spacing w:val="-4"/>
        </w:rPr>
        <w:t xml:space="preserve"> </w:t>
      </w:r>
      <w:r>
        <w:t>Page.</w:t>
      </w:r>
      <w:r>
        <w:rPr>
          <w:spacing w:val="4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message 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titled</w:t>
      </w:r>
      <w:r>
        <w:rPr>
          <w:spacing w:val="-4"/>
        </w:rPr>
        <w:t xml:space="preserve"> </w:t>
      </w:r>
      <w:r>
        <w:rPr>
          <w:spacing w:val="-1"/>
        </w:rPr>
        <w:t>“Did</w:t>
      </w:r>
      <w:r>
        <w:rPr>
          <w:spacing w:val="-3"/>
        </w:rPr>
        <w:t xml:space="preserve"> </w:t>
      </w:r>
      <w:r>
        <w:t>You</w:t>
      </w:r>
      <w:r>
        <w:rPr>
          <w:spacing w:val="65"/>
          <w:w w:val="99"/>
        </w:rPr>
        <w:t xml:space="preserve"> </w:t>
      </w:r>
      <w:r>
        <w:rPr>
          <w:spacing w:val="-1"/>
        </w:rPr>
        <w:t>Know?”.</w:t>
      </w:r>
      <w:r>
        <w:rPr>
          <w:spacing w:val="39"/>
        </w:rPr>
        <w:t xml:space="preserve"> </w:t>
      </w:r>
      <w:r>
        <w:rPr>
          <w:spacing w:val="-1"/>
        </w:rPr>
        <w:t>Select</w:t>
      </w:r>
      <w:r>
        <w:rPr>
          <w:spacing w:val="-6"/>
        </w:rPr>
        <w:t xml:space="preserve"> </w:t>
      </w:r>
      <w:r>
        <w:rPr>
          <w:spacing w:val="-1"/>
        </w:rPr>
        <w:t>Continue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1"/>
        </w:rPr>
        <w:t>Export.</w:t>
      </w:r>
    </w:p>
    <w:p w14:paraId="48C958D6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F61F69C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796"/>
      </w:pPr>
      <w:r>
        <w:rPr>
          <w:spacing w:val="-1"/>
        </w:rPr>
        <w:t>Select</w:t>
      </w:r>
      <w:r>
        <w:rPr>
          <w:spacing w:val="-4"/>
        </w:rPr>
        <w:t xml:space="preserve"> </w:t>
      </w:r>
      <w:r>
        <w:rPr>
          <w:b/>
          <w:bCs/>
        </w:rPr>
        <w:t>Submission</w:t>
      </w:r>
      <w:r>
        <w:rPr>
          <w:b/>
          <w:bCs/>
          <w:spacing w:val="-5"/>
        </w:rPr>
        <w:t xml:space="preserve"> </w:t>
      </w:r>
      <w:r>
        <w:rPr>
          <w:b/>
          <w:bCs/>
        </w:rPr>
        <w:t>via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Web</w:t>
      </w:r>
      <w:r>
        <w:rPr>
          <w:b/>
          <w:bCs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click</w:t>
      </w:r>
      <w:r>
        <w:rPr>
          <w:spacing w:val="-5"/>
        </w:rPr>
        <w:t xml:space="preserve"> </w:t>
      </w:r>
      <w:r>
        <w:rPr>
          <w:b/>
          <w:bCs/>
        </w:rPr>
        <w:t>OK.</w:t>
      </w:r>
      <w:r>
        <w:rPr>
          <w:b/>
          <w:bCs/>
          <w:spacing w:val="4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message</w:t>
      </w:r>
      <w:r>
        <w:rPr>
          <w:spacing w:val="-4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titled</w:t>
      </w:r>
      <w:r>
        <w:rPr>
          <w:spacing w:val="-3"/>
        </w:rPr>
        <w:t xml:space="preserve"> </w:t>
      </w:r>
      <w:r>
        <w:rPr>
          <w:b/>
          <w:bCs/>
          <w:spacing w:val="-1"/>
        </w:rPr>
        <w:t>Submission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via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Web.</w:t>
      </w:r>
      <w:r>
        <w:rPr>
          <w:b/>
          <w:bCs/>
        </w:rPr>
        <w:t xml:space="preserve"> </w:t>
      </w:r>
      <w:r>
        <w:rPr>
          <w:b/>
          <w:bCs/>
          <w:spacing w:val="39"/>
        </w:rPr>
        <w:t xml:space="preserve"> </w:t>
      </w:r>
      <w:r>
        <w:rPr>
          <w:spacing w:val="-1"/>
        </w:rPr>
        <w:t>Select</w:t>
      </w:r>
      <w:r>
        <w:rPr>
          <w:spacing w:val="69"/>
          <w:w w:val="99"/>
        </w:rPr>
        <w:t xml:space="preserve"> </w:t>
      </w:r>
      <w:r>
        <w:rPr>
          <w:spacing w:val="-1"/>
        </w:rPr>
        <w:t>Continue.</w:t>
      </w:r>
    </w:p>
    <w:p w14:paraId="1C3EBBF4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DBD4E18" w14:textId="77777777" w:rsidR="00CD1F0D" w:rsidRDefault="00CD1F0D" w:rsidP="00CD1F0D">
      <w:pPr>
        <w:pStyle w:val="BodyText"/>
        <w:numPr>
          <w:ilvl w:val="0"/>
          <w:numId w:val="8"/>
        </w:numPr>
        <w:tabs>
          <w:tab w:val="left" w:pos="920"/>
        </w:tabs>
        <w:kinsoku w:val="0"/>
        <w:overflowPunct w:val="0"/>
        <w:ind w:right="312"/>
      </w:pPr>
      <w:r>
        <w:rPr>
          <w:spacing w:val="-1"/>
        </w:rPr>
        <w:t>Select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b/>
          <w:bCs/>
        </w:rPr>
        <w:t>Begin</w:t>
      </w:r>
      <w:r>
        <w:rPr>
          <w:b/>
          <w:bCs/>
          <w:spacing w:val="-4"/>
        </w:rPr>
        <w:t xml:space="preserve"> </w:t>
      </w:r>
      <w:r>
        <w:t>button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process.</w:t>
      </w:r>
      <w:r>
        <w:rPr>
          <w:spacing w:val="42"/>
        </w:rPr>
        <w:t xml:space="preserve"> </w:t>
      </w:r>
      <w:r>
        <w:t>Once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export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rPr>
          <w:spacing w:val="-1"/>
        </w:rPr>
        <w:t>successfully,</w:t>
      </w:r>
      <w:r>
        <w:rPr>
          <w:spacing w:val="-3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message</w:t>
      </w:r>
      <w:r>
        <w:rPr>
          <w:spacing w:val="-6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rPr>
          <w:spacing w:val="-1"/>
        </w:rPr>
        <w:t>will</w:t>
      </w:r>
      <w:r>
        <w:rPr>
          <w:spacing w:val="-5"/>
        </w:rPr>
        <w:t xml:space="preserve"> </w:t>
      </w:r>
      <w:r>
        <w:t>appear</w:t>
      </w:r>
      <w:r>
        <w:rPr>
          <w:spacing w:val="-4"/>
        </w:rPr>
        <w:t xml:space="preserve"> </w:t>
      </w:r>
      <w:r>
        <w:rPr>
          <w:spacing w:val="-1"/>
        </w:rPr>
        <w:t>titled</w:t>
      </w:r>
      <w:r>
        <w:rPr>
          <w:spacing w:val="-5"/>
        </w:rPr>
        <w:t xml:space="preserve"> </w:t>
      </w:r>
      <w:r>
        <w:rPr>
          <w:spacing w:val="-1"/>
        </w:rPr>
        <w:t>“Transmission</w:t>
      </w:r>
      <w:r>
        <w:rPr>
          <w:spacing w:val="-6"/>
        </w:rPr>
        <w:t xml:space="preserve"> </w:t>
      </w:r>
      <w:r>
        <w:rPr>
          <w:spacing w:val="-1"/>
        </w:rPr>
        <w:t>Successful”.</w:t>
      </w:r>
      <w:r>
        <w:rPr>
          <w:spacing w:val="43"/>
        </w:rPr>
        <w:t xml:space="preserve"> </w:t>
      </w:r>
      <w:r>
        <w:rPr>
          <w:spacing w:val="-1"/>
        </w:rPr>
        <w:t>Print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save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contained</w:t>
      </w:r>
      <w:r>
        <w:rPr>
          <w:spacing w:val="-5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message</w:t>
      </w:r>
      <w:r>
        <w:rPr>
          <w:spacing w:val="109"/>
          <w:w w:val="99"/>
        </w:rPr>
        <w:t xml:space="preserve"> </w:t>
      </w:r>
      <w:r>
        <w:t>box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6"/>
        </w:rPr>
        <w:t xml:space="preserve"> </w:t>
      </w:r>
      <w:r>
        <w:t>confirmation.</w:t>
      </w:r>
      <w:r>
        <w:rPr>
          <w:spacing w:val="4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confirmation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</w:p>
    <w:p w14:paraId="5269A903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3A85BE11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37D9742F" w14:textId="77777777" w:rsidR="00CD1F0D" w:rsidRDefault="00CD1F0D" w:rsidP="00CD1F0D">
      <w:pPr>
        <w:pStyle w:val="Heading2"/>
        <w:kinsoku w:val="0"/>
        <w:overflowPunct w:val="0"/>
        <w:spacing w:before="0"/>
        <w:ind w:left="200"/>
        <w:rPr>
          <w:b w:val="0"/>
          <w:bCs w:val="0"/>
        </w:rPr>
      </w:pPr>
      <w:bookmarkStart w:id="2" w:name="Internet_E-mail"/>
      <w:bookmarkEnd w:id="2"/>
      <w:r>
        <w:rPr>
          <w:spacing w:val="-1"/>
          <w:u w:val="thick"/>
        </w:rPr>
        <w:t>Internet E-mail</w:t>
      </w:r>
    </w:p>
    <w:p w14:paraId="2C4AF908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53406619" w14:textId="77777777" w:rsidR="00CD1F0D" w:rsidRDefault="00CD1F0D" w:rsidP="00CD1F0D">
      <w:pPr>
        <w:pStyle w:val="BodyText"/>
        <w:kinsoku w:val="0"/>
        <w:overflowPunct w:val="0"/>
        <w:spacing w:before="73"/>
        <w:ind w:left="200"/>
      </w:pPr>
      <w:r>
        <w:t>1-4.</w:t>
      </w:r>
      <w:r>
        <w:rPr>
          <w:spacing w:val="-12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t>steps</w:t>
      </w:r>
      <w:r>
        <w:rPr>
          <w:spacing w:val="-6"/>
        </w:rPr>
        <w:t xml:space="preserve"> </w:t>
      </w:r>
      <w:r>
        <w:rPr>
          <w:spacing w:val="-1"/>
        </w:rPr>
        <w:t>1-4</w:t>
      </w:r>
      <w:r>
        <w:rPr>
          <w:spacing w:val="-4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6"/>
        </w:rPr>
        <w:t xml:space="preserve"> </w:t>
      </w:r>
      <w:r>
        <w:t>Web.</w:t>
      </w:r>
    </w:p>
    <w:p w14:paraId="68999DC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846CD2F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rPr>
          <w:color w:val="000000"/>
        </w:rPr>
      </w:pPr>
      <w:r>
        <w:rPr>
          <w:spacing w:val="-1"/>
        </w:rPr>
        <w:t>Access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6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rPr>
          <w:spacing w:val="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prepare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message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hyperlink r:id="rId10" w:history="1">
        <w:r>
          <w:rPr>
            <w:color w:val="0000FF"/>
            <w:u w:val="single"/>
          </w:rPr>
          <w:t>CRASUB@FRB.GOV</w:t>
        </w:r>
        <w:r>
          <w:rPr>
            <w:color w:val="0000FF"/>
            <w:spacing w:val="-4"/>
            <w:u w:val="single"/>
          </w:rPr>
          <w:t xml:space="preserve"> </w:t>
        </w:r>
      </w:hyperlink>
      <w:r>
        <w:rPr>
          <w:color w:val="000000"/>
          <w:spacing w:val="-1"/>
        </w:rPr>
        <w:t>for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submission.</w:t>
      </w:r>
    </w:p>
    <w:p w14:paraId="7F3A618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DBBA57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spacing w:before="73"/>
        <w:ind w:hanging="359"/>
      </w:pPr>
      <w:r>
        <w:t>For</w:t>
      </w:r>
      <w:r>
        <w:rPr>
          <w:spacing w:val="-5"/>
        </w:rPr>
        <w:t xml:space="preserve"> </w:t>
      </w:r>
      <w:r>
        <w:t>export</w:t>
      </w:r>
      <w:r>
        <w:rPr>
          <w:spacing w:val="-5"/>
        </w:rPr>
        <w:t xml:space="preserve"> </w:t>
      </w:r>
      <w:r>
        <w:rPr>
          <w:spacing w:val="-1"/>
        </w:rPr>
        <w:t>options,</w:t>
      </w:r>
      <w:r>
        <w:rPr>
          <w:spacing w:val="-4"/>
        </w:rPr>
        <w:t xml:space="preserve"> </w:t>
      </w:r>
      <w:r>
        <w:rPr>
          <w:spacing w:val="-1"/>
        </w:rPr>
        <w:t>choose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option,</w:t>
      </w:r>
      <w:r>
        <w:rPr>
          <w:spacing w:val="-4"/>
        </w:rPr>
        <w:t xml:space="preserve"> </w:t>
      </w:r>
      <w:r>
        <w:t>“To</w:t>
      </w:r>
      <w:r>
        <w:rPr>
          <w:spacing w:val="-5"/>
        </w:rPr>
        <w:t xml:space="preserve"> </w:t>
      </w:r>
      <w:r>
        <w:rPr>
          <w:spacing w:val="-1"/>
        </w:rPr>
        <w:t>Regulatory</w:t>
      </w:r>
      <w:r>
        <w:rPr>
          <w:spacing w:val="-6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E-mail”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click</w:t>
      </w:r>
      <w:r>
        <w:rPr>
          <w:spacing w:val="-7"/>
        </w:rPr>
        <w:t xml:space="preserve"> </w:t>
      </w:r>
      <w:r>
        <w:t>“OK”.</w:t>
      </w:r>
    </w:p>
    <w:p w14:paraId="22C7E68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9E2AAB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20"/>
        </w:tabs>
        <w:kinsoku w:val="0"/>
        <w:overflowPunct w:val="0"/>
        <w:ind w:right="239" w:hanging="359"/>
      </w:pPr>
      <w:r>
        <w:rPr>
          <w:spacing w:val="-1"/>
        </w:rPr>
        <w:t>Attach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encrypted</w:t>
      </w:r>
      <w:r>
        <w:rPr>
          <w:spacing w:val="-4"/>
        </w:rPr>
        <w:t xml:space="preserve"> </w:t>
      </w:r>
      <w:r>
        <w:t>CRA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3"/>
        </w:rPr>
        <w:t xml:space="preserve"> </w:t>
      </w:r>
      <w:r>
        <w:rPr>
          <w:spacing w:val="-1"/>
        </w:rPr>
        <w:t>message.</w:t>
      </w:r>
      <w:r>
        <w:rPr>
          <w:spacing w:val="4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location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name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is</w:t>
      </w:r>
      <w:proofErr w:type="gramEnd"/>
      <w:r>
        <w:rPr>
          <w:spacing w:val="-2"/>
        </w:rPr>
        <w:t xml:space="preserve"> </w:t>
      </w:r>
      <w:r>
        <w:t>C:\CRA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Entry</w:t>
      </w:r>
      <w:r>
        <w:rPr>
          <w:spacing w:val="93"/>
          <w:w w:val="99"/>
        </w:rPr>
        <w:t xml:space="preserve"> </w:t>
      </w:r>
      <w:r>
        <w:rPr>
          <w:spacing w:val="-1"/>
          <w:w w:val="95"/>
        </w:rPr>
        <w:t>Software</w:t>
      </w:r>
      <w:r>
        <w:rPr>
          <w:w w:val="95"/>
        </w:rPr>
        <w:t xml:space="preserve">     </w:t>
      </w:r>
      <w:r>
        <w:rPr>
          <w:spacing w:val="-1"/>
          <w:w w:val="95"/>
        </w:rPr>
        <w:t>CCYY\</w:t>
      </w:r>
      <w:proofErr w:type="spellStart"/>
      <w:r>
        <w:rPr>
          <w:spacing w:val="-1"/>
          <w:w w:val="95"/>
        </w:rPr>
        <w:t>CRASubmission</w:t>
      </w:r>
      <w:proofErr w:type="spellEnd"/>
      <w:r>
        <w:rPr>
          <w:spacing w:val="-1"/>
          <w:w w:val="95"/>
        </w:rPr>
        <w:t>\</w:t>
      </w:r>
      <w:proofErr w:type="spellStart"/>
      <w:r>
        <w:rPr>
          <w:spacing w:val="-1"/>
          <w:w w:val="95"/>
        </w:rPr>
        <w:t>cRID_Agency_year.enc</w:t>
      </w:r>
      <w:proofErr w:type="spellEnd"/>
      <w:r>
        <w:rPr>
          <w:spacing w:val="-1"/>
          <w:w w:val="95"/>
        </w:rPr>
        <w:t>.</w:t>
      </w:r>
    </w:p>
    <w:p w14:paraId="37BC361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A745471" w14:textId="77777777" w:rsidR="00CD1F0D" w:rsidRDefault="00CD1F0D" w:rsidP="00CD1F0D">
      <w:pPr>
        <w:pStyle w:val="BodyText"/>
        <w:kinsoku w:val="0"/>
        <w:overflowPunct w:val="0"/>
        <w:ind w:left="919" w:right="111"/>
        <w:jc w:val="both"/>
      </w:pPr>
      <w:r>
        <w:rPr>
          <w:spacing w:val="-1"/>
        </w:rPr>
        <w:t>ONLY</w:t>
      </w:r>
      <w:r>
        <w:rPr>
          <w:spacing w:val="-4"/>
        </w:rPr>
        <w:t xml:space="preserve"> </w:t>
      </w:r>
      <w:r>
        <w:t>attach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file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2"/>
        </w:rPr>
        <w:t xml:space="preserve"> </w:t>
      </w:r>
      <w:r>
        <w:rPr>
          <w:spacing w:val="-1"/>
        </w:rPr>
        <w:t>noted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with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“.enc</w:t>
      </w:r>
      <w:proofErr w:type="gramEnd"/>
      <w:r>
        <w:rPr>
          <w:spacing w:val="-1"/>
        </w:rPr>
        <w:t>”</w:t>
      </w:r>
      <w:r>
        <w:rPr>
          <w:spacing w:val="-4"/>
        </w:rPr>
        <w:t xml:space="preserve"> </w:t>
      </w:r>
      <w:r>
        <w:rPr>
          <w:spacing w:val="-1"/>
        </w:rPr>
        <w:t>extension.</w:t>
      </w:r>
      <w:r>
        <w:rPr>
          <w:spacing w:val="4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electronic</w:t>
      </w:r>
      <w:r>
        <w:rPr>
          <w:spacing w:val="-4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submission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81"/>
          <w:w w:val="99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t>prepared</w:t>
      </w:r>
      <w:r>
        <w:rPr>
          <w:spacing w:val="-3"/>
        </w:rPr>
        <w:t xml:space="preserve"> </w:t>
      </w:r>
      <w:r>
        <w:rPr>
          <w:spacing w:val="-2"/>
        </w:rPr>
        <w:t>using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software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 be</w:t>
      </w:r>
      <w:r>
        <w:rPr>
          <w:spacing w:val="-4"/>
        </w:rPr>
        <w:t xml:space="preserve"> </w:t>
      </w:r>
      <w:r>
        <w:rPr>
          <w:spacing w:val="-1"/>
        </w:rPr>
        <w:t>accepted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compliant.</w:t>
      </w:r>
      <w:r>
        <w:rPr>
          <w:spacing w:val="4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resubmit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89"/>
          <w:w w:val="99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rPr>
          <w:spacing w:val="-1"/>
        </w:rPr>
        <w:t>if</w:t>
      </w:r>
      <w:r>
        <w:rPr>
          <w:spacing w:val="-8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invalid,</w:t>
      </w:r>
      <w:r>
        <w:rPr>
          <w:spacing w:val="-5"/>
        </w:rPr>
        <w:t xml:space="preserve"> </w:t>
      </w:r>
      <w:r>
        <w:rPr>
          <w:spacing w:val="-1"/>
        </w:rPr>
        <w:t>noncompliant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format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electronic</w:t>
      </w:r>
      <w:r>
        <w:rPr>
          <w:spacing w:val="-6"/>
        </w:rPr>
        <w:t xml:space="preserve"> </w:t>
      </w:r>
      <w:r>
        <w:rPr>
          <w:spacing w:val="-1"/>
        </w:rPr>
        <w:t>submission.</w:t>
      </w:r>
    </w:p>
    <w:p w14:paraId="6BD85A7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612E117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970"/>
        </w:tabs>
        <w:kinsoku w:val="0"/>
        <w:overflowPunct w:val="0"/>
        <w:ind w:left="969" w:hanging="410"/>
      </w:pPr>
      <w:r>
        <w:t>Type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text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rPr>
          <w:spacing w:val="-1"/>
        </w:rPr>
        <w:t>line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e-mail:</w:t>
      </w:r>
    </w:p>
    <w:p w14:paraId="7D521E2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25C70A0" w14:textId="1E79129C" w:rsidR="00CD1F0D" w:rsidRDefault="00CD1F0D" w:rsidP="00CD1F0D">
      <w:pPr>
        <w:pStyle w:val="BodyText"/>
        <w:tabs>
          <w:tab w:val="left" w:pos="2719"/>
        </w:tabs>
        <w:kinsoku w:val="0"/>
        <w:overflowPunct w:val="0"/>
        <w:spacing w:line="245" w:lineRule="exact"/>
        <w:ind w:left="2359"/>
      </w:pPr>
      <w:r>
        <w:rPr>
          <w:rFonts w:ascii="Symbol" w:hAnsi="Symbol" w:cs="Symbol"/>
          <w:w w:val="95"/>
        </w:rPr>
        <w:t></w:t>
      </w:r>
      <w:r>
        <w:rPr>
          <w:w w:val="95"/>
        </w:rPr>
        <w:tab/>
      </w:r>
      <w:r w:rsidR="0046104F">
        <w:t>202</w:t>
      </w:r>
      <w:r w:rsidR="00242BA1">
        <w:t>2</w:t>
      </w:r>
      <w:r>
        <w:t xml:space="preserve"> CRA</w:t>
      </w:r>
    </w:p>
    <w:p w14:paraId="3F5980AB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pacing w:line="244" w:lineRule="exact"/>
      </w:pPr>
      <w:r>
        <w:t>Respondent</w:t>
      </w:r>
      <w:r>
        <w:rPr>
          <w:spacing w:val="-9"/>
        </w:rPr>
        <w:t xml:space="preserve"> </w:t>
      </w:r>
      <w:r>
        <w:t>ID</w:t>
      </w:r>
      <w:r>
        <w:rPr>
          <w:spacing w:val="-8"/>
        </w:rPr>
        <w:t xml:space="preserve"> </w:t>
      </w:r>
      <w:r>
        <w:rPr>
          <w:spacing w:val="-1"/>
        </w:rPr>
        <w:t>(RID)</w:t>
      </w:r>
    </w:p>
    <w:p w14:paraId="67A9F217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pacing w:line="244" w:lineRule="exact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7DB9519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</w:pPr>
      <w:r>
        <w:rPr>
          <w:spacing w:val="-1"/>
        </w:rPr>
        <w:t>Initial</w:t>
      </w:r>
      <w:r>
        <w:rPr>
          <w:spacing w:val="-9"/>
        </w:rPr>
        <w:t xml:space="preserve"> </w:t>
      </w:r>
      <w:r>
        <w:t>Submission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Complete</w:t>
      </w:r>
      <w:r>
        <w:rPr>
          <w:spacing w:val="-8"/>
        </w:rPr>
        <w:t xml:space="preserve"> </w:t>
      </w:r>
      <w:r>
        <w:rPr>
          <w:spacing w:val="-1"/>
        </w:rPr>
        <w:t>Resubmission</w:t>
      </w:r>
    </w:p>
    <w:p w14:paraId="497CFE81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720"/>
        </w:tabs>
        <w:kinsoku w:val="0"/>
        <w:overflowPunct w:val="0"/>
        <w:sectPr w:rsidR="00CD1F0D">
          <w:pgSz w:w="12240" w:h="15840"/>
          <w:pgMar w:top="940" w:right="980" w:bottom="900" w:left="880" w:header="0" w:footer="708" w:gutter="0"/>
          <w:cols w:space="720" w:equalWidth="0">
            <w:col w:w="10380"/>
          </w:cols>
          <w:noEndnote/>
        </w:sectPr>
      </w:pPr>
    </w:p>
    <w:p w14:paraId="5B3C681D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spacing w:before="44"/>
        <w:ind w:left="819" w:hanging="359"/>
      </w:pPr>
      <w:r>
        <w:lastRenderedPageBreak/>
        <w:t>Type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body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e-mail:</w:t>
      </w:r>
    </w:p>
    <w:p w14:paraId="377304C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28B9492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/>
      </w:pPr>
      <w:r>
        <w:rPr>
          <w:spacing w:val="-1"/>
        </w:rPr>
        <w:t>RID</w:t>
      </w:r>
    </w:p>
    <w:p w14:paraId="4FCF810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6696ABA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4" w:lineRule="exact"/>
        <w:ind w:left="2619"/>
      </w:pPr>
      <w:r>
        <w:rPr>
          <w:spacing w:val="-1"/>
        </w:rPr>
        <w:t>Institution</w:t>
      </w:r>
      <w:r>
        <w:rPr>
          <w:spacing w:val="-14"/>
        </w:rPr>
        <w:t xml:space="preserve"> </w:t>
      </w:r>
      <w:r>
        <w:rPr>
          <w:spacing w:val="-1"/>
        </w:rPr>
        <w:t>Name</w:t>
      </w:r>
    </w:p>
    <w:p w14:paraId="3D44475D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4" w:lineRule="exact"/>
        <w:ind w:left="2619"/>
      </w:pPr>
      <w:r>
        <w:rPr>
          <w:spacing w:val="-1"/>
        </w:rPr>
        <w:t>Contact</w:t>
      </w:r>
      <w:r>
        <w:rPr>
          <w:spacing w:val="-11"/>
        </w:rPr>
        <w:t xml:space="preserve"> </w:t>
      </w:r>
      <w:r>
        <w:t>Name</w:t>
      </w:r>
    </w:p>
    <w:p w14:paraId="7F7293DF" w14:textId="77777777" w:rsidR="00CD1F0D" w:rsidRDefault="00CD1F0D" w:rsidP="00CD1F0D">
      <w:pPr>
        <w:pStyle w:val="BodyText"/>
        <w:numPr>
          <w:ilvl w:val="0"/>
          <w:numId w:val="6"/>
        </w:numPr>
        <w:tabs>
          <w:tab w:val="left" w:pos="2620"/>
        </w:tabs>
        <w:kinsoku w:val="0"/>
        <w:overflowPunct w:val="0"/>
      </w:pPr>
      <w:r>
        <w:rPr>
          <w:spacing w:val="-1"/>
        </w:rPr>
        <w:t>Contact</w:t>
      </w:r>
      <w:r>
        <w:rPr>
          <w:spacing w:val="-12"/>
        </w:rPr>
        <w:t xml:space="preserve"> </w:t>
      </w:r>
      <w:r>
        <w:rPr>
          <w:spacing w:val="-1"/>
        </w:rPr>
        <w:t>Phone</w:t>
      </w:r>
    </w:p>
    <w:p w14:paraId="699FD116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22"/>
          <w:szCs w:val="22"/>
        </w:rPr>
      </w:pPr>
    </w:p>
    <w:p w14:paraId="33253B98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1743" w:hanging="359"/>
        <w:rPr>
          <w:color w:val="000000"/>
        </w:rPr>
      </w:pPr>
      <w:r>
        <w:rPr>
          <w:spacing w:val="-1"/>
        </w:rPr>
        <w:t>Once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above</w:t>
      </w:r>
      <w:r>
        <w:rPr>
          <w:spacing w:val="-1"/>
        </w:rPr>
        <w:t xml:space="preserve"> steps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completed,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3"/>
        </w:rPr>
        <w:t xml:space="preserve"> </w:t>
      </w:r>
      <w:r>
        <w:t>message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attached</w:t>
      </w:r>
      <w:r>
        <w:rPr>
          <w:spacing w:val="-4"/>
        </w:rPr>
        <w:t xml:space="preserve"> </w:t>
      </w:r>
      <w:r>
        <w:rPr>
          <w:spacing w:val="-1"/>
        </w:rPr>
        <w:t>encrypted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hyperlink r:id="rId11" w:history="1">
        <w:r>
          <w:rPr>
            <w:color w:val="0000FF"/>
            <w:u w:val="single"/>
          </w:rPr>
          <w:t>CRASUB@FRB.GOV</w:t>
        </w:r>
        <w:r>
          <w:rPr>
            <w:color w:val="000000"/>
          </w:rPr>
          <w:t>.</w:t>
        </w:r>
      </w:hyperlink>
    </w:p>
    <w:p w14:paraId="366C00B3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3"/>
          <w:szCs w:val="13"/>
        </w:rPr>
      </w:pPr>
    </w:p>
    <w:p w14:paraId="68639BA1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spacing w:before="73"/>
        <w:ind w:left="819" w:right="136"/>
      </w:pPr>
      <w:r>
        <w:t>Upon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submission, you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received</w:t>
      </w:r>
      <w:proofErr w:type="gramEnd"/>
      <w:r>
        <w:rPr>
          <w:spacing w:val="-3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-1"/>
        </w:rPr>
        <w:t>automatic</w:t>
      </w:r>
      <w:r>
        <w:rPr>
          <w:spacing w:val="-4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rPr>
          <w:spacing w:val="-1"/>
        </w:rPr>
        <w:t>email.</w:t>
      </w:r>
      <w:r>
        <w:rPr>
          <w:spacing w:val="4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reply</w:t>
      </w:r>
      <w:r>
        <w:rPr>
          <w:spacing w:val="81"/>
          <w:w w:val="99"/>
        </w:rPr>
        <w:t xml:space="preserve"> </w:t>
      </w:r>
      <w:r>
        <w:rPr>
          <w:spacing w:val="-1"/>
        </w:rPr>
        <w:t>within</w:t>
      </w:r>
      <w:r>
        <w:rPr>
          <w:spacing w:val="-6"/>
        </w:rPr>
        <w:t xml:space="preserve"> </w:t>
      </w:r>
      <w:r>
        <w:t>48</w:t>
      </w:r>
      <w:r>
        <w:rPr>
          <w:spacing w:val="-4"/>
        </w:rPr>
        <w:t xml:space="preserve"> </w:t>
      </w:r>
      <w:r>
        <w:rPr>
          <w:spacing w:val="-1"/>
        </w:rPr>
        <w:t>hours,</w:t>
      </w:r>
      <w:r>
        <w:rPr>
          <w:spacing w:val="-4"/>
        </w:rPr>
        <w:t xml:space="preserve"> </w:t>
      </w:r>
      <w:r>
        <w:rPr>
          <w:spacing w:val="-1"/>
        </w:rPr>
        <w:t>please</w:t>
      </w:r>
      <w:r>
        <w:rPr>
          <w:spacing w:val="-5"/>
        </w:rPr>
        <w:t xml:space="preserve"> </w:t>
      </w:r>
      <w:r>
        <w:rPr>
          <w:spacing w:val="-1"/>
        </w:rPr>
        <w:t>resend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file.</w:t>
      </w:r>
      <w:r>
        <w:rPr>
          <w:spacing w:val="4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1"/>
        </w:rPr>
        <w:t>automatic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rPr>
          <w:spacing w:val="-1"/>
        </w:rPr>
        <w:t>confirms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2"/>
        </w:rPr>
        <w:t xml:space="preserve">we </w:t>
      </w:r>
      <w:r>
        <w:rPr>
          <w:spacing w:val="-1"/>
        </w:rPr>
        <w:t>successfully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115"/>
          <w:w w:val="99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rPr>
          <w:spacing w:val="-1"/>
        </w:rPr>
        <w:t>message;</w:t>
      </w:r>
      <w:r>
        <w:rPr>
          <w:spacing w:val="-6"/>
        </w:rPr>
        <w:t xml:space="preserve"> </w:t>
      </w:r>
      <w:r>
        <w:rPr>
          <w:spacing w:val="-1"/>
        </w:rPr>
        <w:t>it</w:t>
      </w:r>
      <w:r>
        <w:rPr>
          <w:spacing w:val="-5"/>
        </w:rPr>
        <w:t xml:space="preserve"> </w:t>
      </w:r>
      <w:r>
        <w:t>DOES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confirm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compliant</w:t>
      </w:r>
      <w:r>
        <w:rPr>
          <w:spacing w:val="-5"/>
        </w:rPr>
        <w:t xml:space="preserve"> </w:t>
      </w:r>
      <w:r>
        <w:rPr>
          <w:spacing w:val="-1"/>
        </w:rPr>
        <w:t>encrypted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6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cRID_Agency_year.enc</w:t>
      </w:r>
      <w:proofErr w:type="spellEnd"/>
      <w:r>
        <w:rPr>
          <w:spacing w:val="-1"/>
        </w:rPr>
        <w:t>)</w:t>
      </w:r>
      <w:r>
        <w:rPr>
          <w:spacing w:val="-2"/>
        </w:rPr>
        <w:t xml:space="preserve"> was</w:t>
      </w:r>
      <w:r>
        <w:rPr>
          <w:spacing w:val="-7"/>
        </w:rPr>
        <w:t xml:space="preserve"> </w:t>
      </w:r>
      <w:r>
        <w:t>attached.</w:t>
      </w:r>
      <w:r>
        <w:rPr>
          <w:spacing w:val="40"/>
        </w:rPr>
        <w:t xml:space="preserve"> </w:t>
      </w:r>
      <w:r>
        <w:rPr>
          <w:spacing w:val="1"/>
        </w:rPr>
        <w:t>To</w:t>
      </w:r>
      <w:r>
        <w:rPr>
          <w:spacing w:val="109"/>
          <w:w w:val="99"/>
        </w:rPr>
        <w:t xml:space="preserve"> </w:t>
      </w:r>
      <w:r>
        <w:rPr>
          <w:spacing w:val="-1"/>
        </w:rPr>
        <w:t>ensure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marked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1"/>
        </w:rPr>
        <w:t>time,</w:t>
      </w:r>
      <w:r>
        <w:rPr>
          <w:spacing w:val="-4"/>
        </w:rPr>
        <w:t xml:space="preserve"> </w:t>
      </w:r>
      <w:r>
        <w:t>promptly</w:t>
      </w:r>
      <w:r>
        <w:rPr>
          <w:spacing w:val="-6"/>
        </w:rPr>
        <w:t xml:space="preserve"> </w:t>
      </w:r>
      <w:r>
        <w:rPr>
          <w:spacing w:val="-1"/>
        </w:rPr>
        <w:t>respond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all</w:t>
      </w:r>
      <w:r>
        <w:rPr>
          <w:spacing w:val="-5"/>
        </w:rPr>
        <w:t xml:space="preserve"> </w:t>
      </w:r>
      <w:r>
        <w:rPr>
          <w:spacing w:val="-1"/>
        </w:rPr>
        <w:t>correspondence</w:t>
      </w:r>
      <w:r>
        <w:rPr>
          <w:spacing w:val="-5"/>
        </w:rPr>
        <w:t xml:space="preserve"> </w:t>
      </w:r>
      <w:r>
        <w:rPr>
          <w:spacing w:val="-1"/>
        </w:rPr>
        <w:t>regarding</w:t>
      </w:r>
      <w:r>
        <w:rPr>
          <w:spacing w:val="-4"/>
        </w:rPr>
        <w:t xml:space="preserve"> </w:t>
      </w:r>
      <w:r>
        <w:t>CRA</w:t>
      </w:r>
      <w:r>
        <w:rPr>
          <w:spacing w:val="75"/>
          <w:w w:val="99"/>
        </w:rPr>
        <w:t xml:space="preserve"> </w:t>
      </w:r>
      <w:r>
        <w:rPr>
          <w:spacing w:val="-1"/>
        </w:rPr>
        <w:t>processing.</w:t>
      </w:r>
    </w:p>
    <w:p w14:paraId="5056701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1F160A54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414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rPr>
          <w:spacing w:val="-1"/>
        </w:rPr>
        <w:t>highlights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action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4"/>
        </w:rPr>
        <w:t xml:space="preserve"> </w:t>
      </w:r>
      <w:r>
        <w:t>CRA data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  <w:r>
        <w:rPr>
          <w:spacing w:val="42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a</w:t>
      </w:r>
      <w:r>
        <w:rPr>
          <w:spacing w:val="79"/>
          <w:w w:val="99"/>
        </w:rPr>
        <w:t xml:space="preserve"> </w:t>
      </w:r>
      <w:r>
        <w:rPr>
          <w:spacing w:val="-1"/>
        </w:rPr>
        <w:t>compliant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1"/>
        </w:rPr>
        <w:t>successfully</w:t>
      </w:r>
      <w:r>
        <w:rPr>
          <w:spacing w:val="-7"/>
        </w:rPr>
        <w:t xml:space="preserve"> </w:t>
      </w:r>
      <w:r>
        <w:rPr>
          <w:spacing w:val="-1"/>
        </w:rPr>
        <w:t>received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processed,</w:t>
      </w:r>
      <w:r>
        <w:rPr>
          <w:spacing w:val="-5"/>
        </w:rPr>
        <w:t xml:space="preserve"> </w:t>
      </w:r>
      <w:r>
        <w:rPr>
          <w:spacing w:val="-1"/>
        </w:rPr>
        <w:t>expect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following:</w:t>
      </w:r>
    </w:p>
    <w:p w14:paraId="2B96FD4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5A804312" w14:textId="77777777" w:rsidR="00CD1F0D" w:rsidRDefault="00CD1F0D" w:rsidP="00CD1F0D">
      <w:pPr>
        <w:pStyle w:val="BodyText"/>
        <w:numPr>
          <w:ilvl w:val="0"/>
          <w:numId w:val="5"/>
        </w:numPr>
        <w:tabs>
          <w:tab w:val="left" w:pos="1180"/>
        </w:tabs>
        <w:kinsoku w:val="0"/>
        <w:overflowPunct w:val="0"/>
        <w:ind w:right="136"/>
      </w:pP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institution’s</w:t>
      </w:r>
      <w:r>
        <w:rPr>
          <w:spacing w:val="-3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rPr>
          <w:spacing w:val="-1"/>
        </w:rPr>
        <w:t>file 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proofErr w:type="gramStart"/>
      <w:r>
        <w:t>processed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Institution</w:t>
      </w:r>
      <w:r>
        <w:rPr>
          <w:spacing w:val="-5"/>
        </w:rPr>
        <w:t xml:space="preserve"> </w:t>
      </w:r>
      <w:r>
        <w:rPr>
          <w:spacing w:val="-1"/>
        </w:rPr>
        <w:t>Register</w:t>
      </w:r>
      <w:r>
        <w:rPr>
          <w:spacing w:val="-4"/>
        </w:rPr>
        <w:t xml:space="preserve"> </w:t>
      </w:r>
      <w:r>
        <w:t>Summary</w:t>
      </w:r>
      <w:r>
        <w:rPr>
          <w:spacing w:val="-8"/>
        </w:rPr>
        <w:t xml:space="preserve"> </w:t>
      </w:r>
      <w:r>
        <w:t>(IRS)</w:t>
      </w:r>
      <w:r>
        <w:rPr>
          <w:spacing w:val="-1"/>
        </w:rPr>
        <w:t xml:space="preserve"> 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sent</w:t>
      </w:r>
      <w:r>
        <w:rPr>
          <w:spacing w:val="-3"/>
        </w:rPr>
        <w:t xml:space="preserve"> </w:t>
      </w:r>
      <w:r>
        <w:rPr>
          <w:spacing w:val="-1"/>
        </w:rPr>
        <w:t>via</w:t>
      </w:r>
      <w:r>
        <w:rPr>
          <w:spacing w:val="-4"/>
        </w:rPr>
        <w:t xml:space="preserve"> </w:t>
      </w:r>
      <w:r>
        <w:t>e-</w:t>
      </w:r>
      <w:r>
        <w:rPr>
          <w:spacing w:val="63"/>
          <w:w w:val="99"/>
        </w:rPr>
        <w:t xml:space="preserve"> </w:t>
      </w:r>
      <w:r>
        <w:rPr>
          <w:spacing w:val="-1"/>
        </w:rPr>
        <w:t>mail.</w:t>
      </w:r>
      <w:r>
        <w:rPr>
          <w:spacing w:val="42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Edit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IRS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rPr>
          <w:spacing w:val="-1"/>
        </w:rPr>
        <w:t>received</w:t>
      </w:r>
      <w:r>
        <w:rPr>
          <w:spacing w:val="-4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institution,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following</w:t>
      </w:r>
      <w:r>
        <w:rPr>
          <w:spacing w:val="-5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required:</w:t>
      </w:r>
    </w:p>
    <w:p w14:paraId="0599EA0D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spacing w:line="229" w:lineRule="exact"/>
        <w:ind w:hanging="465"/>
      </w:pPr>
      <w:r>
        <w:t>Review</w:t>
      </w:r>
      <w:r>
        <w:rPr>
          <w:spacing w:val="-10"/>
        </w:rPr>
        <w:t xml:space="preserve"> </w:t>
      </w:r>
      <w:r>
        <w:rPr>
          <w:spacing w:val="-1"/>
        </w:rPr>
        <w:t>entire</w:t>
      </w:r>
      <w:r>
        <w:rPr>
          <w:spacing w:val="-6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t>follow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letter.</w:t>
      </w:r>
    </w:p>
    <w:p w14:paraId="7CB4A666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spacing w:line="229" w:lineRule="exact"/>
        <w:ind w:hanging="521"/>
      </w:pPr>
      <w:r>
        <w:rPr>
          <w:spacing w:val="-1"/>
        </w:rPr>
        <w:t>Verify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Edit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accuracy.</w:t>
      </w:r>
    </w:p>
    <w:p w14:paraId="3960814E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hanging="576"/>
      </w:pPr>
      <w:r>
        <w:rPr>
          <w:spacing w:val="-1"/>
        </w:rPr>
        <w:t>Verify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IRS.</w:t>
      </w:r>
      <w:r>
        <w:rPr>
          <w:spacing w:val="45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send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IRS via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fax.</w:t>
      </w:r>
    </w:p>
    <w:p w14:paraId="464D56B1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right="1116" w:hanging="566"/>
      </w:pPr>
      <w:r>
        <w:rPr>
          <w:spacing w:val="-1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institution’s</w:t>
      </w:r>
      <w:r>
        <w:rPr>
          <w:spacing w:val="-4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7"/>
        </w:rPr>
        <w:t xml:space="preserve"> </w:t>
      </w:r>
      <w:r>
        <w:rPr>
          <w:spacing w:val="1"/>
        </w:rPr>
        <w:t>is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rPr>
          <w:spacing w:val="-1"/>
        </w:rPr>
        <w:t>until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signed</w:t>
      </w:r>
      <w:r>
        <w:rPr>
          <w:spacing w:val="-5"/>
        </w:rPr>
        <w:t xml:space="preserve"> </w:t>
      </w:r>
      <w:r>
        <w:rPr>
          <w:spacing w:val="-1"/>
        </w:rPr>
        <w:t>IRS</w:t>
      </w:r>
      <w:r>
        <w:rPr>
          <w:spacing w:val="-5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received</w:t>
      </w:r>
      <w:r>
        <w:rPr>
          <w:spacing w:val="69"/>
          <w:w w:val="99"/>
        </w:rPr>
        <w:t xml:space="preserve"> </w:t>
      </w:r>
      <w:r>
        <w:rPr>
          <w:spacing w:val="-1"/>
        </w:rPr>
        <w:t>successfully.</w:t>
      </w:r>
    </w:p>
    <w:p w14:paraId="20039779" w14:textId="77777777" w:rsidR="00CD1F0D" w:rsidRDefault="00CD1F0D" w:rsidP="00CD1F0D">
      <w:pPr>
        <w:pStyle w:val="BodyText"/>
        <w:numPr>
          <w:ilvl w:val="1"/>
          <w:numId w:val="5"/>
        </w:numPr>
        <w:tabs>
          <w:tab w:val="left" w:pos="1900"/>
        </w:tabs>
        <w:kinsoku w:val="0"/>
        <w:overflowPunct w:val="0"/>
        <w:ind w:right="1207" w:hanging="509"/>
      </w:pPr>
      <w:r>
        <w:t>If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rPr>
          <w:spacing w:val="-1"/>
        </w:rPr>
        <w:t>reported</w:t>
      </w:r>
      <w:r>
        <w:rPr>
          <w:spacing w:val="-4"/>
        </w:rPr>
        <w:t xml:space="preserve"> </w:t>
      </w:r>
      <w:r>
        <w:rPr>
          <w:spacing w:val="-1"/>
        </w:rPr>
        <w:t>incorrectly,</w:t>
      </w:r>
      <w:r>
        <w:rPr>
          <w:spacing w:val="-4"/>
        </w:rPr>
        <w:t xml:space="preserve"> </w:t>
      </w:r>
      <w:r>
        <w:t>correct</w:t>
      </w:r>
      <w:r>
        <w:rPr>
          <w:spacing w:val="-5"/>
        </w:rPr>
        <w:t xml:space="preserve"> </w:t>
      </w:r>
      <w:r>
        <w:rPr>
          <w:spacing w:val="-2"/>
        </w:rPr>
        <w:t>your</w:t>
      </w:r>
      <w:r>
        <w:rPr>
          <w:spacing w:val="-5"/>
        </w:rPr>
        <w:t xml:space="preserve"> </w:t>
      </w:r>
      <w:r>
        <w:rPr>
          <w:spacing w:val="-1"/>
        </w:rPr>
        <w:t>institution’s</w:t>
      </w:r>
      <w:r>
        <w:rPr>
          <w:spacing w:val="-5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submit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complete</w:t>
      </w:r>
      <w:r>
        <w:rPr>
          <w:spacing w:val="72"/>
          <w:w w:val="99"/>
        </w:rPr>
        <w:t xml:space="preserve"> </w:t>
      </w:r>
      <w:r>
        <w:rPr>
          <w:spacing w:val="-1"/>
        </w:rPr>
        <w:t>resubmission.</w:t>
      </w:r>
    </w:p>
    <w:p w14:paraId="44D6C843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ECD7ADE" w14:textId="77777777" w:rsidR="00CD1F0D" w:rsidRDefault="00CD1F0D" w:rsidP="00CD1F0D">
      <w:pPr>
        <w:pStyle w:val="BodyText"/>
        <w:numPr>
          <w:ilvl w:val="0"/>
          <w:numId w:val="7"/>
        </w:numPr>
        <w:tabs>
          <w:tab w:val="left" w:pos="820"/>
        </w:tabs>
        <w:kinsoku w:val="0"/>
        <w:overflowPunct w:val="0"/>
        <w:ind w:left="819" w:right="136"/>
        <w:rPr>
          <w:color w:val="000000"/>
        </w:rPr>
      </w:pPr>
      <w:r>
        <w:t>If</w:t>
      </w:r>
      <w:r>
        <w:rPr>
          <w:spacing w:val="-4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institution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1"/>
        </w:rPr>
        <w:t xml:space="preserve"> RECEIVE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Edit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rPr>
          <w:spacing w:val="-1"/>
        </w:rPr>
        <w:t>and IRS</w:t>
      </w:r>
      <w:r>
        <w:rPr>
          <w:spacing w:val="-4"/>
        </w:rPr>
        <w:t xml:space="preserve"> </w:t>
      </w:r>
      <w:r>
        <w:rPr>
          <w:spacing w:val="-1"/>
        </w:rPr>
        <w:t>via</w:t>
      </w:r>
      <w:r>
        <w:rPr>
          <w:spacing w:val="-5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spacing w:val="-1"/>
        </w:rPr>
        <w:t>within</w:t>
      </w:r>
      <w:r>
        <w:rPr>
          <w:spacing w:val="-5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rPr>
          <w:spacing w:val="-1"/>
        </w:rPr>
        <w:t>following</w:t>
      </w:r>
      <w:r>
        <w:rPr>
          <w:spacing w:val="86"/>
          <w:w w:val="99"/>
        </w:rPr>
        <w:t xml:space="preserve"> </w:t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rPr>
          <w:spacing w:val="-1"/>
        </w:rPr>
        <w:t>submission,</w:t>
      </w:r>
      <w:r>
        <w:rPr>
          <w:spacing w:val="-6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hyperlink r:id="rId12" w:history="1">
        <w:r>
          <w:rPr>
            <w:color w:val="0000FF"/>
            <w:u w:val="single"/>
          </w:rPr>
          <w:t>CRAHELP@FRB.GOV</w:t>
        </w:r>
        <w:r>
          <w:rPr>
            <w:color w:val="0000FF"/>
            <w:spacing w:val="-6"/>
            <w:u w:val="single"/>
          </w:rPr>
          <w:t xml:space="preserve"> </w:t>
        </w:r>
      </w:hyperlink>
      <w:hyperlink r:id="rId13" w:history="1">
        <w:r>
          <w:rPr>
            <w:color w:val="000000"/>
            <w:spacing w:val="-1"/>
          </w:rPr>
          <w:t>(CRASUB@FRB.GOV</w:t>
        </w:r>
      </w:hyperlink>
      <w:r>
        <w:rPr>
          <w:color w:val="000000"/>
          <w:spacing w:val="-6"/>
        </w:rPr>
        <w:t xml:space="preserve"> </w:t>
      </w:r>
      <w:r>
        <w:rPr>
          <w:color w:val="000000"/>
          <w:spacing w:val="1"/>
        </w:rPr>
        <w:t>is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for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data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submissions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only.)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2"/>
        </w:rPr>
        <w:t>the</w:t>
      </w:r>
      <w:r>
        <w:rPr>
          <w:color w:val="000000"/>
          <w:spacing w:val="85"/>
          <w:w w:val="99"/>
        </w:rPr>
        <w:t xml:space="preserve"> </w:t>
      </w:r>
      <w:r>
        <w:rPr>
          <w:color w:val="000000"/>
        </w:rPr>
        <w:t>subject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heading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e-mail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type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“Outstanding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Edit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Report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&amp;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IRS”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your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institution’s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CRA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RID,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Agency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Code.</w:t>
      </w:r>
      <w:r>
        <w:rPr>
          <w:color w:val="000000"/>
          <w:spacing w:val="97"/>
          <w:w w:val="99"/>
        </w:rPr>
        <w:t xml:space="preserve"> </w:t>
      </w:r>
      <w:r>
        <w:rPr>
          <w:color w:val="000000"/>
        </w:rPr>
        <w:t>Type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body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text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following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information:</w:t>
      </w:r>
    </w:p>
    <w:p w14:paraId="2BEF9042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3" w:lineRule="exact"/>
        <w:ind w:left="2619" w:hanging="359"/>
      </w:pPr>
      <w:r>
        <w:t>Respondent</w:t>
      </w:r>
      <w:r>
        <w:rPr>
          <w:spacing w:val="-12"/>
        </w:rPr>
        <w:t xml:space="preserve"> </w:t>
      </w:r>
      <w:r>
        <w:t>ID</w:t>
      </w:r>
    </w:p>
    <w:p w14:paraId="207E0653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 w:hanging="359"/>
      </w:pPr>
      <w:r>
        <w:t>Agency</w:t>
      </w:r>
      <w:r>
        <w:rPr>
          <w:spacing w:val="-12"/>
        </w:rPr>
        <w:t xml:space="preserve"> </w:t>
      </w:r>
      <w:r>
        <w:t>Code</w:t>
      </w:r>
    </w:p>
    <w:p w14:paraId="1DC5698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spacing w:line="245" w:lineRule="exact"/>
        <w:ind w:left="2619" w:hanging="359"/>
      </w:pPr>
      <w:r>
        <w:rPr>
          <w:spacing w:val="-1"/>
        </w:rPr>
        <w:t>Institution</w:t>
      </w:r>
      <w:r>
        <w:rPr>
          <w:spacing w:val="-14"/>
        </w:rPr>
        <w:t xml:space="preserve"> </w:t>
      </w:r>
      <w:r>
        <w:rPr>
          <w:spacing w:val="-1"/>
        </w:rPr>
        <w:t>Name</w:t>
      </w:r>
    </w:p>
    <w:p w14:paraId="396E55E8" w14:textId="77777777" w:rsidR="00CD1F0D" w:rsidRDefault="00CD1F0D" w:rsidP="00CD1F0D">
      <w:pPr>
        <w:pStyle w:val="BodyText"/>
        <w:numPr>
          <w:ilvl w:val="1"/>
          <w:numId w:val="7"/>
        </w:numPr>
        <w:tabs>
          <w:tab w:val="left" w:pos="2620"/>
        </w:tabs>
        <w:kinsoku w:val="0"/>
        <w:overflowPunct w:val="0"/>
        <w:ind w:left="2619" w:hanging="359"/>
      </w:pPr>
      <w:r>
        <w:rPr>
          <w:spacing w:val="-1"/>
        </w:rPr>
        <w:t>Contact</w:t>
      </w:r>
      <w:r>
        <w:rPr>
          <w:spacing w:val="-6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1"/>
        </w:rPr>
        <w:t>Phone</w:t>
      </w:r>
      <w:r>
        <w:rPr>
          <w:spacing w:val="-6"/>
        </w:rPr>
        <w:t xml:space="preserve"> </w:t>
      </w:r>
      <w:r>
        <w:t>and/or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E-mail</w:t>
      </w:r>
      <w:proofErr w:type="gramEnd"/>
    </w:p>
    <w:p w14:paraId="58E27468" w14:textId="77777777" w:rsidR="00E73FD9" w:rsidRDefault="00E73FD9" w:rsidP="00633E26">
      <w:pPr>
        <w:pStyle w:val="BodyText"/>
        <w:tabs>
          <w:tab w:val="left" w:pos="2620"/>
        </w:tabs>
        <w:kinsoku w:val="0"/>
        <w:overflowPunct w:val="0"/>
        <w:ind w:left="2619"/>
      </w:pPr>
    </w:p>
    <w:p w14:paraId="02988C6E" w14:textId="77777777" w:rsidR="00E73FD9" w:rsidRPr="00E73FD9" w:rsidRDefault="00E73FD9" w:rsidP="00770774"/>
    <w:p w14:paraId="315018DA" w14:textId="77777777" w:rsidR="00E73FD9" w:rsidRPr="0011795D" w:rsidRDefault="00E73FD9" w:rsidP="00770774"/>
    <w:p w14:paraId="68D62236" w14:textId="77777777" w:rsidR="00E73FD9" w:rsidRPr="0048749D" w:rsidRDefault="00E73FD9" w:rsidP="00770774"/>
    <w:p w14:paraId="79EB593D" w14:textId="77777777" w:rsidR="00E73FD9" w:rsidRPr="0048749D" w:rsidRDefault="00E73FD9" w:rsidP="00770774"/>
    <w:p w14:paraId="54CB8161" w14:textId="77777777" w:rsidR="00E73FD9" w:rsidRPr="0048749D" w:rsidRDefault="00E73FD9" w:rsidP="00770774"/>
    <w:p w14:paraId="1E2F48C5" w14:textId="77777777" w:rsidR="00E73FD9" w:rsidRPr="00C10E72" w:rsidRDefault="00E73FD9" w:rsidP="00770774"/>
    <w:p w14:paraId="170781F0" w14:textId="77777777" w:rsidR="00E73FD9" w:rsidRPr="00770774" w:rsidRDefault="00E73FD9" w:rsidP="00770774"/>
    <w:p w14:paraId="16109BE6" w14:textId="77777777" w:rsidR="00E73FD9" w:rsidRPr="00770774" w:rsidRDefault="00E73FD9" w:rsidP="00770774"/>
    <w:p w14:paraId="16397384" w14:textId="77777777" w:rsidR="00E73FD9" w:rsidRPr="00770774" w:rsidRDefault="00E73FD9" w:rsidP="00770774"/>
    <w:p w14:paraId="351141D5" w14:textId="77777777" w:rsidR="00E73FD9" w:rsidRDefault="00E73FD9" w:rsidP="00E73FD9"/>
    <w:p w14:paraId="721748AA" w14:textId="77777777" w:rsidR="00E73FD9" w:rsidRDefault="00E73FD9" w:rsidP="00E73FD9"/>
    <w:p w14:paraId="29B0F634" w14:textId="77777777" w:rsidR="00CD1F0D" w:rsidRDefault="00CD1F0D" w:rsidP="00CD1F0D">
      <w:pPr>
        <w:pStyle w:val="Heading2"/>
        <w:kinsoku w:val="0"/>
        <w:overflowPunct w:val="0"/>
        <w:ind w:left="100"/>
        <w:rPr>
          <w:b w:val="0"/>
          <w:bCs w:val="0"/>
        </w:rPr>
      </w:pPr>
      <w:bookmarkStart w:id="3" w:name="File_Encryption"/>
      <w:bookmarkEnd w:id="3"/>
      <w:r>
        <w:rPr>
          <w:u w:val="thick"/>
        </w:rPr>
        <w:t>File</w:t>
      </w:r>
      <w:r>
        <w:rPr>
          <w:spacing w:val="-2"/>
          <w:u w:val="thick"/>
        </w:rPr>
        <w:t xml:space="preserve"> </w:t>
      </w:r>
      <w:r>
        <w:rPr>
          <w:spacing w:val="-1"/>
          <w:u w:val="thick"/>
        </w:rPr>
        <w:t>Encryption</w:t>
      </w:r>
    </w:p>
    <w:p w14:paraId="04E1F16D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3"/>
          <w:szCs w:val="13"/>
        </w:rPr>
      </w:pPr>
    </w:p>
    <w:p w14:paraId="6AF7A67B" w14:textId="77777777" w:rsidR="00CD1F0D" w:rsidRDefault="00CD1F0D" w:rsidP="00CD1F0D">
      <w:pPr>
        <w:pStyle w:val="BodyText"/>
        <w:kinsoku w:val="0"/>
        <w:overflowPunct w:val="0"/>
        <w:spacing w:before="73"/>
        <w:ind w:left="100"/>
      </w:pPr>
      <w:r>
        <w:rPr>
          <w:spacing w:val="-1"/>
        </w:rPr>
        <w:t>Institutions</w:t>
      </w:r>
      <w:r>
        <w:rPr>
          <w:spacing w:val="-4"/>
        </w:rPr>
        <w:t xml:space="preserve"> </w:t>
      </w:r>
      <w:r>
        <w:rPr>
          <w:spacing w:val="-1"/>
        </w:rPr>
        <w:t>utilizing</w:t>
      </w:r>
      <w:r>
        <w:rPr>
          <w:spacing w:val="-7"/>
        </w:rPr>
        <w:t xml:space="preserve"> </w:t>
      </w:r>
      <w:r>
        <w:rPr>
          <w:spacing w:val="-1"/>
        </w:rPr>
        <w:t>third-party</w:t>
      </w:r>
      <w:r>
        <w:rPr>
          <w:spacing w:val="-7"/>
        </w:rPr>
        <w:t xml:space="preserve"> </w:t>
      </w:r>
      <w:r>
        <w:t>vendor</w:t>
      </w:r>
      <w:r>
        <w:rPr>
          <w:spacing w:val="-5"/>
        </w:rPr>
        <w:t xml:space="preserve"> </w:t>
      </w:r>
      <w:r>
        <w:rPr>
          <w:spacing w:val="-1"/>
        </w:rPr>
        <w:t>software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t>CRA</w:t>
      </w:r>
      <w:r>
        <w:rPr>
          <w:spacing w:val="-8"/>
        </w:rPr>
        <w:t xml:space="preserve"> </w:t>
      </w:r>
      <w:r>
        <w:rPr>
          <w:spacing w:val="-1"/>
        </w:rPr>
        <w:t>reporting</w:t>
      </w:r>
      <w:r>
        <w:rPr>
          <w:spacing w:val="-6"/>
        </w:rPr>
        <w:t xml:space="preserve"> </w:t>
      </w:r>
      <w:r>
        <w:rPr>
          <w:spacing w:val="-1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still</w:t>
      </w:r>
      <w:r>
        <w:rPr>
          <w:spacing w:val="-6"/>
        </w:rPr>
        <w:t xml:space="preserve"> </w:t>
      </w:r>
      <w:r>
        <w:rPr>
          <w:spacing w:val="-1"/>
        </w:rPr>
        <w:t>take</w:t>
      </w:r>
      <w:r>
        <w:rPr>
          <w:spacing w:val="-6"/>
        </w:rPr>
        <w:t xml:space="preserve"> </w:t>
      </w:r>
      <w:r>
        <w:rPr>
          <w:spacing w:val="-1"/>
        </w:rPr>
        <w:t>advantage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t>option.</w:t>
      </w:r>
    </w:p>
    <w:p w14:paraId="39BAAC41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96EFEEC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286"/>
        <w:rPr>
          <w:color w:val="000000"/>
        </w:rPr>
      </w:pPr>
      <w:r>
        <w:rPr>
          <w:spacing w:val="-1"/>
        </w:rPr>
        <w:t>After</w:t>
      </w:r>
      <w:r>
        <w:rPr>
          <w:spacing w:val="-5"/>
        </w:rPr>
        <w:t xml:space="preserve"> </w:t>
      </w:r>
      <w:r>
        <w:rPr>
          <w:spacing w:val="-1"/>
        </w:rPr>
        <w:t>successful</w:t>
      </w:r>
      <w:r>
        <w:rPr>
          <w:spacing w:val="-4"/>
        </w:rPr>
        <w:t xml:space="preserve"> </w:t>
      </w:r>
      <w:r>
        <w:rPr>
          <w:spacing w:val="-1"/>
        </w:rPr>
        <w:t>installation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Software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FFIEC</w:t>
      </w:r>
      <w:r>
        <w:rPr>
          <w:spacing w:val="-4"/>
        </w:rPr>
        <w:t xml:space="preserve"> </w:t>
      </w:r>
      <w:r>
        <w:t>CRA</w:t>
      </w:r>
      <w:r>
        <w:rPr>
          <w:spacing w:val="-2"/>
        </w:rPr>
        <w:t xml:space="preserve"> </w:t>
      </w:r>
      <w:r>
        <w:rPr>
          <w:spacing w:val="-1"/>
        </w:rPr>
        <w:t>website</w:t>
      </w:r>
      <w:r>
        <w:rPr>
          <w:spacing w:val="-5"/>
        </w:rPr>
        <w:t xml:space="preserve"> </w:t>
      </w:r>
      <w:r>
        <w:t>at</w:t>
      </w:r>
      <w:r>
        <w:rPr>
          <w:w w:val="99"/>
        </w:rPr>
        <w:t xml:space="preserve"> </w:t>
      </w:r>
      <w:hyperlink r:id="rId14" w:history="1">
        <w:r>
          <w:rPr>
            <w:color w:val="0000FF"/>
            <w:spacing w:val="-1"/>
            <w:u w:val="single"/>
          </w:rPr>
          <w:t>http://www.ffice.gov/cra/sofinfo.htm</w:t>
        </w:r>
        <w:r>
          <w:rPr>
            <w:color w:val="000000"/>
            <w:spacing w:val="-1"/>
          </w:rPr>
          <w:t>,</w:t>
        </w:r>
      </w:hyperlink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you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must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install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FFIEC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CRA</w:t>
      </w:r>
      <w:r>
        <w:rPr>
          <w:color w:val="000000"/>
          <w:spacing w:val="-8"/>
        </w:rPr>
        <w:t xml:space="preserve"> </w:t>
      </w:r>
      <w:r>
        <w:rPr>
          <w:color w:val="000000"/>
          <w:spacing w:val="-1"/>
        </w:rPr>
        <w:t>Data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Entry</w:t>
      </w:r>
      <w:r>
        <w:rPr>
          <w:color w:val="000000"/>
          <w:spacing w:val="-10"/>
        </w:rPr>
        <w:t xml:space="preserve"> </w:t>
      </w:r>
      <w:r>
        <w:rPr>
          <w:color w:val="000000"/>
        </w:rPr>
        <w:t>Software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that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contains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1"/>
        </w:rPr>
        <w:t>stand-</w:t>
      </w:r>
      <w:r>
        <w:rPr>
          <w:color w:val="000000"/>
          <w:spacing w:val="119"/>
          <w:w w:val="99"/>
        </w:rPr>
        <w:t xml:space="preserve"> </w:t>
      </w:r>
      <w:r>
        <w:rPr>
          <w:color w:val="000000"/>
          <w:spacing w:val="-1"/>
        </w:rPr>
        <w:t>alone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encryption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1"/>
        </w:rPr>
        <w:t>utility.</w:t>
      </w:r>
    </w:p>
    <w:p w14:paraId="42367E3F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3F9620E9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left="820" w:right="538"/>
      </w:pPr>
      <w:r>
        <w:t>From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rPr>
          <w:spacing w:val="-2"/>
        </w:rPr>
        <w:t xml:space="preserve">menu, </w:t>
      </w:r>
      <w:r>
        <w:rPr>
          <w:spacing w:val="-1"/>
        </w:rPr>
        <w:t>select</w:t>
      </w:r>
      <w:r>
        <w:rPr>
          <w:spacing w:val="-5"/>
        </w:rPr>
        <w:t xml:space="preserve"> </w:t>
      </w:r>
      <w:r>
        <w:t>Click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“Start”,</w:t>
      </w:r>
      <w:r>
        <w:rPr>
          <w:spacing w:val="-3"/>
        </w:rPr>
        <w:t xml:space="preserve"> </w:t>
      </w:r>
      <w:r>
        <w:rPr>
          <w:spacing w:val="-1"/>
        </w:rPr>
        <w:t>“Programs”,</w:t>
      </w:r>
      <w:r>
        <w:rPr>
          <w:spacing w:val="-2"/>
        </w:rPr>
        <w:t xml:space="preserve"> </w:t>
      </w:r>
      <w:r>
        <w:t>“CRA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1"/>
        </w:rPr>
        <w:t>Software”,</w:t>
      </w:r>
      <w:r>
        <w:rPr>
          <w:spacing w:val="-2"/>
        </w:rPr>
        <w:t xml:space="preserve"> </w:t>
      </w:r>
      <w:r>
        <w:rPr>
          <w:spacing w:val="-1"/>
        </w:rPr>
        <w:t>“Encryption</w:t>
      </w:r>
      <w:r>
        <w:rPr>
          <w:spacing w:val="-6"/>
        </w:rPr>
        <w:t xml:space="preserve"> </w:t>
      </w:r>
      <w:r>
        <w:rPr>
          <w:spacing w:val="-1"/>
        </w:rPr>
        <w:t>Utility”.</w:t>
      </w:r>
      <w:r>
        <w:rPr>
          <w:spacing w:val="40"/>
        </w:rPr>
        <w:t xml:space="preserve"> </w:t>
      </w:r>
      <w:r>
        <w:t>A</w:t>
      </w:r>
      <w:r>
        <w:rPr>
          <w:spacing w:val="89"/>
          <w:w w:val="99"/>
        </w:rPr>
        <w:t xml:space="preserve"> </w:t>
      </w:r>
      <w:r>
        <w:rPr>
          <w:spacing w:val="-1"/>
        </w:rPr>
        <w:t>warning</w:t>
      </w:r>
      <w:r>
        <w:rPr>
          <w:spacing w:val="-4"/>
        </w:rPr>
        <w:t xml:space="preserve"> </w:t>
      </w:r>
      <w:r>
        <w:rPr>
          <w:spacing w:val="-1"/>
        </w:rPr>
        <w:t>message will</w:t>
      </w:r>
      <w:r>
        <w:rPr>
          <w:spacing w:val="-4"/>
        </w:rPr>
        <w:t xml:space="preserve"> </w:t>
      </w:r>
      <w:r>
        <w:t>appear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inform</w:t>
      </w:r>
      <w:r>
        <w:rPr>
          <w:spacing w:val="-5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5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connect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Internet.</w:t>
      </w:r>
      <w:r>
        <w:rPr>
          <w:spacing w:val="43"/>
        </w:rPr>
        <w:t xml:space="preserve"> </w:t>
      </w:r>
      <w:r>
        <w:rPr>
          <w:spacing w:val="-1"/>
        </w:rPr>
        <w:t>Click</w:t>
      </w:r>
      <w:r>
        <w:rPr>
          <w:spacing w:val="-4"/>
        </w:rPr>
        <w:t xml:space="preserve"> </w:t>
      </w:r>
      <w:r>
        <w:rPr>
          <w:spacing w:val="-1"/>
        </w:rPr>
        <w:t>“OK”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93"/>
          <w:w w:val="99"/>
        </w:rPr>
        <w:t xml:space="preserve"> </w:t>
      </w:r>
      <w:r>
        <w:rPr>
          <w:spacing w:val="-1"/>
        </w:rPr>
        <w:t>continue.</w:t>
      </w:r>
    </w:p>
    <w:p w14:paraId="7D79654E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530594C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309"/>
      </w:pPr>
      <w:r>
        <w:rPr>
          <w:spacing w:val="-1"/>
        </w:rPr>
        <w:t>Next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rPr>
          <w:spacing w:val="-2"/>
        </w:rPr>
        <w:t xml:space="preserve">will </w:t>
      </w:r>
      <w:r>
        <w:rPr>
          <w:spacing w:val="-1"/>
        </w:rPr>
        <w:t>need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locate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t>CRA</w:t>
      </w:r>
      <w:r>
        <w:rPr>
          <w:spacing w:val="-5"/>
        </w:rPr>
        <w:t xml:space="preserve"> </w:t>
      </w:r>
      <w:r>
        <w:t>data</w:t>
      </w:r>
      <w:r>
        <w:rPr>
          <w:spacing w:val="-1"/>
        </w:rPr>
        <w:t xml:space="preserve"> file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t>encryption.</w:t>
      </w:r>
      <w:r>
        <w:rPr>
          <w:spacing w:val="4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software</w:t>
      </w:r>
      <w:r>
        <w:rPr>
          <w:spacing w:val="-3"/>
        </w:rPr>
        <w:t xml:space="preserve"> </w:t>
      </w:r>
      <w:r>
        <w:rPr>
          <w:spacing w:val="-1"/>
        </w:rPr>
        <w:t>package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the</w:t>
      </w:r>
      <w:r>
        <w:rPr>
          <w:spacing w:val="55"/>
          <w:w w:val="99"/>
        </w:rPr>
        <w:t xml:space="preserve"> </w:t>
      </w:r>
      <w:r>
        <w:rPr>
          <w:spacing w:val="-1"/>
        </w:rPr>
        <w:t>FFIEC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rPr>
          <w:spacing w:val="-1"/>
        </w:rPr>
        <w:t>Software,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file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named</w:t>
      </w:r>
      <w:r>
        <w:rPr>
          <w:spacing w:val="-4"/>
        </w:rPr>
        <w:t xml:space="preserve"> </w:t>
      </w:r>
      <w:r>
        <w:rPr>
          <w:spacing w:val="-1"/>
        </w:rPr>
        <w:t>something</w:t>
      </w:r>
      <w:r>
        <w:rPr>
          <w:spacing w:val="-7"/>
        </w:rPr>
        <w:t xml:space="preserve"> </w:t>
      </w:r>
      <w:r>
        <w:rPr>
          <w:spacing w:val="-1"/>
        </w:rP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7"/>
        </w:rPr>
        <w:t xml:space="preserve"> </w:t>
      </w:r>
      <w:r>
        <w:rPr>
          <w:spacing w:val="-1"/>
        </w:rPr>
        <w:t>cRid_Agency_Year.dat.</w:t>
      </w:r>
      <w:r>
        <w:rPr>
          <w:spacing w:val="40"/>
        </w:rPr>
        <w:t xml:space="preserve"> </w:t>
      </w:r>
      <w:r>
        <w:t>Please</w:t>
      </w:r>
      <w:r>
        <w:rPr>
          <w:spacing w:val="105"/>
          <w:w w:val="99"/>
        </w:rPr>
        <w:t xml:space="preserve"> </w:t>
      </w:r>
      <w:r>
        <w:rPr>
          <w:spacing w:val="-1"/>
        </w:rPr>
        <w:t>refer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vendor</w:t>
      </w:r>
      <w:r>
        <w:rPr>
          <w:spacing w:val="-3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determine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t>location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t>CRA</w:t>
      </w:r>
      <w:r>
        <w:rPr>
          <w:spacing w:val="-6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1ADE8B1C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68B641F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right="309"/>
      </w:pPr>
      <w:r>
        <w:rPr>
          <w:spacing w:val="-1"/>
        </w:rPr>
        <w:t>Click</w:t>
      </w:r>
      <w:r>
        <w:rPr>
          <w:spacing w:val="-6"/>
        </w:rPr>
        <w:t xml:space="preserve"> </w:t>
      </w:r>
      <w:r>
        <w:rPr>
          <w:spacing w:val="-1"/>
        </w:rPr>
        <w:t>the “Begin</w:t>
      </w:r>
      <w:r>
        <w:rPr>
          <w:spacing w:val="-6"/>
        </w:rPr>
        <w:t xml:space="preserve"> </w:t>
      </w:r>
      <w:r>
        <w:t>Process”</w:t>
      </w:r>
      <w:r>
        <w:rPr>
          <w:spacing w:val="-4"/>
        </w:rPr>
        <w:t xml:space="preserve"> </w:t>
      </w:r>
      <w:r>
        <w:t>button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rPr>
          <w:spacing w:val="-1"/>
        </w:rPr>
        <w:t>start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encryption</w:t>
      </w:r>
      <w:r>
        <w:rPr>
          <w:spacing w:val="-5"/>
        </w:rPr>
        <w:t xml:space="preserve"> </w:t>
      </w:r>
      <w:r>
        <w:t>process.</w:t>
      </w:r>
      <w:r>
        <w:rPr>
          <w:spacing w:val="42"/>
        </w:rPr>
        <w:t xml:space="preserve"> </w:t>
      </w:r>
      <w:r>
        <w:rPr>
          <w:spacing w:val="-1"/>
        </w:rPr>
        <w:t>Once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process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5"/>
        </w:rPr>
        <w:t xml:space="preserve"> </w:t>
      </w:r>
      <w:r>
        <w:t>completed,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named</w:t>
      </w:r>
      <w:r>
        <w:rPr>
          <w:spacing w:val="59"/>
          <w:w w:val="99"/>
        </w:rPr>
        <w:t xml:space="preserve"> </w:t>
      </w:r>
      <w:proofErr w:type="spellStart"/>
      <w:r>
        <w:rPr>
          <w:b/>
          <w:bCs/>
        </w:rPr>
        <w:t>cRID_AGENCY_YEARx.ENC</w:t>
      </w:r>
      <w:proofErr w:type="spellEnd"/>
      <w:r>
        <w:rPr>
          <w:b/>
          <w:bCs/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created.</w:t>
      </w:r>
      <w:r>
        <w:rPr>
          <w:spacing w:val="3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message</w:t>
      </w:r>
      <w:r>
        <w:rPr>
          <w:spacing w:val="-7"/>
        </w:rPr>
        <w:t xml:space="preserve"> </w:t>
      </w:r>
      <w:r>
        <w:t>box,</w:t>
      </w:r>
      <w:r>
        <w:rPr>
          <w:spacing w:val="-5"/>
        </w:rPr>
        <w:t xml:space="preserve"> </w:t>
      </w:r>
      <w:r>
        <w:rPr>
          <w:spacing w:val="-1"/>
        </w:rPr>
        <w:t>titled</w:t>
      </w:r>
      <w:r>
        <w:rPr>
          <w:spacing w:val="-6"/>
        </w:rPr>
        <w:t xml:space="preserve"> </w:t>
      </w:r>
      <w:r>
        <w:rPr>
          <w:spacing w:val="-1"/>
        </w:rPr>
        <w:t>“Encryption</w:t>
      </w:r>
      <w:r>
        <w:rPr>
          <w:spacing w:val="-8"/>
        </w:rPr>
        <w:t xml:space="preserve"> </w:t>
      </w:r>
      <w:r>
        <w:t>Complete”</w:t>
      </w:r>
      <w:r>
        <w:rPr>
          <w:spacing w:val="-4"/>
        </w:rPr>
        <w:t xml:space="preserve"> </w:t>
      </w:r>
      <w:r>
        <w:rPr>
          <w:spacing w:val="-2"/>
        </w:rPr>
        <w:t>will</w:t>
      </w:r>
      <w:r>
        <w:rPr>
          <w:spacing w:val="-7"/>
        </w:rPr>
        <w:t xml:space="preserve"> </w:t>
      </w:r>
      <w:r>
        <w:t>appear.</w:t>
      </w:r>
      <w:r>
        <w:rPr>
          <w:spacing w:val="63"/>
          <w:w w:val="99"/>
        </w:rPr>
        <w:t xml:space="preserve"> </w:t>
      </w:r>
      <w:r>
        <w:rPr>
          <w:b/>
          <w:bCs/>
          <w:spacing w:val="-1"/>
        </w:rPr>
        <w:t>PRINT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this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message.</w:t>
      </w:r>
      <w:r>
        <w:rPr>
          <w:b/>
          <w:bCs/>
          <w:spacing w:val="4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message</w:t>
      </w:r>
      <w:r>
        <w:rPr>
          <w:spacing w:val="-5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further</w:t>
      </w:r>
      <w:r>
        <w:rPr>
          <w:spacing w:val="-4"/>
        </w:rPr>
        <w:t xml:space="preserve"> </w:t>
      </w:r>
      <w:r>
        <w:rPr>
          <w:spacing w:val="-1"/>
        </w:rPr>
        <w:t>instructions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rPr>
          <w:spacing w:val="-1"/>
        </w:rPr>
        <w:t>address</w:t>
      </w:r>
      <w:r>
        <w:rPr>
          <w:spacing w:val="-6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submission.</w:t>
      </w:r>
      <w:r>
        <w:rPr>
          <w:spacing w:val="93"/>
          <w:w w:val="99"/>
        </w:rPr>
        <w:t xml:space="preserve"> </w:t>
      </w:r>
      <w:r>
        <w:rPr>
          <w:spacing w:val="-1"/>
        </w:rPr>
        <w:t>“Close”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box.</w:t>
      </w:r>
      <w:r>
        <w:rPr>
          <w:spacing w:val="-6"/>
        </w:rPr>
        <w:t xml:space="preserve"> </w:t>
      </w:r>
      <w:r>
        <w:rPr>
          <w:spacing w:val="1"/>
        </w:rPr>
        <w:t>You</w:t>
      </w:r>
      <w:r>
        <w:rPr>
          <w:spacing w:val="-8"/>
        </w:rPr>
        <w:t xml:space="preserve"> </w:t>
      </w:r>
      <w:r>
        <w:rPr>
          <w:spacing w:val="-1"/>
        </w:rPr>
        <w:t>have</w:t>
      </w:r>
      <w:r>
        <w:rPr>
          <w:spacing w:val="-7"/>
        </w:rPr>
        <w:t xml:space="preserve"> </w:t>
      </w:r>
      <w:r>
        <w:t>successfully</w:t>
      </w:r>
      <w:r>
        <w:rPr>
          <w:spacing w:val="-10"/>
        </w:rPr>
        <w:t xml:space="preserve"> </w:t>
      </w:r>
      <w:r>
        <w:rPr>
          <w:spacing w:val="-1"/>
        </w:rPr>
        <w:t>created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proofErr w:type="spellStart"/>
      <w:r>
        <w:rPr>
          <w:b/>
          <w:bCs/>
        </w:rPr>
        <w:t>cRID_AGENCY_YEARx.ENC</w:t>
      </w:r>
      <w:proofErr w:type="spellEnd"/>
      <w:r>
        <w:rPr>
          <w:b/>
          <w:bCs/>
          <w:spacing w:val="-6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Internet</w:t>
      </w:r>
      <w:r>
        <w:rPr>
          <w:spacing w:val="-7"/>
        </w:rPr>
        <w:t xml:space="preserve"> </w:t>
      </w:r>
      <w:r>
        <w:rPr>
          <w:spacing w:val="-1"/>
        </w:rPr>
        <w:t>submission.</w:t>
      </w:r>
    </w:p>
    <w:p w14:paraId="0C8CE6E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4823BFA" w14:textId="77777777" w:rsidR="00CD1F0D" w:rsidRDefault="00CD1F0D" w:rsidP="00CD1F0D">
      <w:pPr>
        <w:pStyle w:val="BodyText"/>
        <w:numPr>
          <w:ilvl w:val="0"/>
          <w:numId w:val="4"/>
        </w:numPr>
        <w:tabs>
          <w:tab w:val="left" w:pos="820"/>
        </w:tabs>
        <w:kinsoku w:val="0"/>
        <w:overflowPunct w:val="0"/>
        <w:ind w:left="820" w:right="117" w:hanging="361"/>
        <w:rPr>
          <w:color w:val="000000"/>
        </w:rPr>
      </w:pPr>
      <w:r>
        <w:rPr>
          <w:spacing w:val="-1"/>
        </w:rPr>
        <w:t>Address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e-mail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submission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hyperlink r:id="rId15" w:history="1">
        <w:r>
          <w:rPr>
            <w:color w:val="0000FF"/>
            <w:spacing w:val="-1"/>
            <w:u w:val="single"/>
          </w:rPr>
          <w:t>crasub@frb.gov</w:t>
        </w:r>
        <w:r>
          <w:rPr>
            <w:color w:val="0000FF"/>
            <w:spacing w:val="-5"/>
            <w:u w:val="single"/>
          </w:rPr>
          <w:t xml:space="preserve"> </w:t>
        </w:r>
      </w:hyperlink>
      <w:r>
        <w:rPr>
          <w:color w:val="000000"/>
          <w:spacing w:val="-1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attach</w:t>
      </w:r>
      <w:r>
        <w:rPr>
          <w:color w:val="000000"/>
          <w:spacing w:val="-6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encrypted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file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message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before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sending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93"/>
          <w:w w:val="99"/>
        </w:rPr>
        <w:t xml:space="preserve"> </w:t>
      </w:r>
      <w:r>
        <w:rPr>
          <w:color w:val="000000"/>
          <w:spacing w:val="-1"/>
        </w:rPr>
        <w:t>e-mail.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Please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include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all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contact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information</w:t>
      </w:r>
      <w:r>
        <w:rPr>
          <w:color w:val="000000"/>
          <w:spacing w:val="-4"/>
        </w:rPr>
        <w:t xml:space="preserve"> </w:t>
      </w:r>
      <w:r>
        <w:rPr>
          <w:color w:val="000000"/>
          <w:spacing w:val="-1"/>
        </w:rPr>
        <w:t>mentioned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1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e-mail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instructions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  <w:spacing w:val="-1"/>
        </w:rPr>
        <w:t>previous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page.</w:t>
      </w:r>
    </w:p>
    <w:p w14:paraId="6343B16C" w14:textId="77777777" w:rsidR="00CD1F0D" w:rsidRDefault="00CD1F0D" w:rsidP="00CD1F0D">
      <w:pPr>
        <w:pStyle w:val="BodyText"/>
        <w:kinsoku w:val="0"/>
        <w:overflowPunct w:val="0"/>
        <w:spacing w:before="3"/>
        <w:ind w:left="0"/>
      </w:pPr>
    </w:p>
    <w:p w14:paraId="36FA60A4" w14:textId="77777777" w:rsidR="00CD1F0D" w:rsidRDefault="00CD1F0D" w:rsidP="00CD1F0D">
      <w:pPr>
        <w:pStyle w:val="Heading3"/>
        <w:numPr>
          <w:ilvl w:val="0"/>
          <w:numId w:val="4"/>
        </w:numPr>
        <w:tabs>
          <w:tab w:val="left" w:pos="820"/>
        </w:tabs>
        <w:kinsoku w:val="0"/>
        <w:overflowPunct w:val="0"/>
        <w:ind w:left="820"/>
        <w:rPr>
          <w:b w:val="0"/>
          <w:bCs w:val="0"/>
        </w:rPr>
      </w:pPr>
      <w:r>
        <w:t>Follow</w:t>
      </w:r>
      <w:r>
        <w:rPr>
          <w:spacing w:val="-3"/>
        </w:rPr>
        <w:t xml:space="preserve"> </w:t>
      </w:r>
      <w:r>
        <w:rPr>
          <w:spacing w:val="-1"/>
        </w:rPr>
        <w:t>steps</w:t>
      </w:r>
      <w:r>
        <w:rPr>
          <w:spacing w:val="-6"/>
        </w:rPr>
        <w:t xml:space="preserve"> </w:t>
      </w:r>
      <w:r>
        <w:t>5</w:t>
      </w:r>
      <w:r>
        <w:rPr>
          <w:spacing w:val="-4"/>
        </w:rPr>
        <w:t xml:space="preserve"> </w:t>
      </w:r>
      <w:r>
        <w:rPr>
          <w:spacing w:val="-1"/>
        </w:rPr>
        <w:t>thru</w:t>
      </w:r>
      <w:r>
        <w:rPr>
          <w:spacing w:val="-6"/>
        </w:rPr>
        <w:t xml:space="preserve"> </w:t>
      </w:r>
      <w:r>
        <w:rPr>
          <w:spacing w:val="-1"/>
        </w:rPr>
        <w:t>10</w:t>
      </w:r>
      <w:r>
        <w:rPr>
          <w:spacing w:val="-4"/>
        </w:rPr>
        <w:t xml:space="preserve"> </w:t>
      </w:r>
      <w:r>
        <w:rPr>
          <w:spacing w:val="-1"/>
        </w:rPr>
        <w:t>under</w:t>
      </w:r>
      <w:r>
        <w:rPr>
          <w:spacing w:val="-5"/>
        </w:rPr>
        <w:t xml:space="preserve"> </w:t>
      </w:r>
      <w:r>
        <w:rPr>
          <w:spacing w:val="-1"/>
        </w:rPr>
        <w:t>Internet</w:t>
      </w:r>
      <w:r>
        <w:rPr>
          <w:spacing w:val="-4"/>
        </w:rPr>
        <w:t xml:space="preserve"> </w:t>
      </w:r>
      <w:r>
        <w:rPr>
          <w:spacing w:val="-1"/>
        </w:rPr>
        <w:t>E-mail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submission</w:t>
      </w:r>
      <w:r>
        <w:rPr>
          <w:spacing w:val="-5"/>
        </w:rPr>
        <w:t xml:space="preserve"> </w:t>
      </w:r>
      <w:r>
        <w:rPr>
          <w:spacing w:val="-1"/>
        </w:rPr>
        <w:t>process.</w:t>
      </w:r>
    </w:p>
    <w:p w14:paraId="3E5A3657" w14:textId="77777777" w:rsidR="00CD1F0D" w:rsidRDefault="00CD1F0D" w:rsidP="00CD1F0D">
      <w:pPr>
        <w:pStyle w:val="Heading3"/>
        <w:numPr>
          <w:ilvl w:val="0"/>
          <w:numId w:val="4"/>
        </w:numPr>
        <w:tabs>
          <w:tab w:val="left" w:pos="820"/>
        </w:tabs>
        <w:kinsoku w:val="0"/>
        <w:overflowPunct w:val="0"/>
        <w:ind w:left="820"/>
        <w:rPr>
          <w:b w:val="0"/>
          <w:bCs w:val="0"/>
        </w:rPr>
        <w:sectPr w:rsidR="00CD1F0D">
          <w:pgSz w:w="12240" w:h="15840"/>
          <w:pgMar w:top="940" w:right="960" w:bottom="900" w:left="980" w:header="0" w:footer="708" w:gutter="0"/>
          <w:cols w:space="720" w:equalWidth="0">
            <w:col w:w="10300"/>
          </w:cols>
          <w:noEndnote/>
        </w:sectPr>
      </w:pPr>
    </w:p>
    <w:p w14:paraId="25E37B61" w14:textId="77777777" w:rsidR="00CD1F0D" w:rsidRDefault="00CD1F0D" w:rsidP="00CD1F0D">
      <w:pPr>
        <w:pStyle w:val="BodyText"/>
        <w:kinsoku w:val="0"/>
        <w:overflowPunct w:val="0"/>
        <w:spacing w:before="49"/>
        <w:ind w:left="20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>Transmittal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Sheet</w:t>
      </w:r>
    </w:p>
    <w:p w14:paraId="2300EE90" w14:textId="77777777" w:rsidR="00CD1F0D" w:rsidRDefault="00CD1F0D" w:rsidP="00CD1F0D">
      <w:pPr>
        <w:pStyle w:val="BodyText"/>
        <w:kinsoku w:val="0"/>
        <w:overflowPunct w:val="0"/>
        <w:spacing w:before="225"/>
        <w:ind w:left="200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75CCD83C" w14:textId="77777777" w:rsidR="00CD1F0D" w:rsidRDefault="00CD1F0D" w:rsidP="00CD1F0D">
      <w:pPr>
        <w:pStyle w:val="BodyText"/>
        <w:kinsoku w:val="0"/>
        <w:overflowPunct w:val="0"/>
        <w:spacing w:before="8"/>
        <w:ind w:left="0"/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5"/>
        <w:gridCol w:w="1193"/>
        <w:gridCol w:w="708"/>
        <w:gridCol w:w="933"/>
        <w:gridCol w:w="1123"/>
        <w:gridCol w:w="4061"/>
      </w:tblGrid>
      <w:tr w:rsidR="00CD1F0D" w:rsidRPr="00186CB3" w14:paraId="32A65B34" w14:textId="77777777" w:rsidTr="0011795D">
        <w:trPr>
          <w:trHeight w:hRule="exact" w:val="557"/>
        </w:trPr>
        <w:tc>
          <w:tcPr>
            <w:tcW w:w="21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9072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1681B5F5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96"/>
            </w:pPr>
            <w:r w:rsidRPr="00186CB3">
              <w:rPr>
                <w:spacing w:val="-1"/>
                <w:sz w:val="20"/>
                <w:szCs w:val="20"/>
              </w:rPr>
              <w:t>Element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Label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2E37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D26E9C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661"/>
            </w:pPr>
            <w:r w:rsidRPr="00186CB3">
              <w:rPr>
                <w:spacing w:val="-1"/>
                <w:sz w:val="20"/>
                <w:szCs w:val="20"/>
              </w:rPr>
              <w:t>Start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8E2933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57357ED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88"/>
            </w:pPr>
            <w:r w:rsidRPr="00186CB3">
              <w:rPr>
                <w:spacing w:val="-2"/>
                <w:sz w:val="20"/>
                <w:szCs w:val="20"/>
              </w:rPr>
              <w:t>End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A50C9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8582F40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00"/>
            </w:pPr>
            <w:r w:rsidRPr="00186CB3">
              <w:rPr>
                <w:spacing w:val="-1"/>
                <w:sz w:val="20"/>
                <w:szCs w:val="20"/>
              </w:rPr>
              <w:t>Length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A19910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41DE81A7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67"/>
            </w:pPr>
            <w:r w:rsidRPr="00186CB3">
              <w:rPr>
                <w:spacing w:val="-1"/>
                <w:sz w:val="20"/>
                <w:szCs w:val="20"/>
              </w:rPr>
              <w:t>Data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20CD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rPr>
                <w:sz w:val="19"/>
                <w:szCs w:val="19"/>
              </w:rPr>
            </w:pPr>
          </w:p>
          <w:p w14:paraId="5568DAFF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23"/>
            </w:pPr>
            <w:r w:rsidRPr="00186CB3">
              <w:rPr>
                <w:spacing w:val="-1"/>
                <w:sz w:val="20"/>
                <w:szCs w:val="20"/>
              </w:rPr>
              <w:t>Comments,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Values,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Keys,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etc.</w:t>
            </w:r>
          </w:p>
        </w:tc>
      </w:tr>
      <w:tr w:rsidR="00CD1F0D" w:rsidRPr="00186CB3" w14:paraId="4E2B3A55" w14:textId="77777777" w:rsidTr="0011795D">
        <w:trPr>
          <w:trHeight w:hRule="exact" w:val="500"/>
        </w:trPr>
        <w:tc>
          <w:tcPr>
            <w:tcW w:w="21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05A9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96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3D50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right="259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493A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11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6654A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8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6DD16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right="10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AC40CC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44"/>
              <w:ind w:left="123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</w:t>
            </w:r>
          </w:p>
        </w:tc>
      </w:tr>
      <w:tr w:rsidR="00CD1F0D" w:rsidRPr="00186CB3" w14:paraId="7C15A8D4" w14:textId="77777777" w:rsidTr="0011795D">
        <w:trPr>
          <w:trHeight w:hRule="exact" w:val="69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B69BB7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6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2490C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59"/>
              <w:jc w:val="right"/>
            </w:pPr>
            <w:r w:rsidRPr="00186CB3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76546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633B99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7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08B67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7F019DF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3" w:right="53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8652798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5FAB6E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5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E4715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2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815A2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1000B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9B8FDA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8E807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00520D00" w14:textId="77777777" w:rsidTr="0011795D">
        <w:trPr>
          <w:trHeight w:hRule="exact" w:val="92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4BACC01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Timestamp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D5141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2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156A9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4A3CF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3B5A54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137811DD" w14:textId="600753F2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 w:right="64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century,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month,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day,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hour,</w:t>
            </w:r>
            <w:r w:rsidRPr="00186CB3">
              <w:rPr>
                <w:spacing w:val="4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minute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(e.g.,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Jan.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17,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242BA1">
              <w:rPr>
                <w:sz w:val="20"/>
                <w:szCs w:val="20"/>
              </w:rPr>
              <w:t>2</w:t>
            </w:r>
            <w:r w:rsidRPr="00186CB3">
              <w:rPr>
                <w:sz w:val="20"/>
                <w:szCs w:val="20"/>
              </w:rPr>
              <w:t>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1:30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pm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be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242BA1">
              <w:rPr>
                <w:sz w:val="20"/>
                <w:szCs w:val="20"/>
              </w:rPr>
              <w:t>2</w:t>
            </w:r>
            <w:r w:rsidRPr="00186CB3">
              <w:rPr>
                <w:sz w:val="20"/>
                <w:szCs w:val="20"/>
              </w:rPr>
              <w:t>01171330)</w:t>
            </w:r>
          </w:p>
        </w:tc>
      </w:tr>
      <w:tr w:rsidR="00CD1F0D" w:rsidRPr="00186CB3" w14:paraId="67528887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6C977F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A0B22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1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2C22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502D80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C9B16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4C7FD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  <w:tr w:rsidR="00CD1F0D" w:rsidRPr="00186CB3" w14:paraId="74D143A1" w14:textId="77777777" w:rsidTr="0011795D">
        <w:trPr>
          <w:trHeight w:hRule="exact" w:val="46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44C90E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85F39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1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23E5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419E2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7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005D0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2A255241" w14:textId="528B35B5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242BA1">
              <w:rPr>
                <w:sz w:val="20"/>
                <w:szCs w:val="20"/>
              </w:rPr>
              <w:t>2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27D12087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B1C64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Name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2B4014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1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45E12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"/>
              <w:jc w:val="center"/>
            </w:pPr>
            <w:r w:rsidRPr="00186CB3">
              <w:rPr>
                <w:sz w:val="20"/>
                <w:szCs w:val="20"/>
              </w:rPr>
              <w:t>59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7EBB58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A058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3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A750F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049D9D7E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CD9AA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57BE5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1"/>
            </w:pPr>
            <w:r w:rsidRPr="00186CB3">
              <w:rPr>
                <w:spacing w:val="1"/>
                <w:sz w:val="20"/>
                <w:szCs w:val="20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D10FE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99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701258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AE72D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61D35C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008090E3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2DAFA8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City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6D23D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30"/>
            </w:pPr>
            <w:r w:rsidRPr="00186CB3">
              <w:rPr>
                <w:spacing w:val="1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9BA6B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7"/>
            </w:pPr>
            <w:r w:rsidRPr="00186CB3">
              <w:rPr>
                <w:spacing w:val="1"/>
                <w:sz w:val="20"/>
                <w:szCs w:val="20"/>
              </w:rPr>
              <w:t>124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056AD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4F4D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4562F5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3922FFF3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5F4312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3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2B29C7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30"/>
            </w:pPr>
            <w:r w:rsidRPr="00186CB3">
              <w:rPr>
                <w:spacing w:val="1"/>
                <w:sz w:val="20"/>
                <w:szCs w:val="20"/>
              </w:rPr>
              <w:t>125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CEA14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126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B13A41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6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7B8BA9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801D3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z w:val="20"/>
                <w:szCs w:val="20"/>
              </w:rPr>
              <w:t>Postal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abbreviation</w:t>
            </w:r>
          </w:p>
        </w:tc>
      </w:tr>
      <w:tr w:rsidR="00CD1F0D" w:rsidRPr="00186CB3" w14:paraId="092306BF" w14:textId="77777777" w:rsidTr="0011795D">
        <w:trPr>
          <w:trHeight w:hRule="exact" w:val="3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0EC1CE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93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Zip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3C0F06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630"/>
            </w:pPr>
            <w:r w:rsidRPr="00186CB3">
              <w:rPr>
                <w:spacing w:val="1"/>
                <w:sz w:val="20"/>
                <w:szCs w:val="20"/>
              </w:rPr>
              <w:t>127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77E6B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57"/>
            </w:pPr>
            <w:r w:rsidRPr="00186CB3">
              <w:rPr>
                <w:spacing w:val="1"/>
                <w:sz w:val="20"/>
                <w:szCs w:val="20"/>
              </w:rPr>
              <w:t>136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7FBDB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11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426EA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31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73F7EB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21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99999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99999-9999</w:t>
            </w:r>
          </w:p>
        </w:tc>
      </w:tr>
      <w:tr w:rsidR="00CD1F0D" w:rsidRPr="00186CB3" w14:paraId="0968165B" w14:textId="77777777" w:rsidTr="0011795D">
        <w:trPr>
          <w:trHeight w:hRule="exact" w:val="36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FC675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64"/>
            </w:pP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B95839E" w14:textId="77777777" w:rsidR="00CD1F0D" w:rsidRPr="00186CB3" w:rsidRDefault="00CD1F0D" w:rsidP="0011795D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1E70403" w14:textId="77777777" w:rsidR="00CD1F0D" w:rsidRPr="00186CB3" w:rsidRDefault="00CD1F0D" w:rsidP="0011795D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2691C919" w14:textId="77777777" w:rsidR="00CD1F0D" w:rsidRPr="00186CB3" w:rsidRDefault="00CD1F0D" w:rsidP="0011795D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1DC8E09" w14:textId="77777777" w:rsidR="00CD1F0D" w:rsidRPr="00186CB3" w:rsidRDefault="00CD1F0D" w:rsidP="0011795D"/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4541D3D3" w14:textId="77777777" w:rsidR="00CD1F0D" w:rsidRPr="00186CB3" w:rsidRDefault="00CD1F0D" w:rsidP="0011795D"/>
        </w:tc>
      </w:tr>
      <w:tr w:rsidR="00CD1F0D" w:rsidRPr="00186CB3" w14:paraId="72A763B1" w14:textId="77777777" w:rsidTr="0011795D">
        <w:trPr>
          <w:trHeight w:hRule="exact" w:val="3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792E463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93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F48D6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629"/>
            </w:pPr>
            <w:r w:rsidRPr="00186CB3">
              <w:rPr>
                <w:spacing w:val="1"/>
                <w:sz w:val="20"/>
                <w:szCs w:val="20"/>
              </w:rPr>
              <w:t>137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84C10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56"/>
            </w:pPr>
            <w:r w:rsidRPr="00186CB3">
              <w:rPr>
                <w:spacing w:val="1"/>
                <w:sz w:val="20"/>
                <w:szCs w:val="20"/>
              </w:rPr>
              <w:t>166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091DF37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5D130B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30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EB9A2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120"/>
            </w:pPr>
            <w:r w:rsidRPr="00186CB3">
              <w:rPr>
                <w:sz w:val="20"/>
                <w:szCs w:val="20"/>
              </w:rPr>
              <w:t>For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questions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</w:p>
        </w:tc>
      </w:tr>
      <w:tr w:rsidR="00CD1F0D" w:rsidRPr="00186CB3" w14:paraId="747454B7" w14:textId="77777777" w:rsidTr="0011795D">
        <w:trPr>
          <w:trHeight w:hRule="exact" w:val="359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AA879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2"/>
              <w:ind w:left="414"/>
            </w:pPr>
            <w:r w:rsidRPr="00186CB3">
              <w:rPr>
                <w:spacing w:val="-2"/>
                <w:sz w:val="20"/>
                <w:szCs w:val="20"/>
              </w:rPr>
              <w:t>Name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4C4E1656" w14:textId="77777777" w:rsidR="00CD1F0D" w:rsidRPr="00186CB3" w:rsidRDefault="00CD1F0D" w:rsidP="0011795D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BBB1B7" w14:textId="77777777" w:rsidR="00CD1F0D" w:rsidRPr="00186CB3" w:rsidRDefault="00CD1F0D" w:rsidP="0011795D"/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D9D9678" w14:textId="77777777" w:rsidR="00CD1F0D" w:rsidRPr="00186CB3" w:rsidRDefault="00CD1F0D" w:rsidP="0011795D"/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1A23D07" w14:textId="77777777" w:rsidR="00CD1F0D" w:rsidRPr="00186CB3" w:rsidRDefault="00CD1F0D" w:rsidP="0011795D"/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280C21AB" w14:textId="77777777" w:rsidR="00CD1F0D" w:rsidRPr="00186CB3" w:rsidRDefault="00CD1F0D" w:rsidP="0011795D"/>
        </w:tc>
      </w:tr>
      <w:tr w:rsidR="00CD1F0D" w:rsidRPr="00186CB3" w14:paraId="029E6AA3" w14:textId="77777777" w:rsidTr="0011795D">
        <w:trPr>
          <w:trHeight w:hRule="exact" w:val="691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2DE2E8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3" w:right="380" w:hanging="271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Phone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Number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74F08A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9"/>
            </w:pPr>
            <w:r w:rsidRPr="00186CB3">
              <w:rPr>
                <w:spacing w:val="1"/>
                <w:sz w:val="20"/>
                <w:szCs w:val="20"/>
              </w:rPr>
              <w:t>167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AED71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6"/>
            </w:pPr>
            <w:r w:rsidRPr="00186CB3">
              <w:rPr>
                <w:spacing w:val="1"/>
                <w:sz w:val="20"/>
                <w:szCs w:val="20"/>
              </w:rPr>
              <w:t>178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22C59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3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A7D9EB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9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03E57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0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999-999-9999</w:t>
            </w:r>
          </w:p>
        </w:tc>
      </w:tr>
      <w:tr w:rsidR="00CD1F0D" w:rsidRPr="00186CB3" w14:paraId="43491459" w14:textId="77777777" w:rsidTr="0011795D">
        <w:trPr>
          <w:trHeight w:hRule="exact" w:val="689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126DABA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62" w:right="381" w:hanging="271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Fax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Number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46022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8"/>
            </w:pPr>
            <w:r w:rsidRPr="00186CB3">
              <w:rPr>
                <w:spacing w:val="1"/>
                <w:sz w:val="20"/>
                <w:szCs w:val="20"/>
              </w:rPr>
              <w:t>179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716B0B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5"/>
            </w:pPr>
            <w:r w:rsidRPr="00186CB3">
              <w:rPr>
                <w:spacing w:val="1"/>
                <w:sz w:val="20"/>
                <w:szCs w:val="20"/>
              </w:rPr>
              <w:t>190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C86C1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5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68C148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A1719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19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999-999-9999</w:t>
            </w:r>
          </w:p>
        </w:tc>
      </w:tr>
      <w:tr w:rsidR="00CD1F0D" w:rsidRPr="00186CB3" w14:paraId="550217E4" w14:textId="77777777" w:rsidTr="0011795D">
        <w:trPr>
          <w:trHeight w:hRule="exact" w:val="917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59E6F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8" w:line="228" w:lineRule="exact"/>
              <w:ind w:left="417" w:right="382" w:hanging="326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Contact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Person’s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0A3A94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27"/>
            </w:pPr>
            <w:r w:rsidRPr="00186CB3">
              <w:rPr>
                <w:spacing w:val="1"/>
                <w:sz w:val="20"/>
                <w:szCs w:val="20"/>
              </w:rPr>
              <w:t>191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46F15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4"/>
            </w:pPr>
            <w:r w:rsidRPr="00186CB3">
              <w:rPr>
                <w:spacing w:val="1"/>
                <w:sz w:val="20"/>
                <w:szCs w:val="20"/>
              </w:rPr>
              <w:t>256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49A55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6"/>
              <w:jc w:val="center"/>
            </w:pPr>
            <w:r w:rsidRPr="00186CB3">
              <w:rPr>
                <w:spacing w:val="1"/>
                <w:sz w:val="20"/>
                <w:szCs w:val="20"/>
              </w:rPr>
              <w:t>66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FBFBD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7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19E72E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 w:line="238" w:lineRule="auto"/>
              <w:ind w:left="123" w:right="592" w:hanging="5"/>
            </w:pPr>
            <w:r w:rsidRPr="00186CB3">
              <w:rPr>
                <w:spacing w:val="-1"/>
                <w:sz w:val="20"/>
                <w:szCs w:val="20"/>
              </w:rPr>
              <w:t>Enter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only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E-mail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must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contain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only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one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@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symbol.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Left-justified.</w:t>
            </w:r>
          </w:p>
        </w:tc>
      </w:tr>
      <w:tr w:rsidR="00CD1F0D" w:rsidRPr="00186CB3" w14:paraId="3D9D46E1" w14:textId="77777777" w:rsidTr="0011795D">
        <w:trPr>
          <w:trHeight w:hRule="exact" w:val="46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4C5B75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5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Tax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6BB0AF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31"/>
            </w:pPr>
            <w:r w:rsidRPr="00186CB3">
              <w:rPr>
                <w:spacing w:val="1"/>
                <w:sz w:val="20"/>
                <w:szCs w:val="20"/>
              </w:rPr>
              <w:t>257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44673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8"/>
            </w:pPr>
            <w:r w:rsidRPr="00186CB3">
              <w:rPr>
                <w:spacing w:val="1"/>
                <w:sz w:val="20"/>
                <w:szCs w:val="20"/>
              </w:rPr>
              <w:t>266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DCB3C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8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08E417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5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17055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99-9999999</w:t>
            </w:r>
          </w:p>
        </w:tc>
      </w:tr>
      <w:tr w:rsidR="00CD1F0D" w:rsidRPr="00186CB3" w14:paraId="6AC000F1" w14:textId="77777777" w:rsidTr="0011795D">
        <w:trPr>
          <w:trHeight w:hRule="exact" w:val="138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55B501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6"/>
            </w:pPr>
            <w:r w:rsidRPr="00186CB3">
              <w:rPr>
                <w:sz w:val="20"/>
                <w:szCs w:val="20"/>
              </w:rPr>
              <w:t>17.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Records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1BF9FF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31"/>
            </w:pPr>
            <w:r w:rsidRPr="00186CB3">
              <w:rPr>
                <w:spacing w:val="1"/>
                <w:sz w:val="20"/>
                <w:szCs w:val="20"/>
              </w:rPr>
              <w:t>267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0D42BC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8"/>
            </w:pPr>
            <w:r w:rsidRPr="00186CB3">
              <w:rPr>
                <w:spacing w:val="1"/>
                <w:sz w:val="20"/>
                <w:szCs w:val="20"/>
              </w:rPr>
              <w:t>273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46A06DC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3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139F2D4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5C98BE0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 w:right="122"/>
            </w:pPr>
            <w:r w:rsidRPr="00186CB3">
              <w:rPr>
                <w:sz w:val="20"/>
                <w:szCs w:val="20"/>
              </w:rPr>
              <w:t>The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total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Composite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Small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Development,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Consortium/Third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Party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{if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applicable},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Area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record(s);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Right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with</w:t>
            </w:r>
            <w:r w:rsidRPr="00186CB3">
              <w:rPr>
                <w:spacing w:val="3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248E029F" w14:textId="77777777" w:rsidTr="0011795D">
        <w:trPr>
          <w:trHeight w:hRule="exact" w:val="430"/>
        </w:trPr>
        <w:tc>
          <w:tcPr>
            <w:tcW w:w="2135" w:type="dxa"/>
            <w:tcBorders>
              <w:top w:val="nil"/>
              <w:left w:val="nil"/>
              <w:bottom w:val="nil"/>
              <w:right w:val="nil"/>
            </w:tcBorders>
          </w:tcPr>
          <w:p w14:paraId="62F0FF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18.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</w:tcPr>
          <w:p w14:paraId="52973A42" w14:textId="77777777" w:rsidR="00CD1F0D" w:rsidRPr="00186CB3" w:rsidRDefault="00CD1F0D" w:rsidP="0011795D">
            <w:pPr>
              <w:pStyle w:val="TableParagraph"/>
              <w:tabs>
                <w:tab w:val="left" w:pos="631"/>
              </w:tabs>
              <w:kinsoku w:val="0"/>
              <w:overflowPunct w:val="0"/>
              <w:spacing w:before="104"/>
              <w:ind w:left="91"/>
            </w:pPr>
            <w:r w:rsidRPr="00186CB3">
              <w:rPr>
                <w:w w:val="95"/>
                <w:sz w:val="20"/>
                <w:szCs w:val="20"/>
              </w:rPr>
              <w:t>274</w:t>
            </w:r>
            <w:r w:rsidRPr="00186CB3">
              <w:rPr>
                <w:w w:val="95"/>
                <w:sz w:val="20"/>
                <w:szCs w:val="20"/>
              </w:rPr>
              <w:tab/>
            </w: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A2C5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0"/>
              <w:jc w:val="center"/>
            </w:pPr>
            <w:r w:rsidRPr="00186CB3">
              <w:rPr>
                <w:sz w:val="20"/>
                <w:szCs w:val="20"/>
              </w:rPr>
              <w:t>41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58FE7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70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</w:tcPr>
          <w:p w14:paraId="4CB76B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37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</w:tcPr>
          <w:p w14:paraId="33A037EB" w14:textId="77777777" w:rsidR="00CD1F0D" w:rsidRPr="00186CB3" w:rsidRDefault="00CD1F0D" w:rsidP="0011795D"/>
        </w:tc>
      </w:tr>
    </w:tbl>
    <w:p w14:paraId="770755D7" w14:textId="77777777" w:rsidR="00CD1F0D" w:rsidRDefault="00CD1F0D" w:rsidP="00CD1F0D">
      <w:pPr>
        <w:sectPr w:rsidR="00CD1F0D">
          <w:pgSz w:w="12240" w:h="15840"/>
          <w:pgMar w:top="940" w:right="1000" w:bottom="900" w:left="880" w:header="0" w:footer="708" w:gutter="0"/>
          <w:cols w:space="720" w:equalWidth="0">
            <w:col w:w="10360"/>
          </w:cols>
          <w:noEndnote/>
        </w:sectPr>
      </w:pPr>
    </w:p>
    <w:p w14:paraId="6F750F44" w14:textId="77777777" w:rsidR="00CD1F0D" w:rsidRDefault="00CD1F0D" w:rsidP="00CD1F0D">
      <w:pPr>
        <w:pStyle w:val="Heading2"/>
        <w:kinsoku w:val="0"/>
        <w:overflowPunct w:val="0"/>
        <w:ind w:left="22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</w:p>
    <w:p w14:paraId="78D78EC6" w14:textId="77777777" w:rsidR="00CD1F0D" w:rsidRDefault="00CD1F0D" w:rsidP="00CD1F0D">
      <w:pPr>
        <w:pStyle w:val="BodyText"/>
        <w:kinsoku w:val="0"/>
        <w:overflowPunct w:val="0"/>
        <w:spacing w:before="225"/>
        <w:ind w:left="219" w:right="44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008D3181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8"/>
          <w:szCs w:val="18"/>
        </w:rPr>
      </w:pPr>
    </w:p>
    <w:p w14:paraId="43B0C0C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0900A649" wp14:editId="78F7F9C9">
                <wp:extent cx="6414770" cy="13970"/>
                <wp:effectExtent l="0" t="0" r="5080" b="5080"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7" name="Freeform 2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7AB882" id="Group 9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C8cpQiYwMAAOcH&#10;AAAOAAAAAAAAAAAAAAAAAC4CAABkcnMvZTJvRG9jLnhtbFBLAQItABQABgAIAAAAIQBs57ao2wAA&#10;AAQBAAAPAAAAAAAAAAAAAAAAAL0FAABkcnMvZG93bnJldi54bWxQSwUGAAAAAAQABADzAAAAxQYA&#10;AAAA&#10;">
                <v:shape id="Freeform 23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EE19FB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8"/>
          <w:szCs w:val="18"/>
        </w:rPr>
      </w:pPr>
    </w:p>
    <w:p w14:paraId="60B8FE9A" w14:textId="77777777" w:rsidR="00CD1F0D" w:rsidRDefault="00CD1F0D" w:rsidP="00CD1F0D">
      <w:pPr>
        <w:pStyle w:val="BodyText"/>
        <w:tabs>
          <w:tab w:val="left" w:pos="2919"/>
          <w:tab w:val="left" w:pos="3639"/>
          <w:tab w:val="left" w:pos="4359"/>
          <w:tab w:val="left" w:pos="5259"/>
          <w:tab w:val="left" w:pos="6339"/>
        </w:tabs>
        <w:kinsoku w:val="0"/>
        <w:overflowPunct w:val="0"/>
        <w:ind w:left="21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40C52F5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2"/>
          <w:szCs w:val="12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5"/>
        <w:gridCol w:w="623"/>
        <w:gridCol w:w="465"/>
        <w:gridCol w:w="404"/>
        <w:gridCol w:w="805"/>
        <w:gridCol w:w="994"/>
        <w:gridCol w:w="4119"/>
      </w:tblGrid>
      <w:tr w:rsidR="00CD1F0D" w:rsidRPr="00186CB3" w14:paraId="358EE614" w14:textId="77777777" w:rsidTr="0011795D">
        <w:trPr>
          <w:trHeight w:hRule="exact" w:val="688"/>
        </w:trPr>
        <w:tc>
          <w:tcPr>
            <w:tcW w:w="27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D741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807AD34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96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98C9A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021E6E4D" w14:textId="77777777" w:rsidR="00CD1F0D" w:rsidRPr="00186CB3" w:rsidRDefault="00CD1F0D" w:rsidP="0011795D">
            <w:pPr>
              <w:pStyle w:val="TableParagraph"/>
              <w:kinsoku w:val="0"/>
              <w:overflowPunct w:val="0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47A3B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403CA72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2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1E48AE8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7B1D2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2BD3382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10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11EE3D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916E87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3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EE052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9"/>
              <w:rPr>
                <w:sz w:val="28"/>
                <w:szCs w:val="28"/>
              </w:rPr>
            </w:pPr>
          </w:p>
          <w:p w14:paraId="7ECDBB14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4</w:t>
            </w:r>
          </w:p>
        </w:tc>
      </w:tr>
      <w:tr w:rsidR="00CD1F0D" w:rsidRPr="00186CB3" w14:paraId="4EE7F8D4" w14:textId="77777777" w:rsidTr="0011795D">
        <w:trPr>
          <w:trHeight w:hRule="exact" w:val="689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61D51D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DD8ED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610F72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3E55D9E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1454B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A7A6D7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5C62E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 w:right="408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z w:val="20"/>
                <w:szCs w:val="20"/>
              </w:rPr>
              <w:t xml:space="preserve"> </w:t>
            </w:r>
            <w:r w:rsidRPr="00186CB3">
              <w:rPr>
                <w:spacing w:val="3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proofErr w:type="gramStart"/>
            <w:r w:rsidRPr="00186CB3">
              <w:rPr>
                <w:spacing w:val="-1"/>
                <w:sz w:val="20"/>
                <w:szCs w:val="20"/>
              </w:rPr>
              <w:t>right-justified</w:t>
            </w:r>
            <w:proofErr w:type="gramEnd"/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0E4BCAAC" w14:textId="77777777" w:rsidTr="0011795D">
        <w:trPr>
          <w:trHeight w:hRule="exact" w:val="461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441B8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585B7D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8F88E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2920B27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7C2941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EB7DD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2EB26E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0968820" w14:textId="77777777" w:rsidTr="0011795D">
        <w:trPr>
          <w:trHeight w:hRule="exact" w:val="46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0CAADF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246983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94A7C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987D087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A57B82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24002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2CAE2A39" w14:textId="2D214A5C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242BA1">
              <w:rPr>
                <w:sz w:val="20"/>
                <w:szCs w:val="20"/>
              </w:rPr>
              <w:t>2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50A7308D" w14:textId="77777777" w:rsidTr="0011795D">
        <w:trPr>
          <w:trHeight w:hRule="exact" w:val="69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19F10F0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FDABD3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62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1598AA04" w14:textId="77777777" w:rsidR="00CD1F0D" w:rsidRPr="00186CB3" w:rsidRDefault="00CD1F0D" w:rsidP="0011795D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1CBF0B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81CD8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5AE4D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AD4CC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224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09ACF915" w14:textId="77777777" w:rsidTr="0011795D">
        <w:trPr>
          <w:trHeight w:hRule="exact" w:val="461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8FE7E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163835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56E7C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AB1666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2B2D6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1DB35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19203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5C835965" w14:textId="77777777" w:rsidTr="0011795D">
        <w:trPr>
          <w:trHeight w:hRule="exact" w:val="46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4BDC62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4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0C68F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62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3C86F8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2107521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0E521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1463A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5E32C38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3E2BE6CD" w14:textId="77777777" w:rsidTr="0011795D">
        <w:trPr>
          <w:trHeight w:hRule="exact" w:val="115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6096B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94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2271F3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62"/>
            </w:pP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886EA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9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AE319D2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5625B2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94F43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10D7B4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72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2E604B5C" w14:textId="77777777" w:rsidTr="0011795D">
        <w:trPr>
          <w:trHeight w:hRule="exact" w:val="320"/>
        </w:trPr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</w:tcPr>
          <w:p w14:paraId="35422C9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94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46B5D9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61"/>
            </w:pPr>
            <w:r w:rsidRPr="00186CB3">
              <w:rPr>
                <w:spacing w:val="1"/>
                <w:sz w:val="20"/>
                <w:szCs w:val="20"/>
              </w:rPr>
              <w:t>34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966D1C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58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0889BE6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75AD8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right="111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63317B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3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9" w:type="dxa"/>
            <w:tcBorders>
              <w:top w:val="nil"/>
              <w:left w:val="nil"/>
              <w:bottom w:val="nil"/>
              <w:right w:val="nil"/>
            </w:tcBorders>
          </w:tcPr>
          <w:p w14:paraId="7C6449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17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3F37CD95" w14:textId="77777777" w:rsidR="00CD1F0D" w:rsidRDefault="00CD1F0D" w:rsidP="00CD1F0D">
      <w:pPr>
        <w:pStyle w:val="BodyText"/>
        <w:kinsoku w:val="0"/>
        <w:overflowPunct w:val="0"/>
        <w:spacing w:before="13"/>
        <w:ind w:left="489" w:right="6994"/>
      </w:pP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23"/>
          <w:w w:val="99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</w:p>
    <w:p w14:paraId="5AD699B4" w14:textId="77777777" w:rsidR="00CD1F0D" w:rsidRDefault="00CD1F0D" w:rsidP="00CD1F0D">
      <w:pPr>
        <w:pStyle w:val="BodyText"/>
        <w:kinsoku w:val="0"/>
        <w:overflowPunct w:val="0"/>
        <w:ind w:left="489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75D380A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4DFB86F2" w14:textId="77777777" w:rsidR="00CD1F0D" w:rsidRDefault="00CD1F0D" w:rsidP="00CD1F0D">
      <w:pPr>
        <w:pStyle w:val="BodyText"/>
        <w:tabs>
          <w:tab w:val="left" w:pos="2989"/>
          <w:tab w:val="left" w:pos="3709"/>
          <w:tab w:val="left" w:pos="4616"/>
          <w:tab w:val="left" w:pos="5617"/>
          <w:tab w:val="left" w:pos="6337"/>
        </w:tabs>
        <w:kinsoku w:val="0"/>
        <w:overflowPunct w:val="0"/>
        <w:ind w:left="488" w:right="348" w:hanging="272"/>
      </w:pPr>
      <w:r>
        <w:t>10.</w:t>
      </w:r>
      <w:r>
        <w:rPr>
          <w:spacing w:val="-8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1"/>
        </w:rPr>
        <w:tab/>
      </w:r>
      <w:r>
        <w:rPr>
          <w:w w:val="95"/>
        </w:rPr>
        <w:t>40</w:t>
      </w:r>
      <w:r>
        <w:rPr>
          <w:w w:val="95"/>
        </w:rPr>
        <w:tab/>
        <w:t>47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6"/>
        </w:rPr>
        <w:t xml:space="preserve"> </w:t>
      </w:r>
      <w:r>
        <w:t>leading</w:t>
      </w:r>
      <w:r>
        <w:rPr>
          <w:spacing w:val="57"/>
          <w:w w:val="9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5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7"/>
        </w:rPr>
        <w:t xml:space="preserve"> </w:t>
      </w:r>
      <w:r>
        <w:t>$25,100</w:t>
      </w:r>
    </w:p>
    <w:p w14:paraId="4574CA8E" w14:textId="77777777" w:rsidR="00CD1F0D" w:rsidRDefault="00CD1F0D" w:rsidP="00CD1F0D">
      <w:pPr>
        <w:pStyle w:val="BodyText"/>
        <w:tabs>
          <w:tab w:val="left" w:pos="6337"/>
        </w:tabs>
        <w:kinsoku w:val="0"/>
        <w:overflowPunct w:val="0"/>
        <w:ind w:left="488"/>
      </w:pPr>
      <w:r>
        <w:rPr>
          <w:spacing w:val="-1"/>
        </w:rPr>
        <w:t>Originated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1"/>
        </w:rPr>
        <w:t>Loan</w:t>
      </w:r>
      <w:r>
        <w:rPr>
          <w:spacing w:val="-1"/>
        </w:rPr>
        <w:tab/>
        <w:t>would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not</w:t>
      </w:r>
      <w:proofErr w:type="gramEnd"/>
    </w:p>
    <w:p w14:paraId="2C8B7EDB" w14:textId="77777777" w:rsidR="00CD1F0D" w:rsidRDefault="00CD1F0D" w:rsidP="00CD1F0D">
      <w:pPr>
        <w:pStyle w:val="BodyText"/>
        <w:tabs>
          <w:tab w:val="left" w:pos="6337"/>
        </w:tabs>
        <w:kinsoku w:val="0"/>
        <w:overflowPunct w:val="0"/>
        <w:ind w:left="488"/>
      </w:pP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  <w:r>
        <w:rPr>
          <w:spacing w:val="-1"/>
        </w:rPr>
        <w:tab/>
        <w:t>applicable</w:t>
      </w:r>
    </w:p>
    <w:p w14:paraId="7E8E6628" w14:textId="77777777" w:rsidR="00CD1F0D" w:rsidRDefault="00CD1F0D" w:rsidP="00CD1F0D">
      <w:pPr>
        <w:pStyle w:val="BodyText"/>
        <w:kinsoku w:val="0"/>
        <w:overflowPunct w:val="0"/>
        <w:ind w:left="488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37F1FB20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22"/>
        <w:gridCol w:w="814"/>
        <w:gridCol w:w="903"/>
        <w:gridCol w:w="882"/>
        <w:gridCol w:w="2071"/>
      </w:tblGrid>
      <w:tr w:rsidR="00CD1F0D" w:rsidRPr="00186CB3" w14:paraId="35557FE6" w14:textId="77777777" w:rsidTr="0011795D">
        <w:trPr>
          <w:trHeight w:hRule="exact" w:val="313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93BD8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67E824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61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FC0BB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FEAA4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57B464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E6EA2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C0335A5" w14:textId="77777777" w:rsidTr="0011795D">
        <w:trPr>
          <w:trHeight w:hRule="exact" w:val="20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2C1874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328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</w:tcPr>
          <w:p w14:paraId="412D78C0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87E438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EF078F6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1A5D720D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0DED19CB" w14:textId="77777777" w:rsidR="00CD1F0D" w:rsidRPr="00186CB3" w:rsidRDefault="00CD1F0D" w:rsidP="0011795D"/>
        </w:tc>
      </w:tr>
    </w:tbl>
    <w:p w14:paraId="022DDDED" w14:textId="77777777" w:rsidR="00CD1F0D" w:rsidRDefault="00CD1F0D" w:rsidP="00CD1F0D">
      <w:pPr>
        <w:pStyle w:val="BodyText"/>
        <w:kinsoku w:val="0"/>
        <w:overflowPunct w:val="0"/>
        <w:spacing w:before="13"/>
        <w:ind w:left="491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34A77E8D" w14:textId="77777777" w:rsidR="00CD1F0D" w:rsidRDefault="00CD1F0D" w:rsidP="00CD1F0D">
      <w:pPr>
        <w:pStyle w:val="BodyText"/>
        <w:kinsoku w:val="0"/>
        <w:overflowPunct w:val="0"/>
        <w:ind w:left="491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18AEBC92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0284F340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521"/>
        </w:tabs>
        <w:kinsoku w:val="0"/>
        <w:overflowPunct w:val="0"/>
        <w:ind w:right="7726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C3687DB" wp14:editId="3306D5DE">
                <wp:simplePos x="0" y="0"/>
                <wp:positionH relativeFrom="page">
                  <wp:posOffset>2411095</wp:posOffset>
                </wp:positionH>
                <wp:positionV relativeFrom="paragraph">
                  <wp:posOffset>-46990</wp:posOffset>
                </wp:positionV>
                <wp:extent cx="4514215" cy="692785"/>
                <wp:effectExtent l="0" t="0" r="635" b="12065"/>
                <wp:wrapNone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6"/>
                              <w:gridCol w:w="813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54397172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FE763D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EDD4C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5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109579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7258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3CC6B3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1C9B74C8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AC20E29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A61C6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44D8AFD2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2DBD15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5FA77F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5F34CAFC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7DDDF8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5D45E5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075BFE0A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3687DB" id="_x0000_t202" coordsize="21600,21600" o:spt="202" path="m,l,21600r21600,l21600,xe">
                <v:stroke joinstyle="miter"/>
                <v:path gradientshapeok="t" o:connecttype="rect"/>
              </v:shapetype>
              <v:shape id="Text Box 95" o:spid="_x0000_s1026" type="#_x0000_t202" style="position:absolute;left:0;text-align:left;margin-left:189.85pt;margin-top:-3.7pt;width:355.45pt;height:5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6"/>
                        <w:gridCol w:w="813"/>
                        <w:gridCol w:w="903"/>
                        <w:gridCol w:w="883"/>
                        <w:gridCol w:w="3993"/>
                      </w:tblGrid>
                      <w:tr w:rsidR="0011795D" w:rsidRPr="00186CB3" w14:paraId="54397172" w14:textId="77777777">
                        <w:trPr>
                          <w:trHeight w:hRule="exact" w:val="315"/>
                        </w:trPr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FE763D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EDD4C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5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109579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7258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3CC6B3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1C9B74C8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AC20E29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A61C6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44D8AFD2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2DBD15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5FA77F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5F34CAFC" w14:textId="77777777">
                        <w:trPr>
                          <w:trHeight w:hRule="exact" w:val="315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7DDDF8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5D45E5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075BFE0A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24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27"/>
          <w:w w:val="99"/>
        </w:rPr>
        <w:t xml:space="preserve"> </w:t>
      </w: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rPr>
          <w:spacing w:val="29"/>
          <w:w w:val="99"/>
        </w:rPr>
        <w:t xml:space="preserve"> </w:t>
      </w: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≤</w:t>
      </w:r>
      <w:r>
        <w:rPr>
          <w:spacing w:val="-8"/>
        </w:rPr>
        <w:t xml:space="preserve"> </w:t>
      </w:r>
      <w:proofErr w:type="gramStart"/>
      <w:r>
        <w:t>$100,000</w:t>
      </w:r>
      <w:proofErr w:type="gramEnd"/>
    </w:p>
    <w:p w14:paraId="4174994B" w14:textId="77777777" w:rsidR="00CD1F0D" w:rsidRDefault="00CD1F0D" w:rsidP="00CD1F0D">
      <w:pPr>
        <w:pStyle w:val="BodyText"/>
        <w:kinsoku w:val="0"/>
        <w:overflowPunct w:val="0"/>
        <w:spacing w:before="2"/>
        <w:ind w:left="0"/>
      </w:pPr>
    </w:p>
    <w:p w14:paraId="3129B12F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523"/>
          <w:tab w:val="left" w:pos="2991"/>
          <w:tab w:val="left" w:pos="3711"/>
          <w:tab w:val="left" w:pos="4619"/>
          <w:tab w:val="left" w:pos="5619"/>
          <w:tab w:val="left" w:pos="6339"/>
        </w:tabs>
        <w:kinsoku w:val="0"/>
        <w:overflowPunct w:val="0"/>
        <w:spacing w:before="73"/>
        <w:ind w:right="2270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62</w:t>
      </w:r>
      <w:r>
        <w:rPr>
          <w:w w:val="95"/>
        </w:rPr>
        <w:tab/>
        <w:t>67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277F27E0" w14:textId="77777777" w:rsidR="00CD1F0D" w:rsidRDefault="00CD1F0D" w:rsidP="00CD1F0D">
      <w:pPr>
        <w:pStyle w:val="BodyText"/>
        <w:kinsoku w:val="0"/>
        <w:overflowPunct w:val="0"/>
        <w:ind w:left="491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54298102" w14:textId="77777777" w:rsidR="00CD1F0D" w:rsidRDefault="00CD1F0D" w:rsidP="00CD1F0D">
      <w:pPr>
        <w:pStyle w:val="BodyText"/>
        <w:kinsoku w:val="0"/>
        <w:overflowPunct w:val="0"/>
        <w:ind w:left="491"/>
      </w:pPr>
      <w:r>
        <w:t>$100,000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57471240" w14:textId="77777777" w:rsidR="00CD1F0D" w:rsidRDefault="00CD1F0D" w:rsidP="00CD1F0D">
      <w:pPr>
        <w:pStyle w:val="BodyText"/>
        <w:kinsoku w:val="0"/>
        <w:overflowPunct w:val="0"/>
        <w:ind w:left="491"/>
        <w:sectPr w:rsidR="00CD1F0D">
          <w:pgSz w:w="12240" w:h="15840"/>
          <w:pgMar w:top="940" w:right="1040" w:bottom="900" w:left="860" w:header="0" w:footer="708" w:gutter="0"/>
          <w:cols w:space="720" w:equalWidth="0">
            <w:col w:w="10340"/>
          </w:cols>
          <w:noEndnote/>
        </w:sectPr>
      </w:pPr>
    </w:p>
    <w:p w14:paraId="5C940A00" w14:textId="77777777" w:rsidR="00CD1F0D" w:rsidRDefault="00CD1F0D" w:rsidP="00CD1F0D">
      <w:pPr>
        <w:pStyle w:val="Heading2"/>
        <w:kinsoku w:val="0"/>
        <w:overflowPunct w:val="0"/>
        <w:ind w:left="12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3650794B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4849FD2D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11"/>
          <w:szCs w:val="11"/>
        </w:rPr>
      </w:pPr>
    </w:p>
    <w:p w14:paraId="59827366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8478269" wp14:editId="5A62CB09">
                <wp:extent cx="6414770" cy="13970"/>
                <wp:effectExtent l="0" t="0" r="5080" b="508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4" name="Freeform 2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17E3D" id="Group 93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DH5qDkYwMAAOcH&#10;AAAOAAAAAAAAAAAAAAAAAC4CAABkcnMvZTJvRG9jLnhtbFBLAQItABQABgAIAAAAIQBs57ao2wAA&#10;AAQBAAAPAAAAAAAAAAAAAAAAAL0FAABkcnMvZG93bnJldi54bWxQSwUGAAAAAAQABADzAAAAxQYA&#10;AAAA&#10;">
                <v:shape id="Freeform 26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C91F7E7" w14:textId="77777777" w:rsidR="00CD1F0D" w:rsidRDefault="00CD1F0D" w:rsidP="00CD1F0D">
      <w:pPr>
        <w:pStyle w:val="BodyText"/>
        <w:tabs>
          <w:tab w:val="left" w:pos="2819"/>
          <w:tab w:val="left" w:pos="3539"/>
          <w:tab w:val="left" w:pos="4259"/>
          <w:tab w:val="left" w:pos="5159"/>
          <w:tab w:val="left" w:pos="6239"/>
        </w:tabs>
        <w:kinsoku w:val="0"/>
        <w:overflowPunct w:val="0"/>
        <w:spacing w:before="64"/>
        <w:ind w:left="11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6E04FAF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65D9C4D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0"/>
          <w:szCs w:val="10"/>
        </w:rPr>
      </w:pPr>
    </w:p>
    <w:p w14:paraId="30422ADD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B1410C2" wp14:editId="6BD398F2">
                <wp:extent cx="6414770" cy="13970"/>
                <wp:effectExtent l="0" t="0" r="5080" b="5080"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2" name="Freeform 2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49089" id="Group 9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">
                <v:shape id="Freeform 2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573218B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CDAD9B7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7"/>
          <w:szCs w:val="17"/>
        </w:rPr>
      </w:pPr>
    </w:p>
    <w:p w14:paraId="52DF2403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1"/>
          <w:tab w:val="left" w:pos="2892"/>
          <w:tab w:val="left" w:pos="3612"/>
          <w:tab w:val="left" w:pos="4519"/>
          <w:tab w:val="left" w:pos="5519"/>
          <w:tab w:val="left" w:pos="6239"/>
        </w:tabs>
        <w:kinsoku w:val="0"/>
        <w:overflowPunct w:val="0"/>
        <w:ind w:left="391" w:right="447" w:hanging="271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68</w:t>
      </w:r>
      <w:r>
        <w:rPr>
          <w:w w:val="95"/>
        </w:rPr>
        <w:tab/>
        <w:t>75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5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Originated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6"/>
        </w:rPr>
        <w:t xml:space="preserve"> </w:t>
      </w:r>
      <w:proofErr w:type="gramStart"/>
      <w:r>
        <w:t>$125,100</w:t>
      </w:r>
      <w:proofErr w:type="gramEnd"/>
    </w:p>
    <w:p w14:paraId="55755B75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125}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12428594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spacing w:line="229" w:lineRule="exact"/>
        <w:ind w:left="391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$100,000</w:t>
      </w:r>
      <w:r>
        <w:tab/>
      </w:r>
      <w:r>
        <w:rPr>
          <w:spacing w:val="-1"/>
        </w:rPr>
        <w:t>applicable</w:t>
      </w:r>
    </w:p>
    <w:p w14:paraId="1D0B2BBA" w14:textId="77777777" w:rsidR="00CD1F0D" w:rsidRDefault="00CD1F0D" w:rsidP="00CD1F0D">
      <w:pPr>
        <w:pStyle w:val="BodyText"/>
        <w:kinsoku w:val="0"/>
        <w:overflowPunct w:val="0"/>
        <w:spacing w:line="229" w:lineRule="exact"/>
        <w:ind w:left="391"/>
      </w:pP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50993172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00AC91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0" w:right="2371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76</w:t>
      </w:r>
      <w:r>
        <w:rPr>
          <w:w w:val="95"/>
        </w:rPr>
        <w:tab/>
        <w:t>81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58D0652B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4DC61436" w14:textId="77777777" w:rsidR="00CD1F0D" w:rsidRDefault="00CD1F0D" w:rsidP="00CD1F0D">
      <w:pPr>
        <w:pStyle w:val="BodyText"/>
        <w:kinsoku w:val="0"/>
        <w:overflowPunct w:val="0"/>
      </w:pPr>
      <w:r>
        <w:t>&gt;</w:t>
      </w:r>
      <w:r>
        <w:rPr>
          <w:spacing w:val="-5"/>
        </w:rPr>
        <w:t xml:space="preserve"> </w:t>
      </w:r>
      <w:r>
        <w:t>$100,000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4"/>
        </w:rPr>
        <w:t xml:space="preserve"> </w:t>
      </w:r>
      <w:r>
        <w:rPr>
          <w:spacing w:val="-1"/>
        </w:rPr>
        <w:t>$250,000</w:t>
      </w:r>
    </w:p>
    <w:p w14:paraId="4302438B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48E602DD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0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1" w:right="447" w:hanging="272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82</w:t>
      </w:r>
      <w:r>
        <w:rPr>
          <w:w w:val="95"/>
        </w:rPr>
        <w:tab/>
        <w:t>89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5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proofErr w:type="gramStart"/>
      <w:r>
        <w:t>$125,100</w:t>
      </w:r>
      <w:proofErr w:type="gramEnd"/>
    </w:p>
    <w:p w14:paraId="3B08AA2F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125}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56759501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Origination</w:t>
      </w:r>
      <w:r>
        <w:rPr>
          <w:spacing w:val="-12"/>
        </w:rPr>
        <w:t xml:space="preserve"> </w:t>
      </w:r>
      <w:r>
        <w:t>&gt;$100,000</w:t>
      </w:r>
      <w:r>
        <w:rPr>
          <w:spacing w:val="-11"/>
        </w:rPr>
        <w:t xml:space="preserve"> </w:t>
      </w:r>
      <w:r>
        <w:rPr>
          <w:spacing w:val="-1"/>
        </w:rPr>
        <w:t>and</w:t>
      </w:r>
      <w:r>
        <w:rPr>
          <w:spacing w:val="-1"/>
        </w:rPr>
        <w:tab/>
        <w:t>applicable</w:t>
      </w:r>
    </w:p>
    <w:p w14:paraId="77E22F96" w14:textId="77777777" w:rsidR="00CD1F0D" w:rsidRDefault="00CD1F0D" w:rsidP="00CD1F0D">
      <w:pPr>
        <w:pStyle w:val="BodyText"/>
        <w:kinsoku w:val="0"/>
        <w:overflowPunct w:val="0"/>
      </w:pPr>
      <w:r>
        <w:t>≤</w:t>
      </w:r>
      <w:r>
        <w:rPr>
          <w:spacing w:val="-8"/>
        </w:rPr>
        <w:t xml:space="preserve"> </w:t>
      </w:r>
      <w:r>
        <w:t>$250,000</w:t>
      </w:r>
    </w:p>
    <w:p w14:paraId="3B4880BC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77F6DDB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891"/>
          <w:tab w:val="left" w:pos="3611"/>
          <w:tab w:val="left" w:pos="4518"/>
          <w:tab w:val="left" w:pos="5519"/>
          <w:tab w:val="left" w:pos="6239"/>
        </w:tabs>
        <w:kinsoku w:val="0"/>
        <w:overflowPunct w:val="0"/>
        <w:ind w:left="390" w:right="2371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90</w:t>
      </w:r>
      <w:r>
        <w:rPr>
          <w:w w:val="95"/>
        </w:rPr>
        <w:tab/>
        <w:t>95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4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1EA6684A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70FBB0C7" w14:textId="77777777" w:rsidR="00CD1F0D" w:rsidRDefault="00CD1F0D" w:rsidP="00CD1F0D">
      <w:pPr>
        <w:pStyle w:val="BodyText"/>
        <w:kinsoku w:val="0"/>
        <w:overflowPunct w:val="0"/>
      </w:pPr>
      <w:r>
        <w:t>$250,000</w:t>
      </w:r>
    </w:p>
    <w:p w14:paraId="02B9B097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28B852B8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0"/>
          <w:tab w:val="left" w:pos="2891"/>
          <w:tab w:val="left" w:pos="3510"/>
          <w:tab w:val="left" w:pos="4518"/>
          <w:tab w:val="left" w:pos="5519"/>
          <w:tab w:val="left" w:pos="6239"/>
        </w:tabs>
        <w:kinsoku w:val="0"/>
        <w:overflowPunct w:val="0"/>
        <w:ind w:left="390" w:right="448" w:hanging="271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96</w:t>
      </w:r>
      <w:r>
        <w:rPr>
          <w:w w:val="95"/>
        </w:rPr>
        <w:tab/>
        <w:t>103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Originated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6"/>
        </w:rPr>
        <w:t xml:space="preserve"> </w:t>
      </w:r>
      <w:proofErr w:type="gramStart"/>
      <w:r>
        <w:t>$325,100</w:t>
      </w:r>
      <w:proofErr w:type="gramEnd"/>
    </w:p>
    <w:p w14:paraId="424A29B9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325}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322F76A0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$250,000</w:t>
      </w:r>
      <w:r>
        <w:tab/>
      </w:r>
      <w:r>
        <w:rPr>
          <w:spacing w:val="-1"/>
        </w:rPr>
        <w:t>applicable</w:t>
      </w:r>
    </w:p>
    <w:p w14:paraId="61E6987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6674CE5F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2"/>
          <w:tab w:val="left" w:pos="2789"/>
          <w:tab w:val="left" w:pos="3509"/>
          <w:tab w:val="left" w:pos="4517"/>
          <w:tab w:val="left" w:pos="5518"/>
          <w:tab w:val="left" w:pos="6238"/>
        </w:tabs>
        <w:kinsoku w:val="0"/>
        <w:overflowPunct w:val="0"/>
        <w:ind w:left="390" w:right="2371" w:hanging="272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104</w:t>
      </w:r>
      <w:r>
        <w:rPr>
          <w:w w:val="95"/>
        </w:rPr>
        <w:tab/>
        <w:t>109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2A1DFFFC" w14:textId="77777777" w:rsidR="00CD1F0D" w:rsidRDefault="00CD1F0D" w:rsidP="00CD1F0D">
      <w:pPr>
        <w:pStyle w:val="BodyText"/>
        <w:kinsoku w:val="0"/>
        <w:overflowPunct w:val="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5BF2287B" w14:textId="77777777" w:rsidR="00CD1F0D" w:rsidRDefault="00CD1F0D" w:rsidP="00CD1F0D">
      <w:pPr>
        <w:pStyle w:val="BodyText"/>
        <w:kinsoku w:val="0"/>
        <w:overflowPunct w:val="0"/>
      </w:pPr>
      <w:r>
        <w:t>&gt;</w:t>
      </w:r>
      <w:r>
        <w:rPr>
          <w:spacing w:val="-9"/>
        </w:rPr>
        <w:t xml:space="preserve"> </w:t>
      </w:r>
      <w:r>
        <w:t>$250,000</w:t>
      </w:r>
    </w:p>
    <w:p w14:paraId="7407F0E4" w14:textId="77777777" w:rsidR="00CD1F0D" w:rsidRDefault="00CD1F0D" w:rsidP="00CD1F0D">
      <w:pPr>
        <w:pStyle w:val="BodyText"/>
        <w:kinsoku w:val="0"/>
        <w:overflowPunct w:val="0"/>
        <w:spacing w:before="5"/>
        <w:ind w:left="0"/>
      </w:pPr>
    </w:p>
    <w:p w14:paraId="6FB13E7B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19"/>
          <w:tab w:val="left" w:pos="2790"/>
          <w:tab w:val="left" w:pos="3510"/>
          <w:tab w:val="left" w:pos="4518"/>
          <w:tab w:val="left" w:pos="5518"/>
          <w:tab w:val="left" w:pos="6238"/>
        </w:tabs>
        <w:kinsoku w:val="0"/>
        <w:overflowPunct w:val="0"/>
        <w:spacing w:line="228" w:lineRule="exact"/>
        <w:ind w:left="391" w:right="448" w:hanging="273"/>
      </w:pP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Amt.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110</w:t>
      </w:r>
      <w:r>
        <w:rPr>
          <w:w w:val="95"/>
        </w:rPr>
        <w:tab/>
        <w:t>117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9"/>
          <w:w w:val="99"/>
        </w:rPr>
        <w:t xml:space="preserve"> </w:t>
      </w:r>
      <w:r>
        <w:rPr>
          <w:spacing w:val="-1"/>
        </w:rPr>
        <w:t>Business</w:t>
      </w:r>
      <w:r>
        <w:rPr>
          <w:spacing w:val="-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proofErr w:type="gramStart"/>
      <w:r>
        <w:t>$325,100</w:t>
      </w:r>
      <w:proofErr w:type="gramEnd"/>
    </w:p>
    <w:p w14:paraId="7DB6E4FF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spacing w:line="228" w:lineRule="exact"/>
        <w:ind w:left="391"/>
      </w:pPr>
      <w:r>
        <w:rPr>
          <w:spacing w:val="-1"/>
        </w:rPr>
        <w:t>with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4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t>at</w:t>
      </w:r>
      <w:r>
        <w:tab/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325}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t>not</w:t>
      </w:r>
    </w:p>
    <w:p w14:paraId="6C7C15A0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left="391"/>
      </w:pPr>
      <w:r>
        <w:rPr>
          <w:spacing w:val="-1"/>
        </w:rPr>
        <w:t>Origination</w:t>
      </w:r>
      <w:r>
        <w:rPr>
          <w:spacing w:val="-10"/>
        </w:rPr>
        <w:t xml:space="preserve"> </w:t>
      </w:r>
      <w:r>
        <w:t>&gt;</w:t>
      </w:r>
      <w:r>
        <w:rPr>
          <w:spacing w:val="-9"/>
        </w:rPr>
        <w:t xml:space="preserve"> </w:t>
      </w:r>
      <w:r>
        <w:t>$250,000</w:t>
      </w:r>
      <w:r>
        <w:tab/>
      </w:r>
      <w:r>
        <w:rPr>
          <w:spacing w:val="-1"/>
        </w:rPr>
        <w:t>applicable</w:t>
      </w:r>
    </w:p>
    <w:p w14:paraId="6F56993A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8413AE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3"/>
          <w:tab w:val="left" w:pos="2790"/>
          <w:tab w:val="left" w:pos="3510"/>
          <w:tab w:val="left" w:pos="4518"/>
          <w:tab w:val="left" w:pos="5519"/>
          <w:tab w:val="left" w:pos="6239"/>
        </w:tabs>
        <w:kinsoku w:val="0"/>
        <w:overflowPunct w:val="0"/>
        <w:ind w:left="391" w:right="2371" w:hanging="272"/>
      </w:pP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loans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w w:val="95"/>
        </w:rPr>
        <w:t>118</w:t>
      </w:r>
      <w:r>
        <w:rPr>
          <w:w w:val="95"/>
        </w:rPr>
        <w:tab/>
        <w:t>123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2"/>
          <w:w w:val="99"/>
        </w:rPr>
        <w:t xml:space="preserve"> </w:t>
      </w:r>
      <w:r>
        <w:rPr>
          <w:spacing w:val="-1"/>
        </w:rPr>
        <w:t>Businesses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rPr>
          <w:spacing w:val="-1"/>
        </w:rPr>
        <w:t>Gross</w:t>
      </w:r>
    </w:p>
    <w:p w14:paraId="297CD0D6" w14:textId="77777777" w:rsidR="00CD1F0D" w:rsidRDefault="00CD1F0D" w:rsidP="00CD1F0D">
      <w:pPr>
        <w:pStyle w:val="BodyText"/>
        <w:kinsoku w:val="0"/>
        <w:overflowPunct w:val="0"/>
        <w:ind w:left="391"/>
      </w:pP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34646853" w14:textId="77777777" w:rsidR="00CD1F0D" w:rsidRDefault="00CD1F0D" w:rsidP="00CD1F0D">
      <w:pPr>
        <w:pStyle w:val="BodyText"/>
        <w:kinsoku w:val="0"/>
        <w:overflowPunct w:val="0"/>
        <w:ind w:left="391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0B03160B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07147F7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21"/>
          <w:tab w:val="left" w:pos="2791"/>
          <w:tab w:val="left" w:pos="3511"/>
          <w:tab w:val="left" w:pos="4519"/>
          <w:tab w:val="left" w:pos="5519"/>
          <w:tab w:val="left" w:pos="6239"/>
        </w:tabs>
        <w:kinsoku w:val="0"/>
        <w:overflowPunct w:val="0"/>
        <w:ind w:left="391" w:right="225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124</w:t>
      </w:r>
      <w:r>
        <w:rPr>
          <w:w w:val="95"/>
        </w:rPr>
        <w:tab/>
        <w:t>131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loans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rPr>
          <w:spacing w:val="-1"/>
        </w:rPr>
        <w:t>Businesses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6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64E28966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right="669"/>
      </w:pPr>
      <w:r>
        <w:rPr>
          <w:spacing w:val="-1"/>
        </w:rPr>
        <w:t>with</w:t>
      </w:r>
      <w:r>
        <w:rPr>
          <w:spacing w:val="-8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Annual</w:t>
      </w:r>
      <w:r>
        <w:tab/>
        <w:t>be</w:t>
      </w:r>
      <w:r>
        <w:rPr>
          <w:spacing w:val="-3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2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33"/>
          <w:w w:val="99"/>
        </w:rPr>
        <w:t xml:space="preserve"> </w:t>
      </w:r>
      <w:r>
        <w:rPr>
          <w:spacing w:val="-1"/>
        </w:rPr>
        <w:t>Revenues</w:t>
      </w:r>
      <w:r>
        <w:rPr>
          <w:spacing w:val="-7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$1</w:t>
      </w:r>
      <w:r>
        <w:rPr>
          <w:spacing w:val="-4"/>
        </w:rPr>
        <w:t xml:space="preserve"> </w:t>
      </w:r>
      <w:r>
        <w:rPr>
          <w:spacing w:val="-1"/>
        </w:rPr>
        <w:t>million</w:t>
      </w:r>
    </w:p>
    <w:p w14:paraId="61BDF082" w14:textId="77777777" w:rsidR="00CD1F0D" w:rsidRDefault="00CD1F0D" w:rsidP="00CD1F0D">
      <w:pPr>
        <w:pStyle w:val="BodyText"/>
        <w:tabs>
          <w:tab w:val="left" w:pos="6239"/>
        </w:tabs>
        <w:kinsoku w:val="0"/>
        <w:overflowPunct w:val="0"/>
        <w:ind w:right="669"/>
        <w:sectPr w:rsidR="00CD1F0D">
          <w:pgSz w:w="12240" w:h="15840"/>
          <w:pgMar w:top="940" w:right="940" w:bottom="900" w:left="960" w:header="0" w:footer="708" w:gutter="0"/>
          <w:cols w:space="720"/>
          <w:noEndnote/>
        </w:sectPr>
      </w:pPr>
    </w:p>
    <w:p w14:paraId="4EC09EFD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4EA0421A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7514B26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14"/>
          <w:szCs w:val="14"/>
        </w:rPr>
      </w:pPr>
    </w:p>
    <w:p w14:paraId="360C8317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F9F7E24" wp14:editId="14B6F93B">
                <wp:extent cx="6414770" cy="13970"/>
                <wp:effectExtent l="0" t="0" r="5080" b="5080"/>
                <wp:docPr id="89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90" name="Freeform 3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3DD81" id="Group 8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EIouXZiAwAA5wcA&#10;AA4AAAAAAAAAAAAAAAAALgIAAGRycy9lMm9Eb2MueG1sUEsBAi0AFAAGAAgAAAAhAGzntqjbAAAA&#10;BAEAAA8AAAAAAAAAAAAAAAAAvAUAAGRycy9kb3ducmV2LnhtbFBLBQYAAAAABAAEAPMAAADEBgAA&#10;AAA=&#10;">
                <v:shape id="Freeform 3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190DDE67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spacing w:before="32"/>
        <w:ind w:left="15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4419CF1D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26"/>
          <w:szCs w:val="26"/>
        </w:rPr>
      </w:pPr>
    </w:p>
    <w:p w14:paraId="2D2B6021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A841138" wp14:editId="47956171">
                <wp:extent cx="6414770" cy="13970"/>
                <wp:effectExtent l="0" t="0" r="5080" b="5080"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8" name="Freeform 3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BDAD6C" id="Group 87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IQfptJiAwAA5wcA&#10;AA4AAAAAAAAAAAAAAAAALgIAAGRycy9lMm9Eb2MueG1sUEsBAi0AFAAGAAgAAAAhAGzntqjbAAAA&#10;BAEAAA8AAAAAAAAAAAAAAAAAvAUAAGRycy9kb3ducmV2LnhtbFBLBQYAAAAABAAEAPMAAADEBgAA&#10;AAA=&#10;">
                <v:shape id="Freeform 32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413AE99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28"/>
          <w:szCs w:val="28"/>
        </w:rPr>
      </w:pPr>
    </w:p>
    <w:p w14:paraId="321E10E7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3"/>
          <w:tab w:val="left" w:pos="2831"/>
          <w:tab w:val="left" w:pos="3551"/>
          <w:tab w:val="left" w:pos="4559"/>
          <w:tab w:val="left" w:pos="5559"/>
          <w:tab w:val="left" w:pos="6279"/>
        </w:tabs>
        <w:kinsoku w:val="0"/>
        <w:overflowPunct w:val="0"/>
        <w:ind w:left="431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132</w:t>
      </w:r>
      <w:r>
        <w:rPr>
          <w:w w:val="95"/>
        </w:rPr>
        <w:tab/>
        <w:t>137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t>Reported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</w:p>
    <w:p w14:paraId="467B485B" w14:textId="77777777" w:rsidR="00CD1F0D" w:rsidRDefault="00CD1F0D" w:rsidP="00CD1F0D">
      <w:pPr>
        <w:pStyle w:val="BodyText"/>
        <w:kinsoku w:val="0"/>
        <w:overflowPunct w:val="0"/>
        <w:ind w:left="431"/>
      </w:pPr>
      <w:r>
        <w:t>Loans</w:t>
      </w:r>
    </w:p>
    <w:p w14:paraId="0293AE1E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68B6D5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1"/>
          <w:tab w:val="left" w:pos="2831"/>
          <w:tab w:val="left" w:pos="3551"/>
          <w:tab w:val="left" w:pos="4559"/>
          <w:tab w:val="left" w:pos="5559"/>
          <w:tab w:val="left" w:pos="6279"/>
        </w:tabs>
        <w:kinsoku w:val="0"/>
        <w:overflowPunct w:val="0"/>
        <w:ind w:left="431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138</w:t>
      </w:r>
      <w:r>
        <w:rPr>
          <w:w w:val="95"/>
        </w:rPr>
        <w:tab/>
        <w:t>145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5DEDB403" w14:textId="77777777" w:rsidR="00CD1F0D" w:rsidRDefault="00CD1F0D" w:rsidP="00CD1F0D">
      <w:pPr>
        <w:pStyle w:val="BodyText"/>
        <w:tabs>
          <w:tab w:val="left" w:pos="6279"/>
        </w:tabs>
        <w:kinsoku w:val="0"/>
        <w:overflowPunct w:val="0"/>
        <w:ind w:left="430" w:right="612"/>
      </w:pP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1"/>
        </w:rPr>
        <w:tab/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37"/>
          <w:w w:val="99"/>
        </w:rPr>
        <w:t xml:space="preserve"> </w:t>
      </w:r>
      <w:proofErr w:type="gramStart"/>
      <w:r>
        <w:t>Loans</w:t>
      </w:r>
      <w:proofErr w:type="gramEnd"/>
    </w:p>
    <w:p w14:paraId="031FC41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4B34B06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2"/>
          <w:tab w:val="left" w:pos="2830"/>
          <w:tab w:val="left" w:pos="3550"/>
          <w:tab w:val="left" w:pos="4558"/>
          <w:tab w:val="left" w:pos="5559"/>
          <w:tab w:val="left" w:pos="6279"/>
        </w:tabs>
        <w:kinsoku w:val="0"/>
        <w:overflowPunct w:val="0"/>
        <w:ind w:left="430" w:right="2314" w:hanging="271"/>
      </w:pPr>
      <w:r>
        <w:rPr>
          <w:spacing w:val="-1"/>
        </w:rPr>
        <w:t>Number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-7"/>
        </w:rPr>
        <w:t xml:space="preserve"> </w:t>
      </w:r>
      <w:r>
        <w:t>Origi-</w:t>
      </w:r>
      <w:r>
        <w:tab/>
      </w:r>
      <w:r>
        <w:rPr>
          <w:w w:val="95"/>
        </w:rPr>
        <w:t>146</w:t>
      </w:r>
      <w:r>
        <w:rPr>
          <w:w w:val="95"/>
        </w:rPr>
        <w:tab/>
        <w:t>151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rPr>
          <w:spacing w:val="-1"/>
        </w:rPr>
        <w:t>applicable</w:t>
      </w:r>
      <w:r>
        <w:rPr>
          <w:spacing w:val="55"/>
          <w:w w:val="99"/>
        </w:rPr>
        <w:t xml:space="preserve"> </w:t>
      </w:r>
      <w:proofErr w:type="spellStart"/>
      <w:r>
        <w:rPr>
          <w:spacing w:val="-1"/>
        </w:rPr>
        <w:t>nated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7"/>
        </w:rPr>
        <w:t xml:space="preserve"> </w:t>
      </w:r>
      <w:r>
        <w:t>Businesses</w:t>
      </w:r>
    </w:p>
    <w:p w14:paraId="1D5211C1" w14:textId="77777777" w:rsidR="00CD1F0D" w:rsidRDefault="00CD1F0D" w:rsidP="00CD1F0D">
      <w:pPr>
        <w:pStyle w:val="BodyText"/>
        <w:kinsoku w:val="0"/>
        <w:overflowPunct w:val="0"/>
        <w:ind w:left="430" w:right="8053"/>
      </w:pPr>
      <w:r>
        <w:rPr>
          <w:spacing w:val="-1"/>
        </w:rPr>
        <w:t>with</w:t>
      </w:r>
      <w:r>
        <w:rPr>
          <w:spacing w:val="-8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t>Annual</w:t>
      </w:r>
      <w:r>
        <w:rPr>
          <w:spacing w:val="22"/>
          <w:w w:val="99"/>
        </w:rPr>
        <w:t xml:space="preserve"> </w:t>
      </w:r>
      <w:r>
        <w:rPr>
          <w:spacing w:val="-1"/>
        </w:rPr>
        <w:t>Revenues</w:t>
      </w:r>
      <w:r>
        <w:rPr>
          <w:spacing w:val="-7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$1</w:t>
      </w:r>
      <w:r>
        <w:rPr>
          <w:spacing w:val="-4"/>
        </w:rPr>
        <w:t xml:space="preserve"> </w:t>
      </w:r>
      <w:r>
        <w:rPr>
          <w:spacing w:val="-1"/>
        </w:rPr>
        <w:t>million</w:t>
      </w:r>
    </w:p>
    <w:p w14:paraId="707FEB2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766D59C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11"/>
          <w:tab w:val="left" w:pos="2830"/>
          <w:tab w:val="left" w:pos="3550"/>
          <w:tab w:val="left" w:pos="4558"/>
          <w:tab w:val="left" w:pos="5559"/>
          <w:tab w:val="left" w:pos="6278"/>
        </w:tabs>
        <w:kinsoku w:val="0"/>
        <w:overflowPunct w:val="0"/>
        <w:ind w:left="430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152</w:t>
      </w:r>
      <w:r>
        <w:rPr>
          <w:w w:val="95"/>
        </w:rPr>
        <w:tab/>
        <w:t>159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Small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would</w:t>
      </w:r>
      <w:proofErr w:type="gramEnd"/>
    </w:p>
    <w:p w14:paraId="5C196DF9" w14:textId="77777777" w:rsidR="00CD1F0D" w:rsidRDefault="00CD1F0D" w:rsidP="00CD1F0D">
      <w:pPr>
        <w:pStyle w:val="BodyText"/>
        <w:tabs>
          <w:tab w:val="left" w:pos="6278"/>
        </w:tabs>
        <w:kinsoku w:val="0"/>
        <w:overflowPunct w:val="0"/>
        <w:ind w:left="429" w:right="612"/>
      </w:pPr>
      <w:r>
        <w:rPr>
          <w:spacing w:val="-1"/>
        </w:rPr>
        <w:t>Businesses</w:t>
      </w:r>
      <w:r>
        <w:rPr>
          <w:spacing w:val="-7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Gross</w:t>
      </w:r>
      <w:r>
        <w:tab/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49"/>
          <w:w w:val="99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569CC518" w14:textId="77777777" w:rsidR="00CD1F0D" w:rsidRDefault="00CD1F0D" w:rsidP="00CD1F0D">
      <w:pPr>
        <w:pStyle w:val="BodyText"/>
        <w:kinsoku w:val="0"/>
        <w:overflowPunct w:val="0"/>
        <w:ind w:left="429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5742092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1B66ECED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1"/>
          <w:tab w:val="left" w:pos="2829"/>
          <w:tab w:val="left" w:pos="3549"/>
          <w:tab w:val="left" w:pos="4557"/>
          <w:tab w:val="left" w:pos="5558"/>
          <w:tab w:val="left" w:pos="6278"/>
        </w:tabs>
        <w:kinsoku w:val="0"/>
        <w:overflowPunct w:val="0"/>
        <w:ind w:left="429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160</w:t>
      </w:r>
      <w:r>
        <w:rPr>
          <w:w w:val="95"/>
        </w:rPr>
        <w:tab/>
        <w:t>165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9"/>
        </w:rPr>
        <w:t xml:space="preserve"> </w:t>
      </w: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</w:p>
    <w:p w14:paraId="569BF0F3" w14:textId="77777777" w:rsidR="00CD1F0D" w:rsidRDefault="00CD1F0D" w:rsidP="00CD1F0D">
      <w:pPr>
        <w:pStyle w:val="BodyText"/>
        <w:kinsoku w:val="0"/>
        <w:overflowPunct w:val="0"/>
        <w:ind w:left="428"/>
      </w:pPr>
      <w:r>
        <w:t>Gross</w:t>
      </w:r>
      <w:r>
        <w:rPr>
          <w:spacing w:val="-11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rPr>
          <w:spacing w:val="-1"/>
        </w:rPr>
        <w:t>Revenues</w:t>
      </w:r>
    </w:p>
    <w:p w14:paraId="3777849A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4"/>
        </w:rPr>
        <w:t xml:space="preserve"> </w:t>
      </w:r>
      <w:r>
        <w:t>$1</w:t>
      </w:r>
      <w:r>
        <w:rPr>
          <w:spacing w:val="-3"/>
        </w:rPr>
        <w:t xml:space="preserve"> </w:t>
      </w:r>
      <w:r>
        <w:rPr>
          <w:spacing w:val="-1"/>
        </w:rPr>
        <w:t>million</w:t>
      </w:r>
    </w:p>
    <w:p w14:paraId="7F26D81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103DDE61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58"/>
          <w:tab w:val="left" w:pos="2828"/>
          <w:tab w:val="left" w:pos="3548"/>
          <w:tab w:val="left" w:pos="4556"/>
          <w:tab w:val="left" w:pos="5557"/>
          <w:tab w:val="left" w:pos="6276"/>
        </w:tabs>
        <w:kinsoku w:val="0"/>
        <w:overflowPunct w:val="0"/>
        <w:ind w:left="428" w:right="168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t>of</w:t>
      </w:r>
      <w:r>
        <w:tab/>
      </w:r>
      <w:r>
        <w:rPr>
          <w:w w:val="95"/>
        </w:rPr>
        <w:t>166</w:t>
      </w:r>
      <w:r>
        <w:rPr>
          <w:w w:val="95"/>
        </w:rPr>
        <w:tab/>
        <w:t>173</w:t>
      </w:r>
      <w:r>
        <w:rPr>
          <w:w w:val="95"/>
        </w:rPr>
        <w:tab/>
        <w:t>8</w:t>
      </w:r>
      <w:r>
        <w:rPr>
          <w:w w:val="95"/>
        </w:rPr>
        <w:tab/>
        <w:t>N</w:t>
      </w:r>
      <w:r>
        <w:rPr>
          <w:w w:val="95"/>
        </w:rPr>
        <w:tab/>
      </w:r>
      <w:r>
        <w:t>Rounded</w:t>
      </w:r>
      <w:r>
        <w:rPr>
          <w:spacing w:val="-5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nearest</w:t>
      </w:r>
      <w:r>
        <w:rPr>
          <w:spacing w:val="-5"/>
        </w:rPr>
        <w:t xml:space="preserve"> </w:t>
      </w:r>
      <w:r>
        <w:rPr>
          <w:spacing w:val="-1"/>
        </w:rPr>
        <w:t>thousand</w:t>
      </w:r>
      <w:r>
        <w:rPr>
          <w:spacing w:val="-2"/>
        </w:rPr>
        <w:t xml:space="preserve"> with</w:t>
      </w:r>
      <w:r>
        <w:rPr>
          <w:spacing w:val="-7"/>
        </w:rPr>
        <w:t xml:space="preserve"> </w:t>
      </w:r>
      <w:r>
        <w:rPr>
          <w:spacing w:val="-1"/>
        </w:rPr>
        <w:t>leading</w:t>
      </w:r>
      <w:r>
        <w:rPr>
          <w:spacing w:val="67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zeros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without</w:t>
      </w:r>
      <w:r>
        <w:rPr>
          <w:spacing w:val="-6"/>
        </w:rPr>
        <w:t xml:space="preserve"> </w:t>
      </w:r>
      <w:r>
        <w:t>commas</w:t>
      </w:r>
      <w:r>
        <w:rPr>
          <w:spacing w:val="-7"/>
        </w:rPr>
        <w:t xml:space="preserve"> </w:t>
      </w:r>
      <w:r>
        <w:t>{e.g.,</w:t>
      </w:r>
      <w:r>
        <w:rPr>
          <w:spacing w:val="-5"/>
        </w:rPr>
        <w:t xml:space="preserve"> </w:t>
      </w:r>
      <w:r>
        <w:t>$25,100</w:t>
      </w:r>
      <w:r>
        <w:rPr>
          <w:spacing w:val="-5"/>
        </w:rPr>
        <w:t xml:space="preserve"> </w:t>
      </w:r>
      <w:r>
        <w:rPr>
          <w:spacing w:val="-1"/>
        </w:rPr>
        <w:t>would</w:t>
      </w:r>
    </w:p>
    <w:p w14:paraId="3088DCDF" w14:textId="77777777" w:rsidR="00CD1F0D" w:rsidRDefault="00CD1F0D" w:rsidP="00CD1F0D">
      <w:pPr>
        <w:pStyle w:val="BodyText"/>
        <w:tabs>
          <w:tab w:val="left" w:pos="6276"/>
        </w:tabs>
        <w:kinsoku w:val="0"/>
        <w:overflowPunct w:val="0"/>
        <w:ind w:left="427" w:right="612"/>
      </w:pPr>
      <w:r>
        <w:rPr>
          <w:spacing w:val="-1"/>
        </w:rPr>
        <w:t>Purchased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9"/>
        </w:rPr>
        <w:t xml:space="preserve"> </w:t>
      </w:r>
      <w:r>
        <w:t>Gross</w:t>
      </w:r>
      <w:r>
        <w:tab/>
        <w:t>be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25}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zero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applicable</w:t>
      </w:r>
      <w:r>
        <w:rPr>
          <w:spacing w:val="45"/>
          <w:w w:val="99"/>
        </w:rPr>
        <w:t xml:space="preserve"> </w:t>
      </w: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0D8E223E" w14:textId="77777777" w:rsidR="00CD1F0D" w:rsidRDefault="00CD1F0D" w:rsidP="00CD1F0D">
      <w:pPr>
        <w:pStyle w:val="BodyText"/>
        <w:kinsoku w:val="0"/>
        <w:overflowPunct w:val="0"/>
        <w:ind w:left="427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20C46617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298D315C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59"/>
          <w:tab w:val="left" w:pos="2827"/>
          <w:tab w:val="left" w:pos="3547"/>
          <w:tab w:val="left" w:pos="4555"/>
          <w:tab w:val="left" w:pos="5556"/>
          <w:tab w:val="left" w:pos="6276"/>
        </w:tabs>
        <w:kinsoku w:val="0"/>
        <w:overflowPunct w:val="0"/>
        <w:ind w:left="431" w:right="2314" w:hanging="275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174</w:t>
      </w:r>
      <w:r>
        <w:rPr>
          <w:w w:val="95"/>
        </w:rPr>
        <w:tab/>
        <w:t>179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12"/>
        </w:rPr>
        <w:t xml:space="preserve"> </w:t>
      </w:r>
      <w:r>
        <w:rPr>
          <w:spacing w:val="-1"/>
        </w:rPr>
        <w:t>Originated</w:t>
      </w:r>
      <w:r>
        <w:rPr>
          <w:spacing w:val="-9"/>
        </w:rPr>
        <w:t xml:space="preserve"> </w:t>
      </w:r>
      <w:r>
        <w:t>Reported</w:t>
      </w:r>
    </w:p>
    <w:p w14:paraId="28AB6852" w14:textId="77777777" w:rsidR="00CD1F0D" w:rsidRDefault="00CD1F0D" w:rsidP="00CD1F0D">
      <w:pPr>
        <w:pStyle w:val="BodyText"/>
        <w:kinsoku w:val="0"/>
        <w:overflowPunct w:val="0"/>
        <w:ind w:left="430"/>
      </w:pPr>
      <w:r>
        <w:t>As</w:t>
      </w:r>
      <w:r>
        <w:rPr>
          <w:spacing w:val="-6"/>
        </w:rPr>
        <w:t xml:space="preserve"> </w:t>
      </w:r>
      <w:r>
        <w:rPr>
          <w:spacing w:val="-1"/>
        </w:rPr>
        <w:t>Affiliate</w:t>
      </w:r>
      <w:r>
        <w:rPr>
          <w:spacing w:val="-6"/>
        </w:rPr>
        <w:t xml:space="preserve"> </w:t>
      </w:r>
      <w:r>
        <w:rPr>
          <w:spacing w:val="-1"/>
        </w:rPr>
        <w:t>Loans</w:t>
      </w:r>
    </w:p>
    <w:p w14:paraId="52CDD9B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E265012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0"/>
        </w:tabs>
        <w:kinsoku w:val="0"/>
        <w:overflowPunct w:val="0"/>
        <w:ind w:left="430" w:right="8053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C80C8F" wp14:editId="3D96A1FE">
                <wp:simplePos x="0" y="0"/>
                <wp:positionH relativeFrom="page">
                  <wp:posOffset>2346960</wp:posOffset>
                </wp:positionH>
                <wp:positionV relativeFrom="paragraph">
                  <wp:posOffset>-46990</wp:posOffset>
                </wp:positionV>
                <wp:extent cx="4578350" cy="691515"/>
                <wp:effectExtent l="0" t="0" r="12700" b="13335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864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24525C48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85B69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B9ECF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187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4C45EC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73CD3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95365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26056E42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6AB043C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9CE2F9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6113FFC4" w14:textId="77777777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96393B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27E1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74CD0D89" w14:textId="77777777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3216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747EFE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8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CB216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28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798D25B2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80C8F" id="Text Box 86" o:spid="_x0000_s1027" type="#_x0000_t202" style="position:absolute;left:0;text-align:left;margin-left:184.8pt;margin-top:-3.7pt;width:360.5pt;height:54.4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864"/>
                        <w:gridCol w:w="903"/>
                        <w:gridCol w:w="883"/>
                        <w:gridCol w:w="3993"/>
                      </w:tblGrid>
                      <w:tr w:rsidR="0011795D" w:rsidRPr="00186CB3" w14:paraId="24525C48" w14:textId="77777777">
                        <w:trPr>
                          <w:trHeight w:hRule="exact" w:val="315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85B69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8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B9ECF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187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4C45EC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73CD3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95365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26056E42" w14:textId="77777777">
                        <w:trPr>
                          <w:trHeight w:hRule="exact" w:val="230"/>
                        </w:trPr>
                        <w:tc>
                          <w:tcPr>
                            <w:tcW w:w="3216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6AB043C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9CE2F9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6113FFC4" w14:textId="77777777">
                        <w:trPr>
                          <w:trHeight w:hRule="exact" w:val="229"/>
                        </w:trPr>
                        <w:tc>
                          <w:tcPr>
                            <w:tcW w:w="321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96393B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27E1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74CD0D89" w14:textId="77777777">
                        <w:trPr>
                          <w:trHeight w:hRule="exact" w:val="314"/>
                        </w:trPr>
                        <w:tc>
                          <w:tcPr>
                            <w:tcW w:w="3216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747EFE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8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CB216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28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798D25B2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1"/>
        </w:rPr>
        <w:t>Loans</w:t>
      </w:r>
      <w:r>
        <w:rPr>
          <w:spacing w:val="27"/>
          <w:w w:val="99"/>
        </w:rPr>
        <w:t xml:space="preserve"> </w:t>
      </w:r>
      <w:r>
        <w:rPr>
          <w:spacing w:val="-1"/>
        </w:rPr>
        <w:t>Originated</w:t>
      </w:r>
      <w:r>
        <w:rPr>
          <w:spacing w:val="-8"/>
        </w:rPr>
        <w:t xml:space="preserve"> </w:t>
      </w:r>
      <w:r>
        <w:t>Reported</w:t>
      </w:r>
      <w:r>
        <w:rPr>
          <w:spacing w:val="-10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rPr>
          <w:spacing w:val="-1"/>
        </w:rPr>
        <w:t>Affiliate</w:t>
      </w:r>
      <w:r>
        <w:rPr>
          <w:spacing w:val="-12"/>
        </w:rPr>
        <w:t xml:space="preserve"> </w:t>
      </w:r>
      <w:r>
        <w:rPr>
          <w:spacing w:val="-1"/>
        </w:rPr>
        <w:t>Loans</w:t>
      </w:r>
    </w:p>
    <w:p w14:paraId="5EDA8F6A" w14:textId="77777777" w:rsidR="00CD1F0D" w:rsidRDefault="00CD1F0D" w:rsidP="00CD1F0D">
      <w:pPr>
        <w:pStyle w:val="BodyText"/>
        <w:kinsoku w:val="0"/>
        <w:overflowPunct w:val="0"/>
        <w:ind w:left="0"/>
        <w:rPr>
          <w:sz w:val="17"/>
          <w:szCs w:val="17"/>
        </w:rPr>
      </w:pPr>
    </w:p>
    <w:p w14:paraId="01BCBD4A" w14:textId="77777777" w:rsidR="00CD1F0D" w:rsidRDefault="00CD1F0D" w:rsidP="00CD1F0D">
      <w:pPr>
        <w:pStyle w:val="BodyText"/>
        <w:numPr>
          <w:ilvl w:val="0"/>
          <w:numId w:val="3"/>
        </w:numPr>
        <w:tabs>
          <w:tab w:val="left" w:pos="463"/>
          <w:tab w:val="left" w:pos="2830"/>
          <w:tab w:val="left" w:pos="3550"/>
          <w:tab w:val="left" w:pos="4558"/>
          <w:tab w:val="left" w:pos="5559"/>
          <w:tab w:val="left" w:pos="6279"/>
        </w:tabs>
        <w:kinsoku w:val="0"/>
        <w:overflowPunct w:val="0"/>
        <w:spacing w:before="73"/>
        <w:ind w:left="430" w:right="2314" w:hanging="271"/>
      </w:pPr>
      <w:r>
        <w:rPr>
          <w:spacing w:val="-1"/>
        </w:rP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Small</w:t>
      </w:r>
      <w:r>
        <w:rPr>
          <w:spacing w:val="-6"/>
        </w:rPr>
        <w:t xml:space="preserve"> </w:t>
      </w:r>
      <w:r>
        <w:rPr>
          <w:spacing w:val="-1"/>
        </w:rPr>
        <w:t>Business</w:t>
      </w:r>
      <w:r>
        <w:rPr>
          <w:spacing w:val="-1"/>
        </w:rPr>
        <w:tab/>
      </w:r>
      <w:r>
        <w:rPr>
          <w:w w:val="95"/>
        </w:rPr>
        <w:t>188</w:t>
      </w:r>
      <w:r>
        <w:rPr>
          <w:w w:val="95"/>
        </w:rPr>
        <w:tab/>
        <w:t>193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5"/>
        </w:rPr>
        <w:t xml:space="preserve"> </w:t>
      </w:r>
      <w:r>
        <w:rPr>
          <w:spacing w:val="-1"/>
        </w:rPr>
        <w:t>if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68"/>
          <w:w w:val="9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0"/>
        </w:rPr>
        <w:t xml:space="preserve"> </w:t>
      </w:r>
      <w:r>
        <w:t>Reported</w:t>
      </w:r>
    </w:p>
    <w:p w14:paraId="40B662F3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30"/>
      </w:pP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7"/>
        </w:rPr>
        <w:t xml:space="preserve"> </w:t>
      </w:r>
      <w:r>
        <w:rPr>
          <w:spacing w:val="-1"/>
        </w:rPr>
        <w:t>Loans</w:t>
      </w:r>
    </w:p>
    <w:p w14:paraId="2FFEDE6B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30"/>
        <w:sectPr w:rsidR="00CD1F0D">
          <w:pgSz w:w="12240" w:h="15840"/>
          <w:pgMar w:top="940" w:right="1000" w:bottom="900" w:left="920" w:header="0" w:footer="708" w:gutter="0"/>
          <w:cols w:space="720" w:equalWidth="0">
            <w:col w:w="10320"/>
          </w:cols>
          <w:noEndnote/>
        </w:sectPr>
      </w:pPr>
    </w:p>
    <w:p w14:paraId="5FA78D0E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(Cont’d)</w:t>
      </w:r>
    </w:p>
    <w:p w14:paraId="39DB384A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14:paraId="2A0B3F6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04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6D15128" wp14:editId="37235B1A">
                <wp:extent cx="6414770" cy="13970"/>
                <wp:effectExtent l="0" t="0" r="5080" b="508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5" name="Freeform 3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7388B" id="Group 84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AlDBkgXQMAAOcHAAAOAAAA&#10;AAAAAAAAAAAAAC4CAABkcnMvZTJvRG9jLnhtbFBLAQItABQABgAIAAAAIQBs57ao2wAAAAQBAAAP&#10;AAAAAAAAAAAAAAAAALcFAABkcnMvZG93bnJldi54bWxQSwUGAAAAAAQABADzAAAAvwYAAAAA&#10;">
                <v:shape id="Freeform 35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C8D42EB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spacing w:before="227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24CF0B0" w14:textId="77777777" w:rsidR="00CD1F0D" w:rsidRDefault="00CD1F0D" w:rsidP="00CD1F0D">
      <w:pPr>
        <w:pStyle w:val="BodyText"/>
        <w:kinsoku w:val="0"/>
        <w:overflowPunct w:val="0"/>
        <w:ind w:left="0"/>
        <w:rPr>
          <w:sz w:val="13"/>
          <w:szCs w:val="13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3"/>
        <w:gridCol w:w="794"/>
        <w:gridCol w:w="764"/>
        <w:gridCol w:w="1004"/>
        <w:gridCol w:w="951"/>
        <w:gridCol w:w="4114"/>
      </w:tblGrid>
      <w:tr w:rsidR="00CD1F0D" w:rsidRPr="00186CB3" w14:paraId="356B9C6F" w14:textId="77777777" w:rsidTr="0011795D">
        <w:trPr>
          <w:trHeight w:hRule="exact" w:val="640"/>
        </w:trPr>
        <w:tc>
          <w:tcPr>
            <w:tcW w:w="245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CBA561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384CAF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64"/>
            </w:pPr>
            <w:r w:rsidRPr="00186CB3">
              <w:rPr>
                <w:sz w:val="20"/>
                <w:szCs w:val="20"/>
              </w:rPr>
              <w:t>32.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86BBBF3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8163F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83"/>
            </w:pPr>
            <w:r w:rsidRPr="00186CB3">
              <w:rPr>
                <w:spacing w:val="1"/>
                <w:sz w:val="20"/>
                <w:szCs w:val="20"/>
              </w:rPr>
              <w:t>194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87CE302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A1D9A0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09"/>
            </w:pPr>
            <w:r w:rsidRPr="00186CB3">
              <w:rPr>
                <w:spacing w:val="1"/>
                <w:sz w:val="20"/>
                <w:szCs w:val="20"/>
              </w:rPr>
              <w:t>201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AB7B6C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9AADF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B5ADE0C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8057E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5D1DB93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EE154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68"/>
              <w:ind w:left="21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4F5D9011" w14:textId="77777777" w:rsidTr="0011795D">
        <w:trPr>
          <w:trHeight w:hRule="exact" w:val="23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7C5D2A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6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1D2E012F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8F016C2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DA5CA2B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C49CE94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686E0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186E718" w14:textId="77777777" w:rsidTr="0011795D">
        <w:trPr>
          <w:trHeight w:hRule="exact" w:val="230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536CB2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C058F56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C588F43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7C7CDFF1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DA82240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1636DB4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70C99E00" w14:textId="77777777" w:rsidTr="0011795D">
        <w:trPr>
          <w:trHeight w:hRule="exact" w:val="315"/>
        </w:trPr>
        <w:tc>
          <w:tcPr>
            <w:tcW w:w="2453" w:type="dxa"/>
            <w:tcBorders>
              <w:top w:val="nil"/>
              <w:left w:val="nil"/>
              <w:bottom w:val="nil"/>
              <w:right w:val="nil"/>
            </w:tcBorders>
          </w:tcPr>
          <w:p w14:paraId="3F5C55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5441D6D9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CDC152D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22255117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CA4AF02" w14:textId="77777777" w:rsidR="00CD1F0D" w:rsidRPr="00186CB3" w:rsidRDefault="00CD1F0D" w:rsidP="0011795D"/>
        </w:tc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</w:tcPr>
          <w:p w14:paraId="24DA96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1BF4E01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23203456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9"/>
          <w:tab w:val="left" w:pos="5579"/>
          <w:tab w:val="left" w:pos="6299"/>
        </w:tabs>
        <w:kinsoku w:val="0"/>
        <w:overflowPunct w:val="0"/>
        <w:spacing w:before="73"/>
        <w:ind w:left="179"/>
      </w:pPr>
      <w:r>
        <w:t>33.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1"/>
        </w:rPr>
        <w:tab/>
      </w:r>
      <w:r>
        <w:rPr>
          <w:w w:val="95"/>
        </w:rPr>
        <w:t>202</w:t>
      </w:r>
      <w:r>
        <w:rPr>
          <w:w w:val="95"/>
        </w:rPr>
        <w:tab/>
        <w:t>314</w:t>
      </w:r>
      <w:r>
        <w:rPr>
          <w:w w:val="95"/>
        </w:rPr>
        <w:tab/>
        <w:t>113</w:t>
      </w:r>
      <w:r>
        <w:rPr>
          <w:w w:val="95"/>
        </w:rPr>
        <w:tab/>
      </w:r>
      <w:r>
        <w:rPr>
          <w:spacing w:val="-2"/>
          <w:w w:val="95"/>
        </w:rPr>
        <w:t>AN</w:t>
      </w:r>
      <w:r>
        <w:rPr>
          <w:spacing w:val="-2"/>
          <w:w w:val="95"/>
        </w:rPr>
        <w:tab/>
      </w:r>
      <w:r>
        <w:rPr>
          <w:spacing w:val="-1"/>
        </w:rPr>
        <w:t>Blank</w:t>
      </w:r>
    </w:p>
    <w:p w14:paraId="25849506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9"/>
          <w:tab w:val="left" w:pos="5579"/>
          <w:tab w:val="left" w:pos="6299"/>
        </w:tabs>
        <w:kinsoku w:val="0"/>
        <w:overflowPunct w:val="0"/>
        <w:spacing w:before="73"/>
        <w:ind w:left="179"/>
        <w:sectPr w:rsidR="00CD1F0D">
          <w:pgSz w:w="12240" w:h="15840"/>
          <w:pgMar w:top="940" w:right="1020" w:bottom="900" w:left="900" w:header="0" w:footer="708" w:gutter="0"/>
          <w:cols w:space="720"/>
          <w:noEndnote/>
        </w:sectPr>
      </w:pPr>
    </w:p>
    <w:p w14:paraId="6A55C01F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</w:p>
    <w:p w14:paraId="76B86742" w14:textId="77777777" w:rsidR="00CD1F0D" w:rsidRDefault="00CD1F0D" w:rsidP="00CD1F0D">
      <w:pPr>
        <w:pStyle w:val="BodyText"/>
        <w:kinsoku w:val="0"/>
        <w:overflowPunct w:val="0"/>
        <w:spacing w:before="225"/>
        <w:ind w:left="159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1B5E54CD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CE7FFD6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0" w:firstLine="15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26AB9AD" wp14:editId="33621BC2">
                <wp:simplePos x="0" y="0"/>
                <wp:positionH relativeFrom="page">
                  <wp:posOffset>682625</wp:posOffset>
                </wp:positionH>
                <wp:positionV relativeFrom="paragraph">
                  <wp:posOffset>23495</wp:posOffset>
                </wp:positionV>
                <wp:extent cx="6400800" cy="12700"/>
                <wp:effectExtent l="0" t="0" r="19050" b="6350"/>
                <wp:wrapNone/>
                <wp:docPr id="83" name="Freeform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1B0A6D" id="Freeform 8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75pt,1.85pt,557.75pt,1.8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" o:allowincell="f" filled="f" strokeweight="1.06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B4E7388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3"/>
        <w:gridCol w:w="767"/>
        <w:gridCol w:w="465"/>
        <w:gridCol w:w="404"/>
        <w:gridCol w:w="805"/>
        <w:gridCol w:w="994"/>
        <w:gridCol w:w="4176"/>
      </w:tblGrid>
      <w:tr w:rsidR="00CD1F0D" w:rsidRPr="00186CB3" w14:paraId="448D1B1D" w14:textId="77777777" w:rsidTr="0011795D">
        <w:trPr>
          <w:trHeight w:hRule="exact" w:val="462"/>
        </w:trPr>
        <w:tc>
          <w:tcPr>
            <w:tcW w:w="252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BB30A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58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7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EA62E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14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6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4C53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3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324F522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BDD07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10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97E0D0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right="3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C701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5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5</w:t>
            </w:r>
          </w:p>
        </w:tc>
      </w:tr>
      <w:tr w:rsidR="00CD1F0D" w:rsidRPr="00186CB3" w14:paraId="207B155E" w14:textId="77777777" w:rsidTr="0011795D">
        <w:trPr>
          <w:trHeight w:hRule="exact" w:val="689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745613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2542B1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3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AA942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1A63545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FA802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B8205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6627D09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 w:right="7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53D34036" w14:textId="77777777" w:rsidTr="0011795D">
        <w:trPr>
          <w:trHeight w:hRule="exact" w:val="461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2CEF74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9447D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38F82B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396CA5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ADD9B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72AA833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27955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434A42A8" w14:textId="77777777" w:rsidTr="0011795D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6A53307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1477C8D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26162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CFF883F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21AD2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A0744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3E2EA7B" w14:textId="56F3DD8F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242BA1">
              <w:rPr>
                <w:sz w:val="20"/>
                <w:szCs w:val="20"/>
              </w:rPr>
              <w:t>2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0485BE00" w14:textId="77777777" w:rsidTr="0011795D">
        <w:trPr>
          <w:trHeight w:hRule="exact" w:val="69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12EBF5E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1468F9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0AFE7AEE" w14:textId="77777777" w:rsidR="00CD1F0D" w:rsidRPr="00186CB3" w:rsidRDefault="00CD1F0D" w:rsidP="0011795D"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5FBEBA5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32FFF5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20759B4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5AD3A5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280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1BC1FA76" w14:textId="77777777" w:rsidTr="0011795D">
        <w:trPr>
          <w:trHeight w:hRule="exact" w:val="461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19D6B5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5CFB15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786E99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7DBB400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139463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3EB526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46829C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0B3A090E" w14:textId="77777777" w:rsidTr="0011795D">
        <w:trPr>
          <w:trHeight w:hRule="exact" w:val="46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7BB2314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7E190A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21C5A8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26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6DF08F4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5673E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9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04C90D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3014061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2A5A5B26" w14:textId="77777777" w:rsidTr="0011795D">
        <w:trPr>
          <w:trHeight w:hRule="exact" w:val="115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4C7A25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4EED1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58DD9C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9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48C5D856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690928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1F662D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2DFBA7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129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5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7ECB429A" w14:textId="77777777" w:rsidTr="0011795D">
        <w:trPr>
          <w:trHeight w:hRule="exact" w:val="320"/>
        </w:trPr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14:paraId="6767993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56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14:paraId="0C6DE0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45"/>
              <w:jc w:val="center"/>
            </w:pPr>
            <w:r w:rsidRPr="00186CB3">
              <w:rPr>
                <w:spacing w:val="1"/>
                <w:sz w:val="20"/>
                <w:szCs w:val="20"/>
              </w:rPr>
              <w:t>34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6E39ED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58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14:paraId="3F593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C51F67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right="111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</w:tcPr>
          <w:p w14:paraId="4F6934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13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76" w:type="dxa"/>
            <w:tcBorders>
              <w:top w:val="nil"/>
              <w:left w:val="nil"/>
              <w:bottom w:val="nil"/>
              <w:right w:val="nil"/>
            </w:tcBorders>
          </w:tcPr>
          <w:p w14:paraId="120C59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 w:line="217" w:lineRule="exact"/>
              <w:ind w:left="217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56C70767" w14:textId="77777777" w:rsidR="00CD1F0D" w:rsidRDefault="00CD1F0D" w:rsidP="00CD1F0D">
      <w:pPr>
        <w:pStyle w:val="BodyText"/>
        <w:kinsoku w:val="0"/>
        <w:overflowPunct w:val="0"/>
        <w:spacing w:before="13"/>
        <w:ind w:left="428" w:right="7462"/>
      </w:pP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23"/>
          <w:w w:val="99"/>
        </w:rPr>
        <w:t xml:space="preserve"> </w:t>
      </w:r>
      <w:r>
        <w:rPr>
          <w:spacing w:val="-1"/>
        </w:rPr>
        <w:t>Amount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rPr>
          <w:spacing w:val="-1"/>
        </w:rPr>
        <w:t>Origination</w:t>
      </w:r>
    </w:p>
    <w:p w14:paraId="2C73E531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752C5C6B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852"/>
        <w:gridCol w:w="813"/>
        <w:gridCol w:w="903"/>
        <w:gridCol w:w="883"/>
        <w:gridCol w:w="3993"/>
      </w:tblGrid>
      <w:tr w:rsidR="00CD1F0D" w:rsidRPr="00186CB3" w14:paraId="31561326" w14:textId="77777777" w:rsidTr="0011795D">
        <w:trPr>
          <w:trHeight w:hRule="exact" w:val="315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1E269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08BEC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90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88C27D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47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3E168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98055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3B6874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1A18BDB2" w14:textId="77777777" w:rsidTr="0011795D">
        <w:trPr>
          <w:trHeight w:hRule="exact" w:val="2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E296C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2634403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D907664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A1AB03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CE64E26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4A50D56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3829439" w14:textId="77777777" w:rsidTr="0011795D">
        <w:trPr>
          <w:trHeight w:hRule="exact" w:val="230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42321C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17727AC6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DDCC843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9FB6D0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D91C82E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5CB980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1FCE7E13" w14:textId="77777777" w:rsidTr="0011795D">
        <w:trPr>
          <w:trHeight w:hRule="exact" w:val="206"/>
        </w:trPr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</w:tcPr>
          <w:p w14:paraId="537D28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</w:tcPr>
          <w:p w14:paraId="038C346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4C328B0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DFCB68A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2F3945E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758F918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4FC761F6" w14:textId="77777777" w:rsidR="00CD1F0D" w:rsidRDefault="00CD1F0D" w:rsidP="00CD1F0D">
      <w:pPr>
        <w:pStyle w:val="BodyText"/>
        <w:kinsoku w:val="0"/>
        <w:overflowPunct w:val="0"/>
        <w:spacing w:before="13"/>
        <w:ind w:left="427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2F060A03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1"/>
        <w:gridCol w:w="766"/>
        <w:gridCol w:w="814"/>
        <w:gridCol w:w="903"/>
        <w:gridCol w:w="882"/>
        <w:gridCol w:w="2071"/>
      </w:tblGrid>
      <w:tr w:rsidR="00CD1F0D" w:rsidRPr="00186CB3" w14:paraId="52A7F529" w14:textId="77777777" w:rsidTr="0011795D">
        <w:trPr>
          <w:trHeight w:hRule="exact" w:val="31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5BAE1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3D61C9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B8293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B66D15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27A04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1DF81E1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FA7130B" w14:textId="77777777" w:rsidTr="0011795D">
        <w:trPr>
          <w:trHeight w:hRule="exact" w:val="20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075005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739A9FEE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DF6729D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2979BF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4D475601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4BB4732" w14:textId="77777777" w:rsidR="00CD1F0D" w:rsidRPr="00186CB3" w:rsidRDefault="00CD1F0D" w:rsidP="0011795D"/>
        </w:tc>
      </w:tr>
    </w:tbl>
    <w:p w14:paraId="27926A95" w14:textId="77777777" w:rsidR="00CD1F0D" w:rsidRDefault="00CD1F0D" w:rsidP="00CD1F0D">
      <w:pPr>
        <w:pStyle w:val="BodyText"/>
        <w:kinsoku w:val="0"/>
        <w:overflowPunct w:val="0"/>
        <w:spacing w:before="13" w:line="229" w:lineRule="exact"/>
        <w:ind w:left="427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370FAAF3" w14:textId="77777777" w:rsidR="00CD1F0D" w:rsidRDefault="00CD1F0D" w:rsidP="00CD1F0D">
      <w:pPr>
        <w:pStyle w:val="BodyText"/>
        <w:kinsoku w:val="0"/>
        <w:overflowPunct w:val="0"/>
        <w:spacing w:line="229" w:lineRule="exact"/>
        <w:ind w:left="431"/>
      </w:pPr>
      <w:r>
        <w:t>≤</w:t>
      </w:r>
      <w:r>
        <w:rPr>
          <w:spacing w:val="-8"/>
        </w:rPr>
        <w:t xml:space="preserve"> </w:t>
      </w:r>
      <w:r>
        <w:t>$100,000</w:t>
      </w:r>
    </w:p>
    <w:p w14:paraId="6F1DF76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662"/>
        <w:gridCol w:w="814"/>
        <w:gridCol w:w="902"/>
        <w:gridCol w:w="883"/>
        <w:gridCol w:w="3994"/>
      </w:tblGrid>
      <w:tr w:rsidR="00CD1F0D" w:rsidRPr="00186CB3" w14:paraId="3B033853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BAA17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7646E0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54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62DD22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61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58782E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5A057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3414B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3C92246D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59497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084F10D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7205A9C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2F40F92D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A3F967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FA3DE4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7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5272679B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4D8C48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19B34979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E166B25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0D19292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94CBEA6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303A94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7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4BF4C825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9FD79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$100,000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5C3A6F87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8D57B5D" w14:textId="77777777" w:rsidR="00CD1F0D" w:rsidRPr="00186CB3" w:rsidRDefault="00CD1F0D" w:rsidP="0011795D"/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</w:tcPr>
          <w:p w14:paraId="40EA792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E3682E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C4847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8AF0CE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3E8EF57A" w14:textId="77777777" w:rsidR="00CD1F0D" w:rsidRDefault="00CD1F0D" w:rsidP="00CD1F0D">
      <w:pPr>
        <w:pStyle w:val="BodyText"/>
        <w:tabs>
          <w:tab w:val="left" w:pos="2931"/>
          <w:tab w:val="left" w:pos="3651"/>
          <w:tab w:val="left" w:pos="4558"/>
          <w:tab w:val="left" w:pos="5559"/>
          <w:tab w:val="left" w:pos="6279"/>
        </w:tabs>
        <w:kinsoku w:val="0"/>
        <w:overflowPunct w:val="0"/>
        <w:spacing w:before="73"/>
        <w:ind w:left="430" w:right="2350" w:hanging="271"/>
      </w:pPr>
      <w:r>
        <w:t>13.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tab/>
      </w:r>
      <w:r>
        <w:rPr>
          <w:w w:val="95"/>
        </w:rPr>
        <w:t>62</w:t>
      </w:r>
      <w:r>
        <w:rPr>
          <w:w w:val="95"/>
        </w:rPr>
        <w:tab/>
        <w:t>67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57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0D6C10F5" w14:textId="77777777" w:rsidR="00CD1F0D" w:rsidRDefault="00CD1F0D" w:rsidP="00CD1F0D">
      <w:pPr>
        <w:pStyle w:val="BodyText"/>
        <w:kinsoku w:val="0"/>
        <w:overflowPunct w:val="0"/>
        <w:ind w:left="43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05D32CFF" w14:textId="77777777" w:rsidR="00CD1F0D" w:rsidRDefault="00CD1F0D" w:rsidP="00CD1F0D">
      <w:pPr>
        <w:pStyle w:val="BodyText"/>
        <w:kinsoku w:val="0"/>
        <w:overflowPunct w:val="0"/>
        <w:ind w:left="430"/>
      </w:pPr>
      <w:r>
        <w:t>$100,000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5"/>
        </w:rPr>
        <w:t xml:space="preserve"> </w:t>
      </w:r>
      <w:r>
        <w:t>$250,000</w:t>
      </w:r>
    </w:p>
    <w:p w14:paraId="1171E9A3" w14:textId="77777777" w:rsidR="00CD1F0D" w:rsidRDefault="00CD1F0D" w:rsidP="00CD1F0D">
      <w:pPr>
        <w:pStyle w:val="BodyText"/>
        <w:kinsoku w:val="0"/>
        <w:overflowPunct w:val="0"/>
        <w:ind w:left="430"/>
        <w:sectPr w:rsidR="00CD1F0D">
          <w:pgSz w:w="12240" w:h="15840"/>
          <w:pgMar w:top="940" w:right="960" w:bottom="900" w:left="920" w:header="0" w:footer="708" w:gutter="0"/>
          <w:cols w:space="720" w:equalWidth="0">
            <w:col w:w="10360"/>
          </w:cols>
          <w:noEndnote/>
        </w:sectPr>
      </w:pPr>
    </w:p>
    <w:p w14:paraId="5A1CD221" w14:textId="77777777" w:rsidR="00CD1F0D" w:rsidRDefault="00CD1F0D" w:rsidP="00CD1F0D">
      <w:pPr>
        <w:pStyle w:val="Heading2"/>
        <w:kinsoku w:val="0"/>
        <w:overflowPunct w:val="0"/>
        <w:ind w:left="20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1EB61382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b/>
          <w:bCs/>
          <w:sz w:val="18"/>
          <w:szCs w:val="18"/>
        </w:rPr>
      </w:pPr>
    </w:p>
    <w:p w14:paraId="4A171BB2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5CFA942" wp14:editId="1A9D2345">
                <wp:extent cx="6414770" cy="13970"/>
                <wp:effectExtent l="0" t="0" r="5080" b="5080"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2" name="Freeform 3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E0FC0A" id="Group 8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">
                <v:shape id="Freeform 3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738E61B7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38479275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2"/>
          <w:szCs w:val="12"/>
        </w:rPr>
      </w:pPr>
    </w:p>
    <w:p w14:paraId="2CCA586A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24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195EBCD3" wp14:editId="627EAB50">
                <wp:extent cx="6414770" cy="13970"/>
                <wp:effectExtent l="0" t="0" r="5080" b="508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80" name="Freeform 4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A666C0" id="Group 7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">
                <v:shape id="Freeform 4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9AEA00A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6B3E8F0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A02C362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8"/>
        <w:gridCol w:w="662"/>
        <w:gridCol w:w="813"/>
        <w:gridCol w:w="903"/>
        <w:gridCol w:w="883"/>
        <w:gridCol w:w="4116"/>
      </w:tblGrid>
      <w:tr w:rsidR="00CD1F0D" w:rsidRPr="00186CB3" w14:paraId="579047C1" w14:textId="77777777" w:rsidTr="0011795D">
        <w:trPr>
          <w:trHeight w:hRule="exact"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370E62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87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DE71D1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68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65447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A492B7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41610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0D7B8B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14C18D65" w14:textId="77777777" w:rsidTr="0011795D">
        <w:trPr>
          <w:trHeight w:hRule="exact" w:val="229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51D9F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C73B99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EA4819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80B8717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D4A8160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5E5242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$125,100</w:t>
            </w:r>
          </w:p>
        </w:tc>
      </w:tr>
      <w:tr w:rsidR="00CD1F0D" w:rsidRPr="00186CB3" w14:paraId="4E02C044" w14:textId="77777777" w:rsidTr="0011795D">
        <w:trPr>
          <w:trHeight w:hRule="exact" w:val="229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605A15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AF34B8E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2A6898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9F82045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2EFAD16E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6741450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559AAD49" w14:textId="77777777" w:rsidTr="0011795D">
        <w:trPr>
          <w:trHeight w:hRule="exact" w:val="230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5A96C18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$100,000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648C17AF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D759021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2272FFB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468A2E6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7D3E2E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6F4D87CC" w14:textId="77777777" w:rsidTr="0011795D">
        <w:trPr>
          <w:trHeight w:hRule="exact" w:val="315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</w:tcPr>
          <w:p w14:paraId="29F6A11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8"/>
            </w:pP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758F95F8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0795364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980E663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113539C" w14:textId="77777777" w:rsidR="00CD1F0D" w:rsidRPr="00186CB3" w:rsidRDefault="00CD1F0D" w:rsidP="0011795D"/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</w:tcPr>
          <w:p w14:paraId="2D7B53E0" w14:textId="77777777" w:rsidR="00CD1F0D" w:rsidRPr="00186CB3" w:rsidRDefault="00CD1F0D" w:rsidP="0011795D"/>
        </w:tc>
      </w:tr>
    </w:tbl>
    <w:p w14:paraId="0C5F8BA2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1"/>
        <w:gridCol w:w="766"/>
        <w:gridCol w:w="814"/>
        <w:gridCol w:w="903"/>
        <w:gridCol w:w="882"/>
        <w:gridCol w:w="2071"/>
      </w:tblGrid>
      <w:tr w:rsidR="00CD1F0D" w:rsidRPr="00186CB3" w14:paraId="1FF7FB25" w14:textId="77777777" w:rsidTr="0011795D">
        <w:trPr>
          <w:trHeight w:hRule="exact" w:val="315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87C7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9D462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76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13CE48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BB4B2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E22818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5CCF83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0541D07" w14:textId="77777777" w:rsidTr="0011795D">
        <w:trPr>
          <w:trHeight w:hRule="exact" w:val="204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76A724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4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19AE5A8B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0D4570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D1C24F2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BC263F5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2B817437" w14:textId="77777777" w:rsidR="00CD1F0D" w:rsidRPr="00186CB3" w:rsidRDefault="00CD1F0D" w:rsidP="0011795D"/>
        </w:tc>
      </w:tr>
    </w:tbl>
    <w:p w14:paraId="55EA4E1D" w14:textId="77777777" w:rsidR="00CD1F0D" w:rsidRDefault="00CD1F0D" w:rsidP="00CD1F0D">
      <w:pPr>
        <w:pStyle w:val="BodyText"/>
        <w:kinsoku w:val="0"/>
        <w:overflowPunct w:val="0"/>
        <w:spacing w:before="13"/>
        <w:ind w:left="470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18C38DB2" w14:textId="77777777" w:rsidR="00CD1F0D" w:rsidRDefault="00CD1F0D" w:rsidP="00CD1F0D">
      <w:pPr>
        <w:pStyle w:val="BodyText"/>
        <w:kinsoku w:val="0"/>
        <w:overflowPunct w:val="0"/>
        <w:ind w:left="470"/>
      </w:pPr>
      <w:r>
        <w:t>&gt;</w:t>
      </w:r>
      <w:r>
        <w:rPr>
          <w:spacing w:val="-5"/>
        </w:rPr>
        <w:t xml:space="preserve"> </w:t>
      </w:r>
      <w:r>
        <w:t>$100,000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≤</w:t>
      </w:r>
      <w:r>
        <w:rPr>
          <w:spacing w:val="-4"/>
        </w:rPr>
        <w:t xml:space="preserve"> </w:t>
      </w:r>
      <w:r>
        <w:rPr>
          <w:spacing w:val="-1"/>
        </w:rPr>
        <w:t>$250,000</w:t>
      </w:r>
    </w:p>
    <w:p w14:paraId="211FB35E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663"/>
        <w:gridCol w:w="813"/>
        <w:gridCol w:w="903"/>
        <w:gridCol w:w="883"/>
        <w:gridCol w:w="3993"/>
      </w:tblGrid>
      <w:tr w:rsidR="00CD1F0D" w:rsidRPr="00186CB3" w14:paraId="47384485" w14:textId="77777777" w:rsidTr="0011795D">
        <w:trPr>
          <w:trHeight w:hRule="exact" w:val="31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5830DE7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65D423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82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671004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082444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5AA4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1A68F2D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3C7CB23E" w14:textId="77777777" w:rsidTr="0011795D">
        <w:trPr>
          <w:trHeight w:hRule="exact" w:val="230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54A981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05CD738B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35D646F5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86CE5F7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4BF2115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3364C8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$125,100</w:t>
            </w:r>
          </w:p>
        </w:tc>
      </w:tr>
      <w:tr w:rsidR="00CD1F0D" w:rsidRPr="00186CB3" w14:paraId="262E0AC5" w14:textId="77777777" w:rsidTr="0011795D">
        <w:trPr>
          <w:trHeight w:hRule="exact" w:val="229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16CECA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6345E72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7217E6C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9FE0078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64C5D9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7506EF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</w:p>
        </w:tc>
      </w:tr>
      <w:tr w:rsidR="00CD1F0D" w:rsidRPr="00186CB3" w14:paraId="4C981125" w14:textId="77777777" w:rsidTr="0011795D">
        <w:trPr>
          <w:trHeight w:hRule="exact" w:val="205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</w:tcPr>
          <w:p w14:paraId="4F5FF4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&gt;$100,000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2F3A1A71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3151E1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C31402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87747E0" w14:textId="77777777" w:rsidR="00CD1F0D" w:rsidRPr="00186CB3" w:rsidRDefault="00CD1F0D" w:rsidP="0011795D"/>
        </w:tc>
        <w:tc>
          <w:tcPr>
            <w:tcW w:w="3993" w:type="dxa"/>
            <w:tcBorders>
              <w:top w:val="nil"/>
              <w:left w:val="nil"/>
              <w:bottom w:val="nil"/>
              <w:right w:val="nil"/>
            </w:tcBorders>
          </w:tcPr>
          <w:p w14:paraId="230D34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5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0D68E04" w14:textId="77777777" w:rsidR="00CD1F0D" w:rsidRDefault="00CD1F0D" w:rsidP="00CD1F0D">
      <w:pPr>
        <w:pStyle w:val="BodyText"/>
        <w:kinsoku w:val="0"/>
        <w:overflowPunct w:val="0"/>
        <w:spacing w:before="13"/>
        <w:ind w:left="470"/>
      </w:pPr>
      <w:r>
        <w:t>≤</w:t>
      </w:r>
      <w:r>
        <w:rPr>
          <w:spacing w:val="-8"/>
        </w:rPr>
        <w:t xml:space="preserve"> </w:t>
      </w:r>
      <w:r>
        <w:t>$250,000</w:t>
      </w:r>
    </w:p>
    <w:p w14:paraId="4212CD33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656FBA3" w14:textId="77777777" w:rsidR="00CD1F0D" w:rsidRDefault="00CD1F0D" w:rsidP="00CD1F0D">
      <w:pPr>
        <w:pStyle w:val="BodyText"/>
        <w:tabs>
          <w:tab w:val="left" w:pos="2971"/>
          <w:tab w:val="left" w:pos="3691"/>
          <w:tab w:val="left" w:pos="4598"/>
          <w:tab w:val="left" w:pos="5599"/>
          <w:tab w:val="left" w:pos="6319"/>
        </w:tabs>
        <w:kinsoku w:val="0"/>
        <w:overflowPunct w:val="0"/>
        <w:ind w:left="470" w:right="2311" w:hanging="271"/>
      </w:pPr>
      <w:r>
        <w:t>17.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Small</w:t>
      </w:r>
      <w:r>
        <w:rPr>
          <w:spacing w:val="-5"/>
        </w:rPr>
        <w:t xml:space="preserve"> </w:t>
      </w:r>
      <w:r>
        <w:t>Farm</w:t>
      </w:r>
      <w:r>
        <w:tab/>
      </w:r>
      <w:r>
        <w:rPr>
          <w:w w:val="95"/>
        </w:rPr>
        <w:t>90</w:t>
      </w:r>
      <w:r>
        <w:rPr>
          <w:w w:val="95"/>
        </w:rPr>
        <w:tab/>
        <w:t>95</w:t>
      </w:r>
      <w:r>
        <w:rPr>
          <w:w w:val="95"/>
        </w:rPr>
        <w:tab/>
        <w:t>6</w:t>
      </w:r>
      <w:r>
        <w:rPr>
          <w:w w:val="95"/>
        </w:rPr>
        <w:tab/>
        <w:t>N</w:t>
      </w:r>
      <w:r>
        <w:rPr>
          <w:w w:val="95"/>
        </w:rPr>
        <w:tab/>
      </w:r>
      <w:r>
        <w:rPr>
          <w:spacing w:val="-1"/>
        </w:rPr>
        <w:t>Zero</w:t>
      </w:r>
      <w:r>
        <w:rPr>
          <w:spacing w:val="-4"/>
        </w:rPr>
        <w:t xml:space="preserve"> </w:t>
      </w:r>
      <w:r>
        <w:rPr>
          <w:spacing w:val="-1"/>
        </w:rPr>
        <w:t>if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rPr>
          <w:spacing w:val="-1"/>
        </w:rPr>
        <w:t>applicable</w:t>
      </w:r>
      <w:r>
        <w:rPr>
          <w:spacing w:val="57"/>
          <w:w w:val="99"/>
        </w:rPr>
        <w:t xml:space="preserve"> </w:t>
      </w:r>
      <w:r>
        <w:t>Loans</w:t>
      </w:r>
      <w:r>
        <w:rPr>
          <w:spacing w:val="-8"/>
        </w:rPr>
        <w:t xml:space="preserve"> </w:t>
      </w:r>
      <w:r>
        <w:rPr>
          <w:spacing w:val="-1"/>
        </w:rPr>
        <w:t>Originated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6"/>
        </w:rPr>
        <w:t xml:space="preserve"> </w:t>
      </w:r>
      <w:r>
        <w:rPr>
          <w:spacing w:val="-1"/>
        </w:rPr>
        <w:t>Loan</w:t>
      </w:r>
    </w:p>
    <w:p w14:paraId="320086EA" w14:textId="77777777" w:rsidR="00CD1F0D" w:rsidRDefault="00CD1F0D" w:rsidP="00CD1F0D">
      <w:pPr>
        <w:pStyle w:val="BodyText"/>
        <w:kinsoku w:val="0"/>
        <w:overflowPunct w:val="0"/>
        <w:spacing w:line="228" w:lineRule="exact"/>
        <w:ind w:left="470"/>
      </w:pP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-1"/>
        </w:rPr>
        <w:t>Origination</w:t>
      </w:r>
      <w:r>
        <w:rPr>
          <w:spacing w:val="-7"/>
        </w:rPr>
        <w:t xml:space="preserve"> </w:t>
      </w:r>
      <w:r>
        <w:t>&gt;</w:t>
      </w:r>
    </w:p>
    <w:p w14:paraId="59448BA9" w14:textId="77777777" w:rsidR="00CD1F0D" w:rsidRDefault="00CD1F0D" w:rsidP="00CD1F0D">
      <w:pPr>
        <w:pStyle w:val="BodyText"/>
        <w:kinsoku w:val="0"/>
        <w:overflowPunct w:val="0"/>
        <w:ind w:left="470"/>
      </w:pPr>
      <w:r>
        <w:t>$250,000</w:t>
      </w:r>
    </w:p>
    <w:p w14:paraId="35AEA544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6"/>
        <w:gridCol w:w="612"/>
        <w:gridCol w:w="863"/>
        <w:gridCol w:w="903"/>
        <w:gridCol w:w="883"/>
        <w:gridCol w:w="3994"/>
      </w:tblGrid>
      <w:tr w:rsidR="00CD1F0D" w:rsidRPr="00186CB3" w14:paraId="7A45D442" w14:textId="77777777" w:rsidTr="0011795D">
        <w:trPr>
          <w:trHeight w:hRule="exact" w:val="315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806F7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0E519C2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1"/>
            </w:pPr>
            <w:r w:rsidRPr="00186CB3">
              <w:rPr>
                <w:spacing w:val="1"/>
                <w:sz w:val="20"/>
                <w:szCs w:val="20"/>
              </w:rPr>
              <w:t>96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BE055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103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84CD2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62F2A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6A7A8B7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7BA4BA53" w14:textId="77777777" w:rsidTr="0011795D">
        <w:trPr>
          <w:trHeight w:hRule="exact" w:val="23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63ECDB5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10A87480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298A13B0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12221D4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5788228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B25FE9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$325,100</w:t>
            </w:r>
          </w:p>
        </w:tc>
      </w:tr>
      <w:tr w:rsidR="00CD1F0D" w:rsidRPr="00186CB3" w14:paraId="09E71A22" w14:textId="77777777" w:rsidTr="0011795D">
        <w:trPr>
          <w:trHeight w:hRule="exact" w:val="229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798CE9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2DE5D9BE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65DF2191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C17A5D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241439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4CCA59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17ADACE5" w14:textId="77777777" w:rsidTr="0011795D">
        <w:trPr>
          <w:trHeight w:hRule="exact" w:val="314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</w:tcPr>
          <w:p w14:paraId="01E2347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</w:tcPr>
          <w:p w14:paraId="5E036FDA" w14:textId="77777777" w:rsidR="00CD1F0D" w:rsidRPr="00186CB3" w:rsidRDefault="00CD1F0D" w:rsidP="0011795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</w:tcPr>
          <w:p w14:paraId="44E6E7F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95EFE65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7C5263F2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FD133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7CCE82C3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1"/>
        <w:gridCol w:w="766"/>
        <w:gridCol w:w="864"/>
        <w:gridCol w:w="903"/>
        <w:gridCol w:w="882"/>
        <w:gridCol w:w="2071"/>
      </w:tblGrid>
      <w:tr w:rsidR="00CD1F0D" w:rsidRPr="00186CB3" w14:paraId="4F98F018" w14:textId="77777777" w:rsidTr="0011795D">
        <w:trPr>
          <w:trHeight w:hRule="exact" w:val="315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197B6E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F3E67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4"/>
            </w:pPr>
            <w:r w:rsidRPr="00186CB3">
              <w:rPr>
                <w:spacing w:val="1"/>
                <w:sz w:val="20"/>
                <w:szCs w:val="20"/>
              </w:rPr>
              <w:t>104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80ADC5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109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3B489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00899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4E63C0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68D467B5" w14:textId="77777777" w:rsidTr="0011795D">
        <w:trPr>
          <w:trHeight w:hRule="exact" w:val="206"/>
        </w:trPr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</w:tcPr>
          <w:p w14:paraId="393F9A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581B6754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2E57E9B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DAEEAE5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A766155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A80C362" w14:textId="77777777" w:rsidR="00CD1F0D" w:rsidRPr="00186CB3" w:rsidRDefault="00CD1F0D" w:rsidP="0011795D"/>
        </w:tc>
      </w:tr>
    </w:tbl>
    <w:p w14:paraId="379B742E" w14:textId="77777777" w:rsidR="00CD1F0D" w:rsidRDefault="00CD1F0D" w:rsidP="00CD1F0D">
      <w:pPr>
        <w:pStyle w:val="BodyText"/>
        <w:kinsoku w:val="0"/>
        <w:overflowPunct w:val="0"/>
        <w:spacing w:before="13"/>
        <w:ind w:left="469"/>
      </w:pPr>
      <w:r>
        <w:rPr>
          <w:spacing w:val="-1"/>
        </w:rPr>
        <w:t>Loan</w:t>
      </w:r>
      <w:r>
        <w:rPr>
          <w:spacing w:val="-7"/>
        </w:rPr>
        <w:t xml:space="preserve"> </w:t>
      </w:r>
      <w:r>
        <w:rPr>
          <w:spacing w:val="-1"/>
        </w:rPr>
        <w:t>Amount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1"/>
        </w:rPr>
        <w:t>Origination</w:t>
      </w:r>
    </w:p>
    <w:p w14:paraId="61C4D1FD" w14:textId="77777777" w:rsidR="00CD1F0D" w:rsidRDefault="00CD1F0D" w:rsidP="00CD1F0D">
      <w:pPr>
        <w:pStyle w:val="BodyText"/>
        <w:kinsoku w:val="0"/>
        <w:overflowPunct w:val="0"/>
        <w:ind w:left="471"/>
      </w:pPr>
      <w:r>
        <w:t>&gt;</w:t>
      </w:r>
      <w:r>
        <w:rPr>
          <w:spacing w:val="-9"/>
        </w:rPr>
        <w:t xml:space="preserve"> </w:t>
      </w:r>
      <w:r>
        <w:t>$250,000</w:t>
      </w:r>
    </w:p>
    <w:p w14:paraId="56B8C979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76"/>
        <w:gridCol w:w="662"/>
        <w:gridCol w:w="864"/>
        <w:gridCol w:w="903"/>
        <w:gridCol w:w="882"/>
        <w:gridCol w:w="4215"/>
      </w:tblGrid>
      <w:tr w:rsidR="00CD1F0D" w:rsidRPr="00186CB3" w14:paraId="57D6D5DB" w14:textId="77777777" w:rsidTr="0011795D">
        <w:trPr>
          <w:trHeight w:hRule="exact" w:val="1120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A161CB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26" w:right="148" w:hanging="271"/>
            </w:pPr>
            <w:r w:rsidRPr="00186CB3">
              <w:rPr>
                <w:sz w:val="20"/>
                <w:szCs w:val="20"/>
              </w:rPr>
              <w:t>20.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Amt.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$250,000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0D5993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51"/>
            </w:pPr>
            <w:r w:rsidRPr="00186CB3">
              <w:rPr>
                <w:spacing w:val="1"/>
                <w:sz w:val="20"/>
                <w:szCs w:val="20"/>
              </w:rPr>
              <w:t>110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07E12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9"/>
            </w:pPr>
            <w:r w:rsidRPr="00186CB3">
              <w:rPr>
                <w:spacing w:val="1"/>
                <w:sz w:val="20"/>
                <w:szCs w:val="20"/>
              </w:rPr>
              <w:t>117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F8F7B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E76D5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FF7FD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 w:right="27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$325,100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325}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3F99BB96" w14:textId="77777777" w:rsidTr="0011795D">
        <w:trPr>
          <w:trHeight w:hRule="exact" w:val="921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67D70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54" w:hanging="272"/>
              <w:jc w:val="both"/>
            </w:pPr>
            <w:r w:rsidRPr="00186CB3">
              <w:rPr>
                <w:sz w:val="20"/>
                <w:szCs w:val="20"/>
              </w:rPr>
              <w:t>21.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Farms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3F1AA13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1"/>
            </w:pPr>
            <w:r w:rsidRPr="00186CB3">
              <w:rPr>
                <w:spacing w:val="1"/>
                <w:sz w:val="20"/>
                <w:szCs w:val="20"/>
              </w:rPr>
              <w:t>118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7BA715D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8"/>
            </w:pPr>
            <w:r w:rsidRPr="00186CB3">
              <w:rPr>
                <w:spacing w:val="1"/>
                <w:sz w:val="20"/>
                <w:szCs w:val="20"/>
              </w:rPr>
              <w:t>123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3FCC9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96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3BE532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57890B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04C6F68" w14:textId="77777777" w:rsidTr="0011795D">
        <w:trPr>
          <w:trHeight w:hRule="exact" w:val="1119"/>
        </w:trPr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</w:tcPr>
          <w:p w14:paraId="07BE45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5" w:right="413" w:hanging="271"/>
            </w:pPr>
            <w:r w:rsidRPr="00186CB3">
              <w:rPr>
                <w:sz w:val="20"/>
                <w:szCs w:val="20"/>
              </w:rPr>
              <w:t>22.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Farms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Annual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14:paraId="2971C2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0"/>
            </w:pPr>
            <w:r w:rsidRPr="00186CB3">
              <w:rPr>
                <w:spacing w:val="1"/>
                <w:sz w:val="20"/>
                <w:szCs w:val="20"/>
              </w:rPr>
              <w:t>124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C3882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08"/>
            </w:pPr>
            <w:r w:rsidRPr="00186CB3">
              <w:rPr>
                <w:spacing w:val="1"/>
                <w:sz w:val="20"/>
                <w:szCs w:val="20"/>
              </w:rPr>
              <w:t>131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F01C9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6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295825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14:paraId="2CB53F5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7" w:right="5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</w:tbl>
    <w:p w14:paraId="4F5AD175" w14:textId="77777777" w:rsidR="00CD1F0D" w:rsidRDefault="00CD1F0D" w:rsidP="00CD1F0D">
      <w:pPr>
        <w:sectPr w:rsidR="00CD1F0D">
          <w:pgSz w:w="12240" w:h="15840"/>
          <w:pgMar w:top="940" w:right="1000" w:bottom="900" w:left="880" w:header="0" w:footer="708" w:gutter="0"/>
          <w:cols w:space="720"/>
          <w:noEndnote/>
        </w:sectPr>
      </w:pPr>
    </w:p>
    <w:p w14:paraId="6A2245D3" w14:textId="77777777" w:rsidR="00CD1F0D" w:rsidRDefault="00CD1F0D" w:rsidP="00CD1F0D">
      <w:pPr>
        <w:pStyle w:val="Heading2"/>
        <w:kinsoku w:val="0"/>
        <w:overflowPunct w:val="0"/>
        <w:spacing w:before="39"/>
        <w:ind w:left="16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3FDDA511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14:paraId="351248DB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307F12E6" wp14:editId="1604DE8B">
                <wp:extent cx="6414770" cy="13970"/>
                <wp:effectExtent l="0" t="0" r="5080" b="5080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8" name="Freeform 42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4F64B5" id="Group 77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CFWXXKYwMAAOcH&#10;AAAOAAAAAAAAAAAAAAAAAC4CAABkcnMvZTJvRG9jLnhtbFBLAQItABQABgAIAAAAIQBs57ao2wAA&#10;AAQBAAAPAAAAAAAAAAAAAAAAAL0FAABkcnMvZG93bnJldi54bWxQSwUGAAAAAAQABADzAAAAxQYA&#10;AAAA&#10;">
                <v:shape id="Freeform 42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1981BE92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ind w:left="159"/>
        <w:rPr>
          <w:spacing w:val="-1"/>
        </w:rPr>
      </w:pPr>
    </w:p>
    <w:p w14:paraId="2178A5AE" w14:textId="77777777" w:rsidR="00CD1F0D" w:rsidRDefault="00CD1F0D" w:rsidP="00CD1F0D">
      <w:pPr>
        <w:pStyle w:val="BodyText"/>
        <w:tabs>
          <w:tab w:val="left" w:pos="2859"/>
          <w:tab w:val="left" w:pos="3579"/>
          <w:tab w:val="left" w:pos="4299"/>
          <w:tab w:val="left" w:pos="5199"/>
          <w:tab w:val="left" w:pos="6279"/>
        </w:tabs>
        <w:kinsoku w:val="0"/>
        <w:overflowPunct w:val="0"/>
        <w:ind w:left="15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C78D85B" w14:textId="77777777" w:rsidR="00CD1F0D" w:rsidRDefault="00CD1F0D" w:rsidP="00CD1F0D">
      <w:pPr>
        <w:pStyle w:val="BodyText"/>
        <w:kinsoku w:val="0"/>
        <w:overflowPunct w:val="0"/>
        <w:spacing w:before="7"/>
        <w:ind w:left="0"/>
        <w:rPr>
          <w:sz w:val="12"/>
          <w:szCs w:val="12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733"/>
        <w:gridCol w:w="707"/>
        <w:gridCol w:w="932"/>
        <w:gridCol w:w="1126"/>
        <w:gridCol w:w="4092"/>
      </w:tblGrid>
      <w:tr w:rsidR="00CD1F0D" w:rsidRPr="00186CB3" w14:paraId="5674C870" w14:textId="77777777" w:rsidTr="0011795D">
        <w:trPr>
          <w:trHeight w:hRule="exact" w:val="743"/>
        </w:trPr>
        <w:tc>
          <w:tcPr>
            <w:tcW w:w="255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310F439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2C760E64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4812EA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56"/>
            </w:pPr>
            <w:r w:rsidRPr="00186CB3">
              <w:rPr>
                <w:sz w:val="20"/>
                <w:szCs w:val="20"/>
              </w:rPr>
              <w:t>23.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8B8E245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7CD3627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66A33BC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71"/>
            </w:pPr>
            <w:r w:rsidRPr="00186CB3">
              <w:rPr>
                <w:spacing w:val="1"/>
                <w:sz w:val="20"/>
                <w:szCs w:val="20"/>
              </w:rPr>
              <w:t>132</w:t>
            </w:r>
          </w:p>
        </w:tc>
        <w:tc>
          <w:tcPr>
            <w:tcW w:w="7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391152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B5A29F6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7D08C4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58"/>
            </w:pPr>
            <w:r w:rsidRPr="00186CB3">
              <w:rPr>
                <w:spacing w:val="1"/>
                <w:sz w:val="20"/>
                <w:szCs w:val="20"/>
              </w:rPr>
              <w:t>137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47648DA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D5ADEF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187E826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86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85D04A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33876736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6C8F4A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028E537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BEE402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5"/>
                <w:szCs w:val="25"/>
              </w:rPr>
            </w:pPr>
          </w:p>
          <w:p w14:paraId="0E1F00F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6" w:lineRule="exact"/>
              <w:ind w:left="12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F88A957" w14:textId="77777777" w:rsidTr="0011795D">
        <w:trPr>
          <w:trHeight w:hRule="exact" w:val="589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3A602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27" w:right="7604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</w:tr>
      <w:tr w:rsidR="00CD1F0D" w:rsidRPr="00186CB3" w14:paraId="7D69B6B6" w14:textId="77777777" w:rsidTr="0011795D">
        <w:trPr>
          <w:trHeight w:hRule="exact" w:val="115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28D5464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392" w:hanging="271"/>
            </w:pPr>
            <w:r w:rsidRPr="00186CB3">
              <w:rPr>
                <w:sz w:val="20"/>
                <w:szCs w:val="20"/>
              </w:rPr>
              <w:t>24.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18F5B2D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71"/>
            </w:pPr>
            <w:r w:rsidRPr="00186CB3">
              <w:rPr>
                <w:spacing w:val="1"/>
                <w:sz w:val="20"/>
                <w:szCs w:val="20"/>
              </w:rPr>
              <w:t>138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24DA998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58"/>
            </w:pPr>
            <w:r w:rsidRPr="00186CB3">
              <w:rPr>
                <w:spacing w:val="1"/>
                <w:sz w:val="20"/>
                <w:szCs w:val="20"/>
              </w:rPr>
              <w:t>145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71419FF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6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DA1EC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47EA2A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 w:right="9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08E2451C" w14:textId="77777777" w:rsidTr="0011795D">
        <w:trPr>
          <w:trHeight w:hRule="exact" w:val="115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5B9369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7" w:right="314" w:hanging="272"/>
            </w:pPr>
            <w:r w:rsidRPr="00186CB3">
              <w:rPr>
                <w:sz w:val="20"/>
                <w:szCs w:val="20"/>
              </w:rPr>
              <w:t>25.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Origi-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proofErr w:type="spellStart"/>
            <w:r w:rsidRPr="00186CB3">
              <w:rPr>
                <w:spacing w:val="-1"/>
                <w:sz w:val="20"/>
                <w:szCs w:val="20"/>
              </w:rPr>
              <w:t>nated</w:t>
            </w:r>
            <w:proofErr w:type="spellEnd"/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Farms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Annual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4148866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1"/>
            </w:pPr>
            <w:r w:rsidRPr="00186CB3">
              <w:rPr>
                <w:spacing w:val="1"/>
                <w:sz w:val="20"/>
                <w:szCs w:val="20"/>
              </w:rPr>
              <w:t>146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1659F93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151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4BB53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717A8F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05D64A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A0691BD" w14:textId="77777777" w:rsidTr="0011795D">
        <w:trPr>
          <w:trHeight w:hRule="exact" w:val="1150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6B820B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68" w:hanging="271"/>
            </w:pPr>
            <w:r w:rsidRPr="00186CB3">
              <w:rPr>
                <w:sz w:val="20"/>
                <w:szCs w:val="20"/>
              </w:rPr>
              <w:t>26.Total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3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Farms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770D8B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1"/>
            </w:pPr>
            <w:r w:rsidRPr="00186CB3">
              <w:rPr>
                <w:spacing w:val="1"/>
                <w:sz w:val="20"/>
                <w:szCs w:val="20"/>
              </w:rPr>
              <w:t>152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5DA8D2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7"/>
            </w:pPr>
            <w:r w:rsidRPr="00186CB3">
              <w:rPr>
                <w:spacing w:val="1"/>
                <w:sz w:val="20"/>
                <w:szCs w:val="20"/>
              </w:rPr>
              <w:t>159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09A46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2982D56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1B41E54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 w:right="9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  <w:tr w:rsidR="00CD1F0D" w:rsidRPr="00186CB3" w14:paraId="26E3E09F" w14:textId="77777777" w:rsidTr="0011795D">
        <w:trPr>
          <w:trHeight w:hRule="exact" w:val="551"/>
        </w:trPr>
        <w:tc>
          <w:tcPr>
            <w:tcW w:w="2556" w:type="dxa"/>
            <w:tcBorders>
              <w:top w:val="nil"/>
              <w:left w:val="nil"/>
              <w:bottom w:val="nil"/>
              <w:right w:val="nil"/>
            </w:tcBorders>
          </w:tcPr>
          <w:p w14:paraId="7911E6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5" w:right="337" w:hanging="271"/>
            </w:pPr>
            <w:r w:rsidRPr="00186CB3">
              <w:rPr>
                <w:sz w:val="20"/>
                <w:szCs w:val="20"/>
              </w:rPr>
              <w:t>27.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</w:tcPr>
          <w:p w14:paraId="3EC5FEA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70"/>
            </w:pPr>
            <w:r w:rsidRPr="00186CB3">
              <w:rPr>
                <w:spacing w:val="1"/>
                <w:sz w:val="20"/>
                <w:szCs w:val="20"/>
              </w:rPr>
              <w:t>160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14:paraId="4CC7CB5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56"/>
            </w:pPr>
            <w:r w:rsidRPr="00186CB3">
              <w:rPr>
                <w:spacing w:val="1"/>
                <w:sz w:val="20"/>
                <w:szCs w:val="20"/>
              </w:rPr>
              <w:t>165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27D0FE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2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</w:tcPr>
          <w:p w14:paraId="17BBC2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092" w:type="dxa"/>
            <w:tcBorders>
              <w:top w:val="nil"/>
              <w:left w:val="nil"/>
              <w:bottom w:val="nil"/>
              <w:right w:val="nil"/>
            </w:tcBorders>
          </w:tcPr>
          <w:p w14:paraId="191DCA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0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0F2D0D87" w14:textId="77777777" w:rsidR="00CD1F0D" w:rsidRDefault="00CD1F0D" w:rsidP="00CD1F0D">
      <w:pPr>
        <w:pStyle w:val="BodyText"/>
        <w:kinsoku w:val="0"/>
        <w:overflowPunct w:val="0"/>
        <w:spacing w:before="13"/>
        <w:ind w:left="429"/>
      </w:pPr>
      <w:r>
        <w:t>Gross</w:t>
      </w:r>
      <w:r>
        <w:rPr>
          <w:spacing w:val="-11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rPr>
          <w:spacing w:val="-1"/>
        </w:rPr>
        <w:t>Revenues</w:t>
      </w:r>
    </w:p>
    <w:p w14:paraId="4E6CBEBF" w14:textId="77777777" w:rsidR="00CD1F0D" w:rsidRDefault="00CD1F0D" w:rsidP="00CD1F0D">
      <w:pPr>
        <w:pStyle w:val="BodyText"/>
        <w:kinsoku w:val="0"/>
        <w:overflowPunct w:val="0"/>
        <w:ind w:left="428"/>
      </w:pPr>
      <w:r>
        <w:t>≤</w:t>
      </w:r>
      <w:r>
        <w:rPr>
          <w:spacing w:val="-4"/>
        </w:rPr>
        <w:t xml:space="preserve"> </w:t>
      </w:r>
      <w:r>
        <w:t>$1</w:t>
      </w:r>
      <w:r>
        <w:rPr>
          <w:spacing w:val="-3"/>
        </w:rPr>
        <w:t xml:space="preserve"> </w:t>
      </w:r>
      <w:r>
        <w:rPr>
          <w:spacing w:val="-1"/>
        </w:rPr>
        <w:t>million</w:t>
      </w:r>
    </w:p>
    <w:p w14:paraId="3CDE82E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794"/>
        <w:gridCol w:w="864"/>
        <w:gridCol w:w="903"/>
        <w:gridCol w:w="882"/>
        <w:gridCol w:w="4216"/>
      </w:tblGrid>
      <w:tr w:rsidR="00CD1F0D" w:rsidRPr="00186CB3" w14:paraId="46739C65" w14:textId="77777777" w:rsidTr="0011795D">
        <w:trPr>
          <w:trHeight w:hRule="exact" w:val="314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F507F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28.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0E3488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2"/>
            </w:pPr>
            <w:r w:rsidRPr="00186CB3">
              <w:rPr>
                <w:spacing w:val="1"/>
                <w:sz w:val="20"/>
                <w:szCs w:val="20"/>
              </w:rPr>
              <w:t>166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105461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08"/>
            </w:pPr>
            <w:r w:rsidRPr="00186CB3">
              <w:rPr>
                <w:spacing w:val="1"/>
                <w:sz w:val="20"/>
                <w:szCs w:val="20"/>
              </w:rPr>
              <w:t>173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033BC2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2BC524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45075C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256BD529" w14:textId="77777777" w:rsidTr="0011795D">
        <w:trPr>
          <w:trHeight w:hRule="exact" w:val="229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5C43B3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C5D074B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7ED90E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FDDB54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37805530" w14:textId="77777777" w:rsidR="00CD1F0D" w:rsidRPr="00186CB3" w:rsidRDefault="00CD1F0D" w:rsidP="0011795D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5150D7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</w:p>
        </w:tc>
      </w:tr>
      <w:tr w:rsidR="00CD1F0D" w:rsidRPr="00186CB3" w14:paraId="52D284E0" w14:textId="77777777" w:rsidTr="0011795D">
        <w:trPr>
          <w:trHeight w:hRule="exact" w:val="206"/>
        </w:trPr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14:paraId="34DD51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5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997D906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16D93D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3CCB48F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F37A08C" w14:textId="77777777" w:rsidR="00CD1F0D" w:rsidRPr="00186CB3" w:rsidRDefault="00CD1F0D" w:rsidP="0011795D"/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14:paraId="141709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287"/>
            </w:pP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applicable</w:t>
            </w:r>
          </w:p>
        </w:tc>
      </w:tr>
    </w:tbl>
    <w:p w14:paraId="71406821" w14:textId="77777777" w:rsidR="00CD1F0D" w:rsidRDefault="00CD1F0D" w:rsidP="00CD1F0D">
      <w:pPr>
        <w:pStyle w:val="BodyText"/>
        <w:kinsoku w:val="0"/>
        <w:overflowPunct w:val="0"/>
        <w:spacing w:before="13"/>
        <w:ind w:left="427"/>
      </w:pPr>
      <w:r>
        <w:rPr>
          <w:spacing w:val="-1"/>
        </w:rPr>
        <w:t>Annual</w:t>
      </w:r>
      <w:r>
        <w:rPr>
          <w:spacing w:val="-6"/>
        </w:rPr>
        <w:t xml:space="preserve"> </w:t>
      </w:r>
      <w:r>
        <w:rPr>
          <w:spacing w:val="-1"/>
        </w:rPr>
        <w:t>Revenues</w:t>
      </w:r>
      <w:r>
        <w:rPr>
          <w:spacing w:val="-8"/>
        </w:rPr>
        <w:t xml:space="preserve"> </w:t>
      </w:r>
      <w:r>
        <w:t>≤</w:t>
      </w:r>
    </w:p>
    <w:p w14:paraId="4EE7A343" w14:textId="77777777" w:rsidR="00CD1F0D" w:rsidRDefault="00CD1F0D" w:rsidP="00CD1F0D">
      <w:pPr>
        <w:pStyle w:val="BodyText"/>
        <w:kinsoku w:val="0"/>
        <w:overflowPunct w:val="0"/>
        <w:ind w:left="427"/>
      </w:pPr>
      <w:r>
        <w:t>$1</w:t>
      </w:r>
      <w:r>
        <w:rPr>
          <w:spacing w:val="-7"/>
        </w:rPr>
        <w:t xml:space="preserve"> </w:t>
      </w:r>
      <w:r>
        <w:rPr>
          <w:spacing w:val="-1"/>
        </w:rPr>
        <w:t>million</w:t>
      </w:r>
    </w:p>
    <w:p w14:paraId="276F2320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2"/>
        <w:gridCol w:w="766"/>
        <w:gridCol w:w="864"/>
        <w:gridCol w:w="903"/>
        <w:gridCol w:w="883"/>
        <w:gridCol w:w="3995"/>
      </w:tblGrid>
      <w:tr w:rsidR="00CD1F0D" w:rsidRPr="00186CB3" w14:paraId="6F8F0B65" w14:textId="77777777" w:rsidTr="0011795D">
        <w:trPr>
          <w:trHeight w:hRule="exact" w:val="299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6DA337A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55"/>
            </w:pPr>
            <w:r w:rsidRPr="00186CB3">
              <w:rPr>
                <w:sz w:val="20"/>
                <w:szCs w:val="20"/>
              </w:rPr>
              <w:t>29.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99BB2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53"/>
            </w:pPr>
            <w:r w:rsidRPr="00186CB3">
              <w:rPr>
                <w:spacing w:val="1"/>
                <w:sz w:val="20"/>
                <w:szCs w:val="20"/>
              </w:rPr>
              <w:t>174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5517E9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07"/>
            </w:pPr>
            <w:r w:rsidRPr="00186CB3">
              <w:rPr>
                <w:spacing w:val="1"/>
                <w:sz w:val="20"/>
                <w:szCs w:val="20"/>
              </w:rPr>
              <w:t>179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1550E3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right="98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71004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449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C8BF0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 w:line="226" w:lineRule="exact"/>
              <w:ind w:left="286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71354D7" w14:textId="77777777" w:rsidTr="0011795D">
        <w:trPr>
          <w:trHeight w:hRule="exact" w:val="244"/>
        </w:trPr>
        <w:tc>
          <w:tcPr>
            <w:tcW w:w="98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DB515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2"/>
              <w:ind w:left="329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</w:tr>
      <w:tr w:rsidR="00CD1F0D" w:rsidRPr="00186CB3" w14:paraId="78DE21D6" w14:textId="77777777" w:rsidTr="0011795D">
        <w:trPr>
          <w:trHeight w:hRule="exact" w:val="346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BAA620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4" w:lineRule="exact"/>
              <w:ind w:left="329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27F3036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04694BA8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6881CC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EC6148E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500F5FE1" w14:textId="77777777" w:rsidR="00CD1F0D" w:rsidRPr="00186CB3" w:rsidRDefault="00CD1F0D" w:rsidP="0011795D"/>
        </w:tc>
      </w:tr>
      <w:tr w:rsidR="00CD1F0D" w:rsidRPr="00186CB3" w14:paraId="7F5F3335" w14:textId="77777777" w:rsidTr="0011795D">
        <w:trPr>
          <w:trHeight w:hRule="exact" w:val="115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7CC50C8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9" w:right="307" w:hanging="272"/>
            </w:pPr>
            <w:r w:rsidRPr="00186CB3">
              <w:rPr>
                <w:sz w:val="20"/>
                <w:szCs w:val="20"/>
              </w:rPr>
              <w:t>30.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2E7F2F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6"/>
            </w:pPr>
            <w:r w:rsidRPr="00186CB3">
              <w:rPr>
                <w:spacing w:val="1"/>
                <w:sz w:val="20"/>
                <w:szCs w:val="20"/>
              </w:rPr>
              <w:t>180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6059965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0"/>
            </w:pPr>
            <w:r w:rsidRPr="00186CB3">
              <w:rPr>
                <w:spacing w:val="1"/>
                <w:sz w:val="20"/>
                <w:szCs w:val="20"/>
              </w:rPr>
              <w:t>187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7E8D99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92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F0AE8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2E654D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89" w:right="53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4336D486" w14:textId="77777777" w:rsidTr="0011795D">
        <w:trPr>
          <w:trHeight w:hRule="exact" w:val="330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023C7A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58"/>
            </w:pPr>
            <w:r w:rsidRPr="00186CB3">
              <w:rPr>
                <w:sz w:val="20"/>
                <w:szCs w:val="20"/>
              </w:rPr>
              <w:t>31.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653F0E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56"/>
            </w:pPr>
            <w:r w:rsidRPr="00186CB3">
              <w:rPr>
                <w:spacing w:val="1"/>
                <w:sz w:val="20"/>
                <w:szCs w:val="20"/>
              </w:rPr>
              <w:t>188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3F15141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10"/>
            </w:pPr>
            <w:r w:rsidRPr="00186CB3">
              <w:rPr>
                <w:spacing w:val="1"/>
                <w:sz w:val="20"/>
                <w:szCs w:val="20"/>
              </w:rPr>
              <w:t>193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6B09E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right="92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0CEE6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45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C682A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26" w:lineRule="exact"/>
              <w:ind w:left="289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53623B5" w14:textId="77777777" w:rsidTr="0011795D">
        <w:trPr>
          <w:trHeight w:hRule="exact" w:val="222"/>
        </w:trPr>
        <w:tc>
          <w:tcPr>
            <w:tcW w:w="2472" w:type="dxa"/>
            <w:tcBorders>
              <w:top w:val="nil"/>
              <w:left w:val="nil"/>
              <w:bottom w:val="nil"/>
              <w:right w:val="nil"/>
            </w:tcBorders>
          </w:tcPr>
          <w:p w14:paraId="2983E1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 w:line="217" w:lineRule="exact"/>
              <w:ind w:left="328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14:paraId="436687BC" w14:textId="77777777" w:rsidR="00CD1F0D" w:rsidRPr="00186CB3" w:rsidRDefault="00CD1F0D" w:rsidP="0011795D"/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</w:tcPr>
          <w:p w14:paraId="4F72057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447D18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23F5169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422309A7" w14:textId="77777777" w:rsidR="00CD1F0D" w:rsidRPr="00186CB3" w:rsidRDefault="00CD1F0D" w:rsidP="0011795D"/>
        </w:tc>
      </w:tr>
    </w:tbl>
    <w:p w14:paraId="1904C101" w14:textId="77777777" w:rsidR="00CD1F0D" w:rsidRDefault="00CD1F0D" w:rsidP="00CD1F0D">
      <w:pPr>
        <w:pStyle w:val="BodyText"/>
        <w:kinsoku w:val="0"/>
        <w:overflowPunct w:val="0"/>
        <w:spacing w:before="13"/>
        <w:ind w:left="430"/>
      </w:pPr>
      <w:r>
        <w:t>as</w:t>
      </w:r>
      <w:r>
        <w:rPr>
          <w:spacing w:val="-8"/>
        </w:rPr>
        <w:t xml:space="preserve"> </w:t>
      </w:r>
      <w:r>
        <w:rPr>
          <w:spacing w:val="-1"/>
        </w:rPr>
        <w:t>Affiliate</w:t>
      </w:r>
      <w:r>
        <w:rPr>
          <w:spacing w:val="-7"/>
        </w:rPr>
        <w:t xml:space="preserve"> </w:t>
      </w:r>
      <w:r>
        <w:rPr>
          <w:spacing w:val="-1"/>
        </w:rPr>
        <w:t>Loans</w:t>
      </w:r>
    </w:p>
    <w:p w14:paraId="666D0C91" w14:textId="77777777" w:rsidR="00CD1F0D" w:rsidRDefault="00CD1F0D" w:rsidP="00CD1F0D">
      <w:pPr>
        <w:pStyle w:val="BodyText"/>
        <w:kinsoku w:val="0"/>
        <w:overflowPunct w:val="0"/>
        <w:spacing w:before="13"/>
        <w:ind w:left="430"/>
        <w:sectPr w:rsidR="00CD1F0D">
          <w:pgSz w:w="12240" w:h="15840"/>
          <w:pgMar w:top="1180" w:right="960" w:bottom="900" w:left="920" w:header="0" w:footer="708" w:gutter="0"/>
          <w:cols w:space="720"/>
          <w:noEndnote/>
        </w:sectPr>
      </w:pPr>
    </w:p>
    <w:p w14:paraId="00880247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Composite Small</w:t>
      </w:r>
      <w:r>
        <w:t xml:space="preserve"> </w:t>
      </w:r>
      <w:r>
        <w:rPr>
          <w:spacing w:val="-1"/>
        </w:rPr>
        <w:t>Farm</w:t>
      </w:r>
      <w:r>
        <w:rPr>
          <w:spacing w:val="-4"/>
        </w:rPr>
        <w:t xml:space="preserve"> </w:t>
      </w:r>
      <w:r>
        <w:rPr>
          <w:spacing w:val="-1"/>
        </w:rPr>
        <w:t>(Cont’d)</w:t>
      </w:r>
    </w:p>
    <w:p w14:paraId="7CCC0AF9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7"/>
          <w:szCs w:val="17"/>
        </w:rPr>
      </w:pPr>
    </w:p>
    <w:p w14:paraId="3ACDE09A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3DA3DEE" wp14:editId="7686BF94">
                <wp:extent cx="6414770" cy="13970"/>
                <wp:effectExtent l="0" t="0" r="5080" b="508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6" name="Freeform 4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21840F" id="Group 75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Dz/8UmXQMAAOcHAAAOAAAA&#10;AAAAAAAAAAAAAC4CAABkcnMvZTJvRG9jLnhtbFBLAQItABQABgAIAAAAIQBs57ao2wAAAAQBAAAP&#10;AAAAAAAAAAAAAAAAALcFAABkcnMvZG93bnJldi54bWxQSwUGAAAAAAQABADzAAAAvwYAAAAA&#10;">
                <v:shape id="Freeform 44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072E59C7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ind w:left="179"/>
        <w:rPr>
          <w:spacing w:val="-1"/>
        </w:rPr>
      </w:pPr>
    </w:p>
    <w:p w14:paraId="1836D501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A96333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14"/>
          <w:szCs w:val="1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794"/>
        <w:gridCol w:w="764"/>
        <w:gridCol w:w="1004"/>
        <w:gridCol w:w="951"/>
        <w:gridCol w:w="4100"/>
      </w:tblGrid>
      <w:tr w:rsidR="00CD1F0D" w:rsidRPr="00186CB3" w14:paraId="06AC7F5B" w14:textId="77777777" w:rsidTr="0011795D">
        <w:trPr>
          <w:trHeight w:hRule="exact" w:val="415"/>
        </w:trPr>
        <w:tc>
          <w:tcPr>
            <w:tcW w:w="24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F36E8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79"/>
            </w:pPr>
            <w:r w:rsidRPr="00186CB3">
              <w:rPr>
                <w:sz w:val="20"/>
                <w:szCs w:val="20"/>
              </w:rPr>
              <w:t>32.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79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89449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83"/>
            </w:pPr>
            <w:r w:rsidRPr="00186CB3">
              <w:rPr>
                <w:spacing w:val="1"/>
                <w:sz w:val="20"/>
                <w:szCs w:val="20"/>
              </w:rPr>
              <w:t>194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BE165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09"/>
            </w:pPr>
            <w:r w:rsidRPr="00186CB3">
              <w:rPr>
                <w:spacing w:val="1"/>
                <w:sz w:val="20"/>
                <w:szCs w:val="20"/>
              </w:rPr>
              <w:t>201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0F109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1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09A99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FBBE77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75"/>
              <w:ind w:left="219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</w:p>
        </w:tc>
      </w:tr>
      <w:tr w:rsidR="00CD1F0D" w:rsidRPr="00186CB3" w14:paraId="7CEE5793" w14:textId="77777777" w:rsidTr="0011795D">
        <w:trPr>
          <w:trHeight w:hRule="exact" w:val="229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229E6A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Small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32678870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48E9FA6B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5338AA85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3FF28D61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57268C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1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2D9D258F" w14:textId="77777777" w:rsidTr="0011795D">
        <w:trPr>
          <w:trHeight w:hRule="exact" w:val="230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5EA2A71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Purchased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20F15E4C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6BB58E2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C4DB6AF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0C663696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4848D8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5BDC11AA" w14:textId="77777777" w:rsidTr="0011795D">
        <w:trPr>
          <w:trHeight w:hRule="exact" w:val="315"/>
        </w:trPr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</w:tcPr>
          <w:p w14:paraId="00B6A0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50"/>
            </w:pP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14:paraId="793E58B2" w14:textId="77777777" w:rsidR="00CD1F0D" w:rsidRPr="00186CB3" w:rsidRDefault="00CD1F0D" w:rsidP="0011795D"/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67DD94AE" w14:textId="77777777" w:rsidR="00CD1F0D" w:rsidRPr="00186CB3" w:rsidRDefault="00CD1F0D" w:rsidP="0011795D"/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14:paraId="3A9DD1DF" w14:textId="77777777" w:rsidR="00CD1F0D" w:rsidRPr="00186CB3" w:rsidRDefault="00CD1F0D" w:rsidP="0011795D"/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538918C0" w14:textId="77777777" w:rsidR="00CD1F0D" w:rsidRPr="00186CB3" w:rsidRDefault="00CD1F0D" w:rsidP="0011795D"/>
        </w:tc>
        <w:tc>
          <w:tcPr>
            <w:tcW w:w="4100" w:type="dxa"/>
            <w:tcBorders>
              <w:top w:val="nil"/>
              <w:left w:val="nil"/>
              <w:bottom w:val="nil"/>
              <w:right w:val="nil"/>
            </w:tcBorders>
          </w:tcPr>
          <w:p w14:paraId="4D8755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1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249E90EF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p w14:paraId="722AE30F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8"/>
          <w:tab w:val="left" w:pos="5578"/>
          <w:tab w:val="left" w:pos="6299"/>
        </w:tabs>
        <w:kinsoku w:val="0"/>
        <w:overflowPunct w:val="0"/>
        <w:spacing w:before="73"/>
        <w:ind w:left="179"/>
      </w:pPr>
      <w:r>
        <w:t>33.</w:t>
      </w:r>
      <w:r>
        <w:rPr>
          <w:spacing w:val="-6"/>
        </w:rPr>
        <w:t xml:space="preserve"> </w:t>
      </w:r>
      <w:r>
        <w:rPr>
          <w:spacing w:val="-1"/>
        </w:rPr>
        <w:t>Filler</w:t>
      </w:r>
      <w:r>
        <w:rPr>
          <w:spacing w:val="-1"/>
        </w:rPr>
        <w:tab/>
      </w:r>
      <w:r>
        <w:rPr>
          <w:w w:val="95"/>
        </w:rPr>
        <w:t>202</w:t>
      </w:r>
      <w:r>
        <w:rPr>
          <w:w w:val="95"/>
        </w:rPr>
        <w:tab/>
        <w:t>314</w:t>
      </w:r>
      <w:r>
        <w:rPr>
          <w:w w:val="95"/>
        </w:rPr>
        <w:tab/>
        <w:t>113</w:t>
      </w:r>
      <w:r>
        <w:rPr>
          <w:w w:val="95"/>
        </w:rPr>
        <w:tab/>
      </w:r>
      <w:r>
        <w:rPr>
          <w:spacing w:val="-2"/>
          <w:w w:val="95"/>
        </w:rPr>
        <w:t>AN</w:t>
      </w:r>
      <w:r>
        <w:rPr>
          <w:spacing w:val="-2"/>
          <w:w w:val="95"/>
        </w:rPr>
        <w:tab/>
      </w:r>
      <w:r>
        <w:rPr>
          <w:spacing w:val="-1"/>
        </w:rPr>
        <w:t>Blank</w:t>
      </w:r>
    </w:p>
    <w:p w14:paraId="7255A62A" w14:textId="77777777" w:rsidR="00CD1F0D" w:rsidRDefault="00CD1F0D" w:rsidP="00CD1F0D">
      <w:pPr>
        <w:pStyle w:val="BodyText"/>
        <w:tabs>
          <w:tab w:val="left" w:pos="2850"/>
          <w:tab w:val="left" w:pos="3570"/>
          <w:tab w:val="left" w:pos="4378"/>
          <w:tab w:val="left" w:pos="5578"/>
          <w:tab w:val="left" w:pos="6299"/>
        </w:tabs>
        <w:kinsoku w:val="0"/>
        <w:overflowPunct w:val="0"/>
        <w:spacing w:before="73"/>
        <w:ind w:left="179"/>
        <w:sectPr w:rsidR="00CD1F0D">
          <w:pgSz w:w="12240" w:h="15840"/>
          <w:pgMar w:top="940" w:right="1000" w:bottom="900" w:left="900" w:header="0" w:footer="708" w:gutter="0"/>
          <w:cols w:space="720" w:equalWidth="0">
            <w:col w:w="10340"/>
          </w:cols>
          <w:noEndnote/>
        </w:sectPr>
      </w:pPr>
    </w:p>
    <w:p w14:paraId="5AD492DD" w14:textId="77777777" w:rsidR="00CD1F0D" w:rsidRDefault="00CD1F0D" w:rsidP="00CD1F0D">
      <w:pPr>
        <w:pStyle w:val="Heading2"/>
        <w:kinsoku w:val="0"/>
        <w:overflowPunct w:val="0"/>
        <w:ind w:left="160"/>
        <w:rPr>
          <w:b w:val="0"/>
          <w:bCs w:val="0"/>
        </w:rPr>
      </w:pPr>
      <w:r>
        <w:rPr>
          <w:spacing w:val="-1"/>
        </w:rPr>
        <w:lastRenderedPageBreak/>
        <w:t>Community</w:t>
      </w:r>
      <w:r>
        <w:t xml:space="preserve"> </w:t>
      </w:r>
      <w:r>
        <w:rPr>
          <w:spacing w:val="-2"/>
        </w:rPr>
        <w:t>Development</w:t>
      </w:r>
    </w:p>
    <w:p w14:paraId="281320FF" w14:textId="77777777" w:rsidR="00CD1F0D" w:rsidRDefault="00CD1F0D" w:rsidP="00CD1F0D">
      <w:pPr>
        <w:pStyle w:val="BodyText"/>
        <w:kinsoku w:val="0"/>
        <w:overflowPunct w:val="0"/>
        <w:spacing w:before="225"/>
        <w:ind w:left="159" w:right="13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00E5A205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48542F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76659C5" w14:textId="77777777" w:rsidR="00CD1F0D" w:rsidRDefault="00CD1F0D" w:rsidP="00CD1F0D">
      <w:pPr>
        <w:pStyle w:val="BodyText"/>
        <w:tabs>
          <w:tab w:val="left" w:pos="2899"/>
          <w:tab w:val="left" w:pos="361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2A709517" wp14:editId="3C1464CE">
                <wp:simplePos x="0" y="0"/>
                <wp:positionH relativeFrom="page">
                  <wp:posOffset>682625</wp:posOffset>
                </wp:positionH>
                <wp:positionV relativeFrom="paragraph">
                  <wp:posOffset>14605</wp:posOffset>
                </wp:positionV>
                <wp:extent cx="6400800" cy="12700"/>
                <wp:effectExtent l="0" t="0" r="19050" b="6350"/>
                <wp:wrapNone/>
                <wp:docPr id="74" name="Freeform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0"/>
                        </a:xfrm>
                        <a:custGeom>
                          <a:avLst/>
                          <a:gdLst>
                            <a:gd name="T0" fmla="*/ 0 w 10080"/>
                            <a:gd name="T1" fmla="*/ 0 h 20"/>
                            <a:gd name="T2" fmla="*/ 10080 w 100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080" h="2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47E933" id="Freeform 7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3.75pt,1.15pt,557.75pt,1.15pt" coordsize="100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" o:allowincell="f" filled="f" strokeweight="1.06pt">
                <v:path arrowok="t" o:connecttype="custom" o:connectlocs="0,0;6400800,0" o:connectangles="0,0"/>
                <w10:wrap anchorx="page"/>
              </v:polyline>
            </w:pict>
          </mc:Fallback>
        </mc:AlternateContent>
      </w: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7C8E9258" w14:textId="77777777" w:rsidR="00CD1F0D" w:rsidRDefault="00CD1F0D" w:rsidP="00CD1F0D">
      <w:pPr>
        <w:pStyle w:val="BodyText"/>
        <w:tabs>
          <w:tab w:val="left" w:pos="2319"/>
          <w:tab w:val="left" w:pos="3579"/>
        </w:tabs>
        <w:kinsoku w:val="0"/>
        <w:overflowPunct w:val="0"/>
        <w:ind w:left="159"/>
      </w:pPr>
    </w:p>
    <w:p w14:paraId="04912840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11"/>
          <w:szCs w:val="1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4"/>
        <w:gridCol w:w="605"/>
        <w:gridCol w:w="483"/>
        <w:gridCol w:w="387"/>
        <w:gridCol w:w="805"/>
        <w:gridCol w:w="950"/>
        <w:gridCol w:w="4220"/>
      </w:tblGrid>
      <w:tr w:rsidR="00CD1F0D" w:rsidRPr="00186CB3" w14:paraId="0B09B904" w14:textId="77777777" w:rsidTr="0011795D">
        <w:trPr>
          <w:trHeight w:hRule="exact" w:val="477"/>
        </w:trPr>
        <w:tc>
          <w:tcPr>
            <w:tcW w:w="268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FC1C2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57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756D6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3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48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97FCE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9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38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71A9DD7" w14:textId="77777777" w:rsidR="00CD1F0D" w:rsidRPr="00186CB3" w:rsidRDefault="00CD1F0D" w:rsidP="0011795D"/>
        </w:tc>
        <w:tc>
          <w:tcPr>
            <w:tcW w:w="80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32625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right="10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797CB5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043FB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20"/>
              <w:ind w:left="264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6</w:t>
            </w:r>
          </w:p>
        </w:tc>
      </w:tr>
      <w:tr w:rsidR="00CD1F0D" w:rsidRPr="00186CB3" w14:paraId="48AB8263" w14:textId="77777777" w:rsidTr="0011795D">
        <w:trPr>
          <w:trHeight w:hRule="exact" w:val="689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F0B72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4542932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4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61322B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727BC7E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A770A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23E77E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02DF39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3" w:right="7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0AA7FC54" w14:textId="77777777" w:rsidTr="0011795D">
        <w:trPr>
          <w:trHeight w:hRule="exact" w:val="461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6B5DD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A08A1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5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7822158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4EA0486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7606CDD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7E14A2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78B674B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3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686BFB5" w14:textId="77777777" w:rsidTr="0011795D">
        <w:trPr>
          <w:trHeight w:hRule="exact" w:val="46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987DB6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6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BF839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5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CC7DF6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3AD36829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5B4FC7A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EAA6A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0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0AC1592D" w14:textId="013B7A85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242BA1">
              <w:rPr>
                <w:sz w:val="20"/>
                <w:szCs w:val="20"/>
              </w:rPr>
              <w:t>2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00B7FA3A" w14:textId="77777777" w:rsidTr="0011795D">
        <w:trPr>
          <w:trHeight w:hRule="exact" w:val="69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6A754A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7" w:right="446" w:hanging="272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30BC23E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45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CBB3275" w14:textId="77777777" w:rsidR="00CD1F0D" w:rsidRPr="00186CB3" w:rsidRDefault="00CD1F0D" w:rsidP="0011795D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48B99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-15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A9C26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9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4373944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440B4DE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6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DDC685F" w14:textId="77777777" w:rsidTr="0011795D">
        <w:trPr>
          <w:trHeight w:hRule="exact" w:val="115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2D0720B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274" w:hanging="272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057FF02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4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182D6A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214CBD7B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180DD8D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0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6444D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656FD21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 w:right="30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1168BAAC" w14:textId="77777777" w:rsidTr="0011795D">
        <w:trPr>
          <w:trHeight w:hRule="exact" w:val="561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5B9CC3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7" w:right="447" w:hanging="272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27F4A3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4"/>
            </w:pPr>
            <w:r w:rsidRPr="00186CB3">
              <w:rPr>
                <w:spacing w:val="1"/>
                <w:sz w:val="20"/>
                <w:szCs w:val="20"/>
              </w:rPr>
              <w:t>31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6F2F03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9"/>
            </w:pPr>
            <w:r w:rsidRPr="00186CB3">
              <w:rPr>
                <w:spacing w:val="1"/>
                <w:sz w:val="20"/>
                <w:szCs w:val="20"/>
              </w:rPr>
              <w:t>36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99FD98C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0469D1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10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6AA4C4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2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4E1186A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2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72E2FC56" w14:textId="77777777" w:rsidTr="0011795D">
        <w:trPr>
          <w:trHeight w:hRule="exact" w:val="36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79CE1C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5"/>
              <w:ind w:left="327"/>
            </w:pP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733470F0" w14:textId="77777777" w:rsidR="00CD1F0D" w:rsidRPr="00186CB3" w:rsidRDefault="00CD1F0D" w:rsidP="0011795D"/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DDDA07F" w14:textId="77777777" w:rsidR="00CD1F0D" w:rsidRPr="00186CB3" w:rsidRDefault="00CD1F0D" w:rsidP="0011795D"/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7A630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43C2A052" w14:textId="77777777" w:rsidR="00CD1F0D" w:rsidRPr="00186CB3" w:rsidRDefault="00CD1F0D" w:rsidP="0011795D"/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1C8D37F1" w14:textId="77777777" w:rsidR="00CD1F0D" w:rsidRPr="00186CB3" w:rsidRDefault="00CD1F0D" w:rsidP="0011795D"/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70A7DD55" w14:textId="77777777" w:rsidR="00CD1F0D" w:rsidRPr="00186CB3" w:rsidRDefault="00CD1F0D" w:rsidP="0011795D"/>
        </w:tc>
      </w:tr>
      <w:tr w:rsidR="00CD1F0D" w:rsidRPr="00186CB3" w14:paraId="4B380AFE" w14:textId="77777777" w:rsidTr="0011795D">
        <w:trPr>
          <w:trHeight w:hRule="exact" w:val="1120"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</w:tcPr>
          <w:p w14:paraId="08F776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326" w:right="142" w:hanging="271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  <w:r w:rsidRPr="00186CB3">
              <w:rPr>
                <w:spacing w:val="2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2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Loans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</w:tcPr>
          <w:p w14:paraId="187DEE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44"/>
            </w:pPr>
            <w:r w:rsidRPr="00186CB3">
              <w:rPr>
                <w:spacing w:val="1"/>
                <w:sz w:val="20"/>
                <w:szCs w:val="20"/>
              </w:rPr>
              <w:t>37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23451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8"/>
            </w:pPr>
            <w:r w:rsidRPr="00186CB3">
              <w:rPr>
                <w:spacing w:val="1"/>
                <w:sz w:val="20"/>
                <w:szCs w:val="20"/>
              </w:rPr>
              <w:t>44</w:t>
            </w: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14:paraId="1C2414F8" w14:textId="77777777" w:rsidR="00CD1F0D" w:rsidRPr="00186CB3" w:rsidRDefault="00CD1F0D" w:rsidP="0011795D"/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14:paraId="2F4530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11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14:paraId="0C56367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1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</w:tcPr>
          <w:p w14:paraId="62755B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61" w:right="305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3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400A81D9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5"/>
          <w:szCs w:val="5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0"/>
      </w:tblGrid>
      <w:tr w:rsidR="00CD1F0D" w:rsidRPr="00186CB3" w14:paraId="67736485" w14:textId="77777777" w:rsidTr="0011795D">
        <w:trPr>
          <w:trHeight w:hRule="exact" w:val="315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6E2437E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E824D9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45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67E8B4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50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55D1B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00409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75EEDB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579960DD" w14:textId="77777777" w:rsidTr="0011795D">
        <w:trPr>
          <w:trHeight w:hRule="exact" w:val="2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50E437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E3ACC9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0C8680C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34C52FF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218FB25" w14:textId="77777777" w:rsidR="00CD1F0D" w:rsidRPr="00186CB3" w:rsidRDefault="00CD1F0D" w:rsidP="0011795D"/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236793AF" w14:textId="77777777" w:rsidR="00CD1F0D" w:rsidRPr="00186CB3" w:rsidRDefault="00CD1F0D" w:rsidP="0011795D"/>
        </w:tc>
      </w:tr>
    </w:tbl>
    <w:p w14:paraId="3225D248" w14:textId="77777777" w:rsidR="00CD1F0D" w:rsidRDefault="00CD1F0D" w:rsidP="00CD1F0D">
      <w:pPr>
        <w:pStyle w:val="BodyText"/>
        <w:kinsoku w:val="0"/>
        <w:overflowPunct w:val="0"/>
        <w:spacing w:before="13"/>
        <w:ind w:left="428"/>
      </w:pPr>
      <w:r>
        <w:rPr>
          <w:spacing w:val="-1"/>
        </w:rPr>
        <w:t>Originated</w:t>
      </w:r>
    </w:p>
    <w:p w14:paraId="7000DF6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6"/>
        <w:gridCol w:w="671"/>
        <w:gridCol w:w="814"/>
        <w:gridCol w:w="903"/>
        <w:gridCol w:w="882"/>
        <w:gridCol w:w="3994"/>
      </w:tblGrid>
      <w:tr w:rsidR="00CD1F0D" w:rsidRPr="00186CB3" w14:paraId="0A7CC308" w14:textId="77777777" w:rsidTr="0011795D">
        <w:trPr>
          <w:trHeight w:hRule="exact"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C869A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02E3047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10"/>
            </w:pPr>
            <w:r w:rsidRPr="00186CB3">
              <w:rPr>
                <w:spacing w:val="1"/>
                <w:sz w:val="20"/>
                <w:szCs w:val="20"/>
              </w:rPr>
              <w:t>51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A2FE1F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58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9FD71B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AFF686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355B7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</w:p>
        </w:tc>
      </w:tr>
      <w:tr w:rsidR="00CD1F0D" w:rsidRPr="00186CB3" w14:paraId="7218AD4D" w14:textId="77777777" w:rsidTr="0011795D">
        <w:trPr>
          <w:trHeight w:hRule="exact" w:val="229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6F52C08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54B0E4D7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147F83B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10AA707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70B6AF33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2B6C3A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0F688CF6" w14:textId="77777777" w:rsidTr="0011795D">
        <w:trPr>
          <w:trHeight w:hRule="exact" w:val="229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7BD533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752E42B6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0AC2493D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A806C3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0BC48FFE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0ED4A91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</w:p>
        </w:tc>
      </w:tr>
      <w:tr w:rsidR="00CD1F0D" w:rsidRPr="00186CB3" w14:paraId="32B853F8" w14:textId="77777777" w:rsidTr="0011795D">
        <w:trPr>
          <w:trHeight w:hRule="exact" w:val="31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38F48186" w14:textId="77777777" w:rsidR="00CD1F0D" w:rsidRPr="00186CB3" w:rsidRDefault="00CD1F0D" w:rsidP="0011795D"/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14:paraId="1719C873" w14:textId="77777777" w:rsidR="00CD1F0D" w:rsidRPr="00186CB3" w:rsidRDefault="00CD1F0D" w:rsidP="0011795D"/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32BA44A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C4A93C8" w14:textId="77777777" w:rsidR="00CD1F0D" w:rsidRPr="00186CB3" w:rsidRDefault="00CD1F0D" w:rsidP="0011795D"/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</w:tcPr>
          <w:p w14:paraId="641444E2" w14:textId="77777777" w:rsidR="00CD1F0D" w:rsidRPr="00186CB3" w:rsidRDefault="00CD1F0D" w:rsidP="0011795D"/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</w:tcPr>
          <w:p w14:paraId="78A37B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647A31F9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1"/>
      </w:tblGrid>
      <w:tr w:rsidR="00CD1F0D" w:rsidRPr="00186CB3" w14:paraId="1976F2C9" w14:textId="77777777" w:rsidTr="0011795D">
        <w:trPr>
          <w:trHeight w:hRule="exact" w:val="313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3EDC18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1C9E974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59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B1D3D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64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7BC699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CFBC97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326CF8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029C726D" w14:textId="77777777" w:rsidTr="0011795D">
        <w:trPr>
          <w:trHeight w:hRule="exact" w:val="202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034CCD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2" w:lineRule="exact"/>
              <w:ind w:left="330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347D4811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5427272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212D47B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125428C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6D76D37E" w14:textId="77777777" w:rsidR="00CD1F0D" w:rsidRPr="00186CB3" w:rsidRDefault="00CD1F0D" w:rsidP="0011795D"/>
        </w:tc>
      </w:tr>
    </w:tbl>
    <w:p w14:paraId="46DE7792" w14:textId="77777777" w:rsidR="00CD1F0D" w:rsidRDefault="00CD1F0D" w:rsidP="00CD1F0D">
      <w:pPr>
        <w:pStyle w:val="BodyText"/>
        <w:kinsoku w:val="0"/>
        <w:overflowPunct w:val="0"/>
        <w:spacing w:before="13"/>
        <w:ind w:left="431"/>
      </w:pPr>
      <w:r>
        <w:rPr>
          <w:spacing w:val="-1"/>
        </w:rPr>
        <w:t>Purchased</w:t>
      </w:r>
    </w:p>
    <w:p w14:paraId="5F9DE9D1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81FD63C" w14:textId="77777777" w:rsidR="00CD1F0D" w:rsidRDefault="00CD1F0D" w:rsidP="00CD1F0D">
      <w:pPr>
        <w:pStyle w:val="BodyText"/>
        <w:kinsoku w:val="0"/>
        <w:overflowPunct w:val="0"/>
        <w:ind w:left="430" w:right="7462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56BF751" wp14:editId="49FBDF61">
                <wp:simplePos x="0" y="0"/>
                <wp:positionH relativeFrom="page">
                  <wp:posOffset>2411095</wp:posOffset>
                </wp:positionH>
                <wp:positionV relativeFrom="paragraph">
                  <wp:posOffset>-46990</wp:posOffset>
                </wp:positionV>
                <wp:extent cx="4514215" cy="692785"/>
                <wp:effectExtent l="0" t="0" r="635" b="12065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21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16"/>
                              <w:gridCol w:w="813"/>
                              <w:gridCol w:w="903"/>
                              <w:gridCol w:w="883"/>
                              <w:gridCol w:w="3993"/>
                            </w:tblGrid>
                            <w:tr w:rsidR="0011795D" w:rsidRPr="00186CB3" w14:paraId="50447BE2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5FB52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8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7B4486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5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90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4B08C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right="9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8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9BFD2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450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4B929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8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5E4D7000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E5167B0" w14:textId="77777777" w:rsidR="0011795D" w:rsidRPr="00186CB3" w:rsidRDefault="0011795D"/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403BBE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431DDB2F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BCEA85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1CBA2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6A81D41E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3115" w:type="dxa"/>
                                  <w:gridSpan w:val="4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6E675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</w:p>
                              </w:tc>
                              <w:tc>
                                <w:tcPr>
                                  <w:tcW w:w="3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7EBF6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87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</w:tbl>
                          <w:p w14:paraId="11B36CDA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BF751" id="Text Box 73" o:spid="_x0000_s1028" type="#_x0000_t202" style="position:absolute;left:0;text-align:left;margin-left:189.85pt;margin-top:-3.7pt;width:355.45pt;height:54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16"/>
                        <w:gridCol w:w="813"/>
                        <w:gridCol w:w="903"/>
                        <w:gridCol w:w="883"/>
                        <w:gridCol w:w="3993"/>
                      </w:tblGrid>
                      <w:tr w:rsidR="0011795D" w:rsidRPr="00186CB3" w14:paraId="50447BE2" w14:textId="77777777">
                        <w:trPr>
                          <w:trHeight w:hRule="exact" w:val="315"/>
                        </w:trPr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5FB52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8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7B4486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5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90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4B08C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right="9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8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9BFD2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450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4B929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8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5E4D7000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E5167B0" w14:textId="77777777" w:rsidR="0011795D" w:rsidRPr="00186CB3" w:rsidRDefault="0011795D"/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403BBE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431DDB2F" w14:textId="77777777">
                        <w:trPr>
                          <w:trHeight w:hRule="exact" w:val="230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BCEA85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1CBA2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6A81D41E" w14:textId="77777777">
                        <w:trPr>
                          <w:trHeight w:hRule="exact" w:val="315"/>
                        </w:trPr>
                        <w:tc>
                          <w:tcPr>
                            <w:tcW w:w="3115" w:type="dxa"/>
                            <w:gridSpan w:val="4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6E675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</w:p>
                        </w:tc>
                        <w:tc>
                          <w:tcPr>
                            <w:tcW w:w="3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7EBF6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87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</w:tbl>
                    <w:p w14:paraId="11B36CDA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12.</w:t>
      </w:r>
      <w:r>
        <w:rPr>
          <w:spacing w:val="-7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5"/>
        </w:rPr>
        <w:t xml:space="preserve"> </w:t>
      </w:r>
      <w:r>
        <w:rPr>
          <w:spacing w:val="1"/>
        </w:rPr>
        <w:t>of</w:t>
      </w:r>
      <w:r>
        <w:rPr>
          <w:spacing w:val="25"/>
          <w:w w:val="99"/>
        </w:rPr>
        <w:t xml:space="preserve"> </w:t>
      </w:r>
      <w:r>
        <w:t>Community</w:t>
      </w:r>
      <w:r>
        <w:rPr>
          <w:spacing w:val="-25"/>
        </w:rPr>
        <w:t xml:space="preserve"> </w:t>
      </w:r>
      <w:r>
        <w:rPr>
          <w:spacing w:val="-1"/>
        </w:rPr>
        <w:t>Development</w:t>
      </w:r>
      <w:r>
        <w:rPr>
          <w:spacing w:val="27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Purchased</w:t>
      </w:r>
    </w:p>
    <w:p w14:paraId="086A9770" w14:textId="77777777" w:rsidR="00CD1F0D" w:rsidRDefault="00CD1F0D" w:rsidP="00CD1F0D">
      <w:pPr>
        <w:pStyle w:val="BodyText"/>
        <w:kinsoku w:val="0"/>
        <w:overflowPunct w:val="0"/>
        <w:ind w:left="430" w:right="7462" w:hanging="271"/>
        <w:sectPr w:rsidR="00CD1F0D">
          <w:pgSz w:w="12240" w:h="15840"/>
          <w:pgMar w:top="940" w:right="960" w:bottom="900" w:left="920" w:header="0" w:footer="708" w:gutter="0"/>
          <w:cols w:space="720" w:equalWidth="0">
            <w:col w:w="10360"/>
          </w:cols>
          <w:noEndnote/>
        </w:sectPr>
      </w:pPr>
    </w:p>
    <w:p w14:paraId="7C405CC8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Community</w:t>
      </w:r>
      <w:r>
        <w:t xml:space="preserve"> </w:t>
      </w:r>
      <w:r>
        <w:rPr>
          <w:spacing w:val="-2"/>
        </w:rPr>
        <w:t>Development</w:t>
      </w:r>
      <w:r>
        <w:rPr>
          <w:spacing w:val="-1"/>
        </w:rPr>
        <w:t xml:space="preserve"> (Cont’d)</w:t>
      </w:r>
    </w:p>
    <w:p w14:paraId="4C344E3B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0DAA04BA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b/>
          <w:bCs/>
          <w:sz w:val="27"/>
          <w:szCs w:val="27"/>
        </w:rPr>
      </w:pPr>
    </w:p>
    <w:p w14:paraId="4E841E7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5EB556F1" wp14:editId="6DD5390F">
                <wp:extent cx="6414770" cy="13970"/>
                <wp:effectExtent l="0" t="0" r="5080" b="508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2" name="Freeform 4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4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4F218C" id="Group 71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">
                <v:shape id="Freeform 4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" path="m,l10080,e" filled="f" strokeweight=".37358mm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3D92E08D" w14:textId="77777777" w:rsidR="00CD1F0D" w:rsidRDefault="00CD1F0D" w:rsidP="00CD1F0D">
      <w:pPr>
        <w:pStyle w:val="BodyText"/>
        <w:tabs>
          <w:tab w:val="left" w:pos="2899"/>
          <w:tab w:val="left" w:pos="359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46BD6913" w14:textId="77777777" w:rsidR="00CD1F0D" w:rsidRDefault="00CD1F0D" w:rsidP="00CD1F0D">
      <w:pPr>
        <w:pStyle w:val="BodyText"/>
        <w:kinsoku w:val="0"/>
        <w:overflowPunct w:val="0"/>
        <w:spacing w:before="3"/>
        <w:ind w:left="0"/>
        <w:rPr>
          <w:sz w:val="9"/>
          <w:szCs w:val="9"/>
        </w:rPr>
      </w:pPr>
    </w:p>
    <w:p w14:paraId="6B74CE4C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50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7FAE8AA" wp14:editId="5FBC911B">
                <wp:extent cx="6414770" cy="13970"/>
                <wp:effectExtent l="0" t="0" r="5080" b="5080"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70" name="Freeform 5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79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79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1D50B" id="Group 69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">
                <v:shape id="Freeform 5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" path="m,l10079,e" filled="f" strokeweight="1.06pt">
                  <v:path arrowok="t" o:connecttype="custom" o:connectlocs="0,0;10079,0" o:connectangles="0,0"/>
                </v:shape>
                <w10:anchorlock/>
              </v:group>
            </w:pict>
          </mc:Fallback>
        </mc:AlternateContent>
      </w:r>
    </w:p>
    <w:p w14:paraId="7B1B35F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DF318D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0C68D6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1"/>
          <w:szCs w:val="11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758"/>
        <w:gridCol w:w="813"/>
        <w:gridCol w:w="903"/>
        <w:gridCol w:w="883"/>
        <w:gridCol w:w="3177"/>
      </w:tblGrid>
      <w:tr w:rsidR="00CD1F0D" w:rsidRPr="00186CB3" w14:paraId="42F2FFEA" w14:textId="77777777" w:rsidTr="0011795D">
        <w:trPr>
          <w:trHeight w:hRule="exact" w:val="315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411EC23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64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40CB3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73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652368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78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B033D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649EB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3CD498B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2FD9FD99" w14:textId="77777777" w:rsidTr="0011795D">
        <w:trPr>
          <w:trHeight w:hRule="exact" w:val="20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</w:tcPr>
          <w:p w14:paraId="7F509BA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35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526F77B5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19503D4A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364BEDE4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19F20B8A" w14:textId="77777777" w:rsidR="00CD1F0D" w:rsidRPr="00186CB3" w:rsidRDefault="00CD1F0D" w:rsidP="0011795D"/>
        </w:tc>
        <w:tc>
          <w:tcPr>
            <w:tcW w:w="3177" w:type="dxa"/>
            <w:tcBorders>
              <w:top w:val="nil"/>
              <w:left w:val="nil"/>
              <w:bottom w:val="nil"/>
              <w:right w:val="nil"/>
            </w:tcBorders>
          </w:tcPr>
          <w:p w14:paraId="75B15A16" w14:textId="77777777" w:rsidR="00CD1F0D" w:rsidRPr="00186CB3" w:rsidRDefault="00CD1F0D" w:rsidP="0011795D"/>
        </w:tc>
      </w:tr>
    </w:tbl>
    <w:p w14:paraId="58E296F2" w14:textId="77777777" w:rsidR="00CD1F0D" w:rsidRDefault="00CD1F0D" w:rsidP="00CD1F0D">
      <w:pPr>
        <w:pStyle w:val="BodyText"/>
        <w:kinsoku w:val="0"/>
        <w:overflowPunct w:val="0"/>
        <w:spacing w:before="13"/>
        <w:ind w:left="450" w:right="7462"/>
      </w:pPr>
      <w:r>
        <w:rPr>
          <w:spacing w:val="-1"/>
        </w:rPr>
        <w:t>Originated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26"/>
          <w:w w:val="99"/>
        </w:rPr>
        <w:t xml:space="preserve"> </w:t>
      </w:r>
      <w:r>
        <w:rPr>
          <w:spacing w:val="-1"/>
        </w:rPr>
        <w:t>Affiliate</w:t>
      </w:r>
      <w:r>
        <w:rPr>
          <w:spacing w:val="-9"/>
        </w:rPr>
        <w:t xml:space="preserve"> </w:t>
      </w:r>
      <w:r>
        <w:t>Loans</w:t>
      </w:r>
    </w:p>
    <w:p w14:paraId="07C59CE1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3202AD8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623"/>
        <w:gridCol w:w="813"/>
        <w:gridCol w:w="903"/>
        <w:gridCol w:w="883"/>
        <w:gridCol w:w="3995"/>
      </w:tblGrid>
      <w:tr w:rsidR="00CD1F0D" w:rsidRPr="00186CB3" w14:paraId="05DFA82E" w14:textId="77777777" w:rsidTr="0011795D">
        <w:trPr>
          <w:trHeight w:hRule="exact" w:val="31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41888C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Total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7C43C1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162"/>
            </w:pPr>
            <w:r w:rsidRPr="00186CB3">
              <w:rPr>
                <w:spacing w:val="1"/>
                <w:sz w:val="20"/>
                <w:szCs w:val="20"/>
              </w:rPr>
              <w:t>79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E5FBC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86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9DACE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A2E102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42E78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</w:p>
        </w:tc>
      </w:tr>
      <w:tr w:rsidR="00CD1F0D" w:rsidRPr="00186CB3" w14:paraId="31F6B34A" w14:textId="77777777" w:rsidTr="0011795D">
        <w:trPr>
          <w:trHeight w:hRule="exact" w:val="22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043A3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Community</w:t>
            </w:r>
            <w:r w:rsidRPr="00186CB3">
              <w:rPr>
                <w:spacing w:val="-2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Development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DEF1CE6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9349D77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4289A61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35B57B40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E46174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</w:p>
        </w:tc>
      </w:tr>
      <w:tr w:rsidR="00CD1F0D" w:rsidRPr="00186CB3" w14:paraId="49656EBF" w14:textId="77777777" w:rsidTr="0011795D">
        <w:trPr>
          <w:trHeight w:hRule="exact" w:val="229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6048EA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325"/>
            </w:pPr>
            <w:r w:rsidRPr="00186CB3">
              <w:rPr>
                <w:sz w:val="20"/>
                <w:szCs w:val="20"/>
              </w:rPr>
              <w:t>Loans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Reported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6865DC1F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26BA7CEF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5B57B756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4F214844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4ADE33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</w:p>
        </w:tc>
      </w:tr>
      <w:tr w:rsidR="00CD1F0D" w:rsidRPr="00186CB3" w14:paraId="71BEB59E" w14:textId="77777777" w:rsidTr="0011795D">
        <w:trPr>
          <w:trHeight w:hRule="exact" w:val="315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35667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326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14:paraId="34D9428C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0DDAC03E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C0DB3A9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54B22985" w14:textId="77777777" w:rsidR="00CD1F0D" w:rsidRPr="00186CB3" w:rsidRDefault="00CD1F0D" w:rsidP="0011795D"/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51EFA5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288"/>
            </w:pP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</w:tbl>
    <w:p w14:paraId="3C4A53C7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sz w:val="5"/>
          <w:szCs w:val="5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0"/>
        <w:gridCol w:w="758"/>
        <w:gridCol w:w="813"/>
        <w:gridCol w:w="903"/>
        <w:gridCol w:w="883"/>
        <w:gridCol w:w="2071"/>
      </w:tblGrid>
      <w:tr w:rsidR="00CD1F0D" w:rsidRPr="00186CB3" w14:paraId="41A203ED" w14:textId="77777777" w:rsidTr="0011795D">
        <w:trPr>
          <w:trHeight w:hRule="exact" w:val="315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0A7CC9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55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Community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705DE0C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7"/>
              <w:jc w:val="center"/>
            </w:pPr>
            <w:r w:rsidRPr="00186CB3">
              <w:rPr>
                <w:spacing w:val="1"/>
                <w:sz w:val="20"/>
                <w:szCs w:val="20"/>
              </w:rPr>
              <w:t>87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5C85F5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9"/>
            </w:pPr>
            <w:r w:rsidRPr="00186CB3">
              <w:rPr>
                <w:spacing w:val="1"/>
                <w:sz w:val="20"/>
                <w:szCs w:val="20"/>
              </w:rPr>
              <w:t>92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1A37B2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95"/>
              <w:jc w:val="center"/>
            </w:pPr>
            <w:r w:rsidRPr="00186CB3">
              <w:rPr>
                <w:sz w:val="20"/>
                <w:szCs w:val="20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65CB98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50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4E9EEAC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88"/>
            </w:pPr>
            <w:r w:rsidRPr="00186CB3">
              <w:rPr>
                <w:spacing w:val="-1"/>
                <w:sz w:val="20"/>
                <w:szCs w:val="20"/>
              </w:rPr>
              <w:t>Zero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applicable</w:t>
            </w:r>
          </w:p>
        </w:tc>
      </w:tr>
      <w:tr w:rsidR="00CD1F0D" w:rsidRPr="00186CB3" w14:paraId="6A50EFC1" w14:textId="77777777" w:rsidTr="0011795D">
        <w:trPr>
          <w:trHeight w:hRule="exact" w:val="206"/>
        </w:trPr>
        <w:tc>
          <w:tcPr>
            <w:tcW w:w="2530" w:type="dxa"/>
            <w:tcBorders>
              <w:top w:val="nil"/>
              <w:left w:val="nil"/>
              <w:bottom w:val="nil"/>
              <w:right w:val="nil"/>
            </w:tcBorders>
          </w:tcPr>
          <w:p w14:paraId="7F7D6B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06" w:lineRule="exact"/>
              <w:ind w:left="326"/>
            </w:pPr>
            <w:r w:rsidRPr="00186CB3">
              <w:rPr>
                <w:spacing w:val="-1"/>
                <w:sz w:val="20"/>
                <w:szCs w:val="20"/>
              </w:rPr>
              <w:t>Development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14:paraId="09A2FC62" w14:textId="77777777" w:rsidR="00CD1F0D" w:rsidRPr="00186CB3" w:rsidRDefault="00CD1F0D" w:rsidP="0011795D"/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</w:tcPr>
          <w:p w14:paraId="4CB8EA95" w14:textId="77777777" w:rsidR="00CD1F0D" w:rsidRPr="00186CB3" w:rsidRDefault="00CD1F0D" w:rsidP="0011795D"/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</w:tcPr>
          <w:p w14:paraId="6D0C2BB2" w14:textId="77777777" w:rsidR="00CD1F0D" w:rsidRPr="00186CB3" w:rsidRDefault="00CD1F0D" w:rsidP="0011795D"/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</w:tcPr>
          <w:p w14:paraId="06F53624" w14:textId="77777777" w:rsidR="00CD1F0D" w:rsidRPr="00186CB3" w:rsidRDefault="00CD1F0D" w:rsidP="0011795D"/>
        </w:tc>
        <w:tc>
          <w:tcPr>
            <w:tcW w:w="2071" w:type="dxa"/>
            <w:tcBorders>
              <w:top w:val="nil"/>
              <w:left w:val="nil"/>
              <w:bottom w:val="nil"/>
              <w:right w:val="nil"/>
            </w:tcBorders>
          </w:tcPr>
          <w:p w14:paraId="082ABAE7" w14:textId="77777777" w:rsidR="00CD1F0D" w:rsidRPr="00186CB3" w:rsidRDefault="00CD1F0D" w:rsidP="0011795D"/>
        </w:tc>
      </w:tr>
    </w:tbl>
    <w:p w14:paraId="3E0AB606" w14:textId="77777777" w:rsidR="00CD1F0D" w:rsidRDefault="00CD1F0D" w:rsidP="00CD1F0D">
      <w:pPr>
        <w:pStyle w:val="BodyText"/>
        <w:kinsoku w:val="0"/>
        <w:overflowPunct w:val="0"/>
        <w:spacing w:before="13"/>
        <w:ind w:left="450" w:right="7462"/>
      </w:pPr>
      <w:r>
        <w:rPr>
          <w:spacing w:val="-1"/>
        </w:rPr>
        <w:t>Purchased</w:t>
      </w:r>
      <w:r>
        <w:rPr>
          <w:spacing w:val="-8"/>
        </w:rPr>
        <w:t xml:space="preserve"> </w:t>
      </w:r>
      <w:r>
        <w:t>Reported</w:t>
      </w:r>
      <w:r>
        <w:rPr>
          <w:spacing w:val="-8"/>
        </w:rPr>
        <w:t xml:space="preserve"> </w:t>
      </w:r>
      <w:r>
        <w:t>as</w:t>
      </w:r>
      <w:r>
        <w:rPr>
          <w:spacing w:val="26"/>
          <w:w w:val="99"/>
        </w:rPr>
        <w:t xml:space="preserve"> </w:t>
      </w:r>
      <w:r>
        <w:rPr>
          <w:spacing w:val="-1"/>
        </w:rPr>
        <w:t>Affiliate</w:t>
      </w:r>
      <w:r>
        <w:rPr>
          <w:spacing w:val="-9"/>
        </w:rPr>
        <w:t xml:space="preserve"> </w:t>
      </w:r>
      <w:r>
        <w:t>Loans</w:t>
      </w:r>
    </w:p>
    <w:p w14:paraId="3BF5E822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3D74607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0"/>
        </w:tabs>
        <w:kinsoku w:val="0"/>
        <w:overflowPunct w:val="0"/>
        <w:ind w:right="7764" w:hanging="27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017A05C" wp14:editId="056FC450">
                <wp:simplePos x="0" y="0"/>
                <wp:positionH relativeFrom="page">
                  <wp:posOffset>2346960</wp:posOffset>
                </wp:positionH>
                <wp:positionV relativeFrom="paragraph">
                  <wp:posOffset>-46990</wp:posOffset>
                </wp:positionV>
                <wp:extent cx="4578350" cy="984250"/>
                <wp:effectExtent l="0" t="0" r="12700" b="635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984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6"/>
                              <w:gridCol w:w="764"/>
                              <w:gridCol w:w="1005"/>
                              <w:gridCol w:w="950"/>
                              <w:gridCol w:w="3924"/>
                            </w:tblGrid>
                            <w:tr w:rsidR="0011795D" w:rsidRPr="00186CB3" w14:paraId="54F2363F" w14:textId="77777777">
                              <w:trPr>
                                <w:trHeight w:hRule="exact" w:val="315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45D4C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1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000EE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D47F05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DBCCD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91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A4F07F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73"/>
                                    <w:ind w:left="21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</w:p>
                              </w:tc>
                            </w:tr>
                            <w:tr w:rsidR="0011795D" w:rsidRPr="00186CB3" w14:paraId="1055A6A3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17F7B6" w14:textId="77777777" w:rsidR="0011795D" w:rsidRPr="00186CB3" w:rsidRDefault="0011795D"/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186DF61" w14:textId="77777777" w:rsidR="0011795D" w:rsidRPr="00186CB3" w:rsidRDefault="0011795D"/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345331" w14:textId="77777777" w:rsidR="0011795D" w:rsidRPr="00186CB3" w:rsidRDefault="0011795D"/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8687F87" w14:textId="77777777" w:rsidR="0011795D" w:rsidRPr="00186CB3" w:rsidRDefault="0011795D"/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F13A4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</w:p>
                              </w:tc>
                            </w:tr>
                            <w:tr w:rsidR="0011795D" w:rsidRPr="00186CB3" w14:paraId="19F3DE3A" w14:textId="77777777">
                              <w:trPr>
                                <w:trHeight w:hRule="exact" w:val="230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E683D2" w14:textId="77777777" w:rsidR="0011795D" w:rsidRPr="00186CB3" w:rsidRDefault="0011795D"/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5BE980" w14:textId="77777777" w:rsidR="0011795D" w:rsidRPr="00186CB3" w:rsidRDefault="0011795D"/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19C803" w14:textId="77777777" w:rsidR="0011795D" w:rsidRPr="00186CB3" w:rsidRDefault="0011795D"/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B1B063D" w14:textId="77777777" w:rsidR="0011795D" w:rsidRPr="00186CB3" w:rsidRDefault="0011795D"/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6CB226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</w:p>
                              </w:tc>
                            </w:tr>
                            <w:tr w:rsidR="0011795D" w:rsidRPr="00186CB3" w14:paraId="4FB13FA7" w14:textId="77777777">
                              <w:trPr>
                                <w:trHeight w:hRule="exact" w:val="773"/>
                              </w:trPr>
                              <w:tc>
                                <w:tcPr>
                                  <w:tcW w:w="5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A126D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05CFD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7B8B7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0A23C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0A40A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35E131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10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0E3D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6B9E4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7A394C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53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214</w:t>
                                  </w:r>
                                </w:p>
                              </w:tc>
                              <w:tc>
                                <w:tcPr>
                                  <w:tcW w:w="9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9097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169C0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D6CF23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48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9505D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9" w:lineRule="exact"/>
                                    <w:ind w:left="218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  <w:p w14:paraId="5B0EDFF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4B35AD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Blank</w:t>
                                  </w:r>
                                </w:p>
                              </w:tc>
                            </w:tr>
                          </w:tbl>
                          <w:p w14:paraId="5DE3B711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7A05C" id="Text Box 68" o:spid="_x0000_s1029" type="#_x0000_t202" style="position:absolute;left:0;text-align:left;margin-left:184.8pt;margin-top:-3.7pt;width:360.5pt;height:77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6"/>
                        <w:gridCol w:w="764"/>
                        <w:gridCol w:w="1005"/>
                        <w:gridCol w:w="950"/>
                        <w:gridCol w:w="3924"/>
                      </w:tblGrid>
                      <w:tr w:rsidR="0011795D" w:rsidRPr="00186CB3" w14:paraId="54F2363F" w14:textId="77777777">
                        <w:trPr>
                          <w:trHeight w:hRule="exact" w:val="315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45D4C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1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000EE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D47F05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DBCCD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91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A4F07F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73"/>
                              <w:ind w:left="21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</w:p>
                        </w:tc>
                      </w:tr>
                      <w:tr w:rsidR="0011795D" w:rsidRPr="00186CB3" w14:paraId="1055A6A3" w14:textId="77777777">
                        <w:trPr>
                          <w:trHeight w:hRule="exact" w:val="230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17F7B6" w14:textId="77777777" w:rsidR="0011795D" w:rsidRPr="00186CB3" w:rsidRDefault="0011795D"/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186DF61" w14:textId="77777777" w:rsidR="0011795D" w:rsidRPr="00186CB3" w:rsidRDefault="0011795D"/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345331" w14:textId="77777777" w:rsidR="0011795D" w:rsidRPr="00186CB3" w:rsidRDefault="0011795D"/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8687F87" w14:textId="77777777" w:rsidR="0011795D" w:rsidRPr="00186CB3" w:rsidRDefault="0011795D"/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F13A4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</w:p>
                        </w:tc>
                      </w:tr>
                      <w:tr w:rsidR="0011795D" w:rsidRPr="00186CB3" w14:paraId="19F3DE3A" w14:textId="77777777">
                        <w:trPr>
                          <w:trHeight w:hRule="exact" w:val="230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E683D2" w14:textId="77777777" w:rsidR="0011795D" w:rsidRPr="00186CB3" w:rsidRDefault="0011795D"/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5BE980" w14:textId="77777777" w:rsidR="0011795D" w:rsidRPr="00186CB3" w:rsidRDefault="0011795D"/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19C803" w14:textId="77777777" w:rsidR="0011795D" w:rsidRPr="00186CB3" w:rsidRDefault="0011795D"/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B1B063D" w14:textId="77777777" w:rsidR="0011795D" w:rsidRPr="00186CB3" w:rsidRDefault="0011795D"/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6CB226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c>
                      </w:tr>
                      <w:tr w:rsidR="0011795D" w:rsidRPr="00186CB3" w14:paraId="4FB13FA7" w14:textId="77777777">
                        <w:trPr>
                          <w:trHeight w:hRule="exact" w:val="773"/>
                        </w:trPr>
                        <w:tc>
                          <w:tcPr>
                            <w:tcW w:w="5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A126D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5CFD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A7B8B7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0A23C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0A40A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35E131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10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0E3D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C6B9E4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7A394C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53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214</w:t>
                            </w:r>
                          </w:p>
                        </w:tc>
                        <w:tc>
                          <w:tcPr>
                            <w:tcW w:w="9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9097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B169C0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D6CF23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448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9505D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line="219" w:lineRule="exact"/>
                              <w:ind w:left="218"/>
                              <w:rPr>
                                <w:sz w:val="20"/>
                                <w:szCs w:val="20"/>
                              </w:rPr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  <w:p w14:paraId="5B0EDFF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4B35AD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Blank</w:t>
                            </w:r>
                          </w:p>
                        </w:tc>
                      </w:tr>
                    </w:tbl>
                    <w:p w14:paraId="5DE3B711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t>Community</w:t>
      </w:r>
      <w:r>
        <w:rPr>
          <w:spacing w:val="-25"/>
        </w:rPr>
        <w:t xml:space="preserve"> </w:t>
      </w:r>
      <w:r>
        <w:rPr>
          <w:spacing w:val="-1"/>
        </w:rPr>
        <w:t>Development</w:t>
      </w:r>
      <w:r>
        <w:rPr>
          <w:spacing w:val="27"/>
          <w:w w:val="99"/>
        </w:rPr>
        <w:t xml:space="preserve"> </w:t>
      </w:r>
      <w:r>
        <w:t>Loans</w:t>
      </w:r>
      <w:r>
        <w:rPr>
          <w:spacing w:val="-11"/>
        </w:rPr>
        <w:t xml:space="preserve"> </w:t>
      </w:r>
      <w:r>
        <w:rPr>
          <w:spacing w:val="-1"/>
        </w:rPr>
        <w:t>Purchased</w:t>
      </w:r>
      <w:r>
        <w:rPr>
          <w:spacing w:val="-10"/>
        </w:rPr>
        <w:t xml:space="preserve"> </w:t>
      </w:r>
      <w:r>
        <w:t>Reported</w:t>
      </w:r>
      <w:r>
        <w:rPr>
          <w:spacing w:val="26"/>
          <w:w w:val="99"/>
        </w:rPr>
        <w:t xml:space="preserve"> </w:t>
      </w:r>
      <w:proofErr w:type="gramStart"/>
      <w:r>
        <w:t>As</w:t>
      </w:r>
      <w:proofErr w:type="gramEnd"/>
      <w:r>
        <w:rPr>
          <w:spacing w:val="-6"/>
        </w:rPr>
        <w:t xml:space="preserve"> </w:t>
      </w:r>
      <w:r>
        <w:rPr>
          <w:spacing w:val="-1"/>
        </w:rPr>
        <w:t>Affiliate</w:t>
      </w:r>
      <w:r>
        <w:rPr>
          <w:spacing w:val="-6"/>
        </w:rPr>
        <w:t xml:space="preserve"> </w:t>
      </w:r>
      <w:r>
        <w:rPr>
          <w:spacing w:val="-1"/>
        </w:rPr>
        <w:t>Loans</w:t>
      </w:r>
    </w:p>
    <w:p w14:paraId="54A6670A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3"/>
          <w:szCs w:val="13"/>
        </w:rPr>
      </w:pPr>
    </w:p>
    <w:p w14:paraId="0ECBC513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2"/>
        </w:tabs>
        <w:kinsoku w:val="0"/>
        <w:overflowPunct w:val="0"/>
        <w:spacing w:before="73"/>
        <w:ind w:left="481" w:hanging="302"/>
      </w:pPr>
      <w:r>
        <w:rPr>
          <w:spacing w:val="-1"/>
        </w:rPr>
        <w:t>Filler</w:t>
      </w:r>
    </w:p>
    <w:p w14:paraId="3A542698" w14:textId="77777777" w:rsidR="00CD1F0D" w:rsidRDefault="00CD1F0D" w:rsidP="00CD1F0D">
      <w:pPr>
        <w:pStyle w:val="BodyText"/>
        <w:numPr>
          <w:ilvl w:val="0"/>
          <w:numId w:val="2"/>
        </w:numPr>
        <w:tabs>
          <w:tab w:val="left" w:pos="482"/>
        </w:tabs>
        <w:kinsoku w:val="0"/>
        <w:overflowPunct w:val="0"/>
        <w:spacing w:before="73"/>
        <w:ind w:left="481" w:hanging="302"/>
        <w:sectPr w:rsidR="00CD1F0D">
          <w:pgSz w:w="12240" w:h="15840"/>
          <w:pgMar w:top="940" w:right="980" w:bottom="900" w:left="900" w:header="0" w:footer="708" w:gutter="0"/>
          <w:cols w:space="720"/>
          <w:noEndnote/>
        </w:sectPr>
      </w:pPr>
    </w:p>
    <w:p w14:paraId="49597401" w14:textId="77777777" w:rsidR="00CD1F0D" w:rsidRDefault="00CD1F0D" w:rsidP="00CD1F0D">
      <w:pPr>
        <w:pStyle w:val="Heading2"/>
        <w:kinsoku w:val="0"/>
        <w:overflowPunct w:val="0"/>
        <w:spacing w:line="322" w:lineRule="exact"/>
        <w:ind w:left="240"/>
        <w:rPr>
          <w:b w:val="0"/>
          <w:bCs w:val="0"/>
        </w:rPr>
      </w:pPr>
      <w:r>
        <w:rPr>
          <w:spacing w:val="-1"/>
        </w:rPr>
        <w:lastRenderedPageBreak/>
        <w:t xml:space="preserve">Consortium/Third </w:t>
      </w:r>
      <w:r>
        <w:rPr>
          <w:spacing w:val="-2"/>
        </w:rPr>
        <w:t>Party</w:t>
      </w:r>
      <w:r>
        <w:t xml:space="preserve"> </w:t>
      </w:r>
      <w:r>
        <w:rPr>
          <w:spacing w:val="-1"/>
        </w:rPr>
        <w:t>(Optional)</w:t>
      </w:r>
    </w:p>
    <w:p w14:paraId="07C41B97" w14:textId="77777777" w:rsidR="00CD1F0D" w:rsidRDefault="00CD1F0D" w:rsidP="00CD1F0D">
      <w:pPr>
        <w:pStyle w:val="BodyText"/>
        <w:kinsoku w:val="0"/>
        <w:overflowPunct w:val="0"/>
        <w:spacing w:line="322" w:lineRule="exact"/>
        <w:ind w:left="24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(These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loans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are not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 xml:space="preserve">required </w:t>
      </w:r>
      <w:r>
        <w:rPr>
          <w:b/>
          <w:bCs/>
          <w:sz w:val="28"/>
          <w:szCs w:val="28"/>
        </w:rPr>
        <w:t xml:space="preserve">to </w:t>
      </w:r>
      <w:r>
        <w:rPr>
          <w:b/>
          <w:bCs/>
          <w:spacing w:val="-1"/>
          <w:sz w:val="28"/>
          <w:szCs w:val="28"/>
        </w:rPr>
        <w:t>be reported)</w:t>
      </w:r>
    </w:p>
    <w:p w14:paraId="09631F70" w14:textId="77777777" w:rsidR="00CD1F0D" w:rsidRDefault="00CD1F0D" w:rsidP="00CD1F0D">
      <w:pPr>
        <w:pStyle w:val="BodyText"/>
        <w:kinsoku w:val="0"/>
        <w:overflowPunct w:val="0"/>
        <w:spacing w:before="225"/>
        <w:ind w:left="239" w:right="370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3AB9CC47" w14:textId="77777777" w:rsidR="00CD1F0D" w:rsidRDefault="00CD1F0D" w:rsidP="00CD1F0D">
      <w:pPr>
        <w:pStyle w:val="BodyText"/>
        <w:kinsoku w:val="0"/>
        <w:overflowPunct w:val="0"/>
        <w:ind w:left="0"/>
        <w:rPr>
          <w:sz w:val="17"/>
          <w:szCs w:val="17"/>
        </w:rPr>
      </w:pPr>
    </w:p>
    <w:p w14:paraId="04DE894D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BCAF134" wp14:editId="23941DF3">
                <wp:extent cx="6414770" cy="13970"/>
                <wp:effectExtent l="0" t="0" r="5080" b="508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7" name="Freeform 5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0678C" id="Group 6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">
                <v:shape id="Freeform 53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684609B7" w14:textId="77777777" w:rsidR="00CD1F0D" w:rsidRDefault="00CD1F0D" w:rsidP="00CD1F0D">
      <w:pPr>
        <w:pStyle w:val="BodyText"/>
        <w:kinsoku w:val="0"/>
        <w:overflowPunct w:val="0"/>
        <w:spacing w:before="7"/>
        <w:ind w:left="0"/>
      </w:pPr>
    </w:p>
    <w:p w14:paraId="61EF9AE7" w14:textId="77777777" w:rsidR="00CD1F0D" w:rsidRDefault="00CD1F0D" w:rsidP="00CD1F0D">
      <w:pPr>
        <w:pStyle w:val="BodyText"/>
        <w:tabs>
          <w:tab w:val="left" w:pos="2399"/>
          <w:tab w:val="left" w:pos="3659"/>
        </w:tabs>
        <w:kinsoku w:val="0"/>
        <w:overflowPunct w:val="0"/>
        <w:ind w:left="23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44DC6C0" wp14:editId="36CE7490">
                <wp:simplePos x="0" y="0"/>
                <wp:positionH relativeFrom="page">
                  <wp:posOffset>2408555</wp:posOffset>
                </wp:positionH>
                <wp:positionV relativeFrom="paragraph">
                  <wp:posOffset>254635</wp:posOffset>
                </wp:positionV>
                <wp:extent cx="4662805" cy="5368925"/>
                <wp:effectExtent l="0" t="0" r="4445" b="3175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805" cy="536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6"/>
                              <w:gridCol w:w="516"/>
                              <w:gridCol w:w="353"/>
                              <w:gridCol w:w="857"/>
                              <w:gridCol w:w="993"/>
                              <w:gridCol w:w="4158"/>
                            </w:tblGrid>
                            <w:tr w:rsidR="0011795D" w:rsidRPr="00186CB3" w14:paraId="145FE9E3" w14:textId="77777777">
                              <w:trPr>
                                <w:trHeight w:hRule="exact" w:val="664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B555E1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5079B7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1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E4929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7ED809E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"/>
                                    <w:jc w:val="right"/>
                                  </w:pPr>
                                  <w:r w:rsidRPr="00186CB3">
                                    <w:rPr>
                                      <w:w w:val="95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100264D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DCA33E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136469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3FCE1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CD37A5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36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single" w:sz="8" w:space="0" w:color="000000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0937D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8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4B023F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21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Value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is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1795D" w:rsidRPr="00186CB3" w14:paraId="1138ACA2" w14:textId="77777777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E9C5D5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2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FB4BA9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11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66848D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F7E55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51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7255B4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404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2C4A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20" w:right="53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Assigned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by</w:t>
                                  </w:r>
                                  <w:r w:rsidRPr="00186CB3">
                                    <w:rPr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regulatory</w:t>
                                  </w:r>
                                  <w:r w:rsidRPr="00186CB3">
                                    <w:rPr>
                                      <w:spacing w:val="-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agency.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Should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right-</w:t>
                                  </w:r>
                                  <w:r w:rsidRPr="00186CB3">
                                    <w:rPr>
                                      <w:spacing w:val="45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justified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</w:t>
                                  </w:r>
                                  <w:r w:rsidRPr="00186CB3">
                                    <w:rPr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zeros.</w:t>
                                  </w:r>
                                </w:p>
                              </w:tc>
                            </w:tr>
                            <w:tr w:rsidR="0011795D" w:rsidRPr="00186CB3" w14:paraId="37D1C2AE" w14:textId="77777777">
                              <w:trPr>
                                <w:trHeight w:hRule="exact" w:val="46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436CB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3AF56B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310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89F86D3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04114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right="57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18060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right="3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2ACBCC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20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Values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are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1=OCC,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2=FRS,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3=FDIC</w:t>
                                  </w:r>
                                </w:p>
                              </w:tc>
                            </w:tr>
                            <w:tr w:rsidR="0011795D" w:rsidRPr="00186CB3" w14:paraId="6B8F860E" w14:textId="77777777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526582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B104023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10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9793723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450AF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5C16F2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9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D12BF0" w14:textId="22CD174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9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Four-digit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year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(e.g.,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104F">
                                    <w:rPr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242BA1">
                                    <w:rPr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11795D" w:rsidRPr="00186CB3" w14:paraId="29F7A965" w14:textId="77777777">
                              <w:trPr>
                                <w:trHeight w:hRule="exact" w:val="575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C16A83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C3F493A" w14:textId="77777777" w:rsidR="0011795D" w:rsidRPr="00186CB3" w:rsidRDefault="0011795D"/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E8FF6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9BCBC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7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6E5100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6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A4665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20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584F897C" w14:textId="77777777">
                              <w:trPr>
                                <w:trHeight w:hRule="exact" w:val="1264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2A569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C48C2F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E6C249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5C5A5B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A73B2B9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9C617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5153C82E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6335E2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4BB00F6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C4AD6D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E204D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9" w:right="286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30D790B7" w14:textId="77777777">
                              <w:trPr>
                                <w:trHeight w:hRule="exact" w:val="576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E5A2C0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6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4578AB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7172AA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48919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58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F07142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5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9D912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9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1A750FF5" w14:textId="77777777">
                              <w:trPr>
                                <w:trHeight w:hRule="exact" w:val="1265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D791B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60FF415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B7AE1ED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743A1ED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9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4BDB422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B465C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1FB14CA6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59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FD64F79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BB3C6A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4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AD7B0B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14:paraId="0FA3D027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 w:right="286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2B05FD03" w14:textId="77777777">
                              <w:trPr>
                                <w:trHeight w:hRule="exact" w:val="69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7F1EEC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7628B7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3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A8DCE31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2C05D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right="60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CE8F35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13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FCCB34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4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0626ED97" w14:textId="77777777">
                              <w:trPr>
                                <w:trHeight w:hRule="exact" w:val="1380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C8369B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5EE39BF8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CE353C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18110B1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0E2AA52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AD047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72926DE0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60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68E206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457D531A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133"/>
                                    <w:jc w:val="center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3E9DDE4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29"/>
                                      <w:szCs w:val="29"/>
                                    </w:rPr>
                                  </w:pPr>
                                </w:p>
                                <w:p w14:paraId="6DF25EAC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18" w:right="287"/>
                                  </w:pP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Rounded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to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the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nearest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thousand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with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leading</w:t>
                                  </w:r>
                                  <w:r w:rsidRPr="00186CB3">
                                    <w:rPr>
                                      <w:spacing w:val="37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zeros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and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without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commas</w:t>
                                  </w:r>
                                  <w:r w:rsidRPr="00186CB3">
                                    <w:rPr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{e.g.,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$25,100</w:t>
                                  </w:r>
                                  <w:r w:rsidRPr="00186CB3">
                                    <w:rPr>
                                      <w:spacing w:val="29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would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be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reported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as</w:t>
                                  </w:r>
                                  <w:r w:rsidRPr="00186CB3">
                                    <w:rPr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25}</w:t>
                                  </w:r>
                                  <w:r w:rsidRPr="00186CB3">
                                    <w:rPr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zero</w:t>
                                  </w:r>
                                  <w:r w:rsidRPr="00186CB3">
                                    <w:rPr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if</w:t>
                                  </w:r>
                                  <w:r w:rsidRPr="00186CB3">
                                    <w:rPr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z w:val="20"/>
                                      <w:szCs w:val="20"/>
                                    </w:rPr>
                                    <w:t>not</w:t>
                                  </w:r>
                                  <w:r w:rsidRPr="00186CB3">
                                    <w:rPr>
                                      <w:spacing w:val="30"/>
                                      <w:w w:val="9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applicable</w:t>
                                  </w:r>
                                </w:p>
                              </w:tc>
                            </w:tr>
                            <w:tr w:rsidR="0011795D" w:rsidRPr="00186CB3" w14:paraId="65FCC313" w14:textId="77777777">
                              <w:trPr>
                                <w:trHeight w:hRule="exact" w:val="429"/>
                              </w:trPr>
                              <w:tc>
                                <w:tcPr>
                                  <w:tcW w:w="46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E756C2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55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9C2299F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07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314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8C3875C" w14:textId="77777777" w:rsidR="0011795D" w:rsidRPr="00186CB3" w:rsidRDefault="0011795D"/>
                              </w:tc>
                              <w:tc>
                                <w:tcPr>
                                  <w:tcW w:w="85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2CC305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148"/>
                                  </w:pPr>
                                  <w:r w:rsidRPr="00186CB3">
                                    <w:rPr>
                                      <w:spacing w:val="1"/>
                                      <w:sz w:val="20"/>
                                      <w:szCs w:val="20"/>
                                    </w:rPr>
                                    <w:t>256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0424E31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490"/>
                                  </w:pPr>
                                  <w:r w:rsidRPr="00186CB3">
                                    <w:rPr>
                                      <w:spacing w:val="-3"/>
                                      <w:sz w:val="20"/>
                                      <w:szCs w:val="20"/>
                                    </w:rPr>
                                    <w:t>AN</w:t>
                                  </w:r>
                                </w:p>
                              </w:tc>
                              <w:tc>
                                <w:tcPr>
                                  <w:tcW w:w="41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ABE6A32" w14:textId="77777777" w:rsidR="0011795D" w:rsidRPr="00186CB3" w:rsidRDefault="0011795D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03"/>
                                    <w:ind w:left="218"/>
                                  </w:pPr>
                                  <w:r w:rsidRPr="00186CB3">
                                    <w:rPr>
                                      <w:spacing w:val="-1"/>
                                      <w:sz w:val="20"/>
                                      <w:szCs w:val="20"/>
                                    </w:rPr>
                                    <w:t>Blank</w:t>
                                  </w:r>
                                </w:p>
                              </w:tc>
                            </w:tr>
                          </w:tbl>
                          <w:p w14:paraId="2CD4919C" w14:textId="77777777" w:rsidR="0011795D" w:rsidRDefault="0011795D" w:rsidP="00CD1F0D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DC6C0" id="Text Box 65" o:spid="_x0000_s1030" type="#_x0000_t202" style="position:absolute;left:0;text-align:left;margin-left:189.65pt;margin-top:20.05pt;width:367.15pt;height:422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6"/>
                        <w:gridCol w:w="516"/>
                        <w:gridCol w:w="353"/>
                        <w:gridCol w:w="857"/>
                        <w:gridCol w:w="993"/>
                        <w:gridCol w:w="4158"/>
                      </w:tblGrid>
                      <w:tr w:rsidR="0011795D" w:rsidRPr="00186CB3" w14:paraId="145FE9E3" w14:textId="77777777">
                        <w:trPr>
                          <w:trHeight w:hRule="exact" w:val="664"/>
                        </w:trPr>
                        <w:tc>
                          <w:tcPr>
                            <w:tcW w:w="46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B555E1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35079B7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1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E4929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ED809E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1"/>
                              <w:jc w:val="right"/>
                            </w:pPr>
                            <w:r w:rsidRPr="00186CB3">
                              <w:rPr>
                                <w:w w:val="95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100264D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DCA33E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136469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3FCE1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CD37A5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36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single" w:sz="8" w:space="0" w:color="000000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0937D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8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4B023F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21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Value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is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c>
                      </w:tr>
                      <w:tr w:rsidR="0011795D" w:rsidRPr="00186CB3" w14:paraId="1138ACA2" w14:textId="77777777">
                        <w:trPr>
                          <w:trHeight w:hRule="exact" w:val="69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E9C5D5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2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FB4BA9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11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66848D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F7E55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51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7255B4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404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2C4A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20" w:right="53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Assigned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r w:rsidRPr="00186CB3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regulatory</w:t>
                            </w:r>
                            <w:r w:rsidRPr="00186CB3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agency.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Should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right-</w:t>
                            </w:r>
                            <w:r w:rsidRPr="00186CB3">
                              <w:rPr>
                                <w:spacing w:val="45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justified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</w:t>
                            </w:r>
                            <w:r w:rsidRPr="00186CB3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zeros.</w:t>
                            </w:r>
                          </w:p>
                        </w:tc>
                      </w:tr>
                      <w:tr w:rsidR="0011795D" w:rsidRPr="00186CB3" w14:paraId="37D1C2AE" w14:textId="77777777">
                        <w:trPr>
                          <w:trHeight w:hRule="exact" w:val="46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436CB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3AF56B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310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89F86D3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04114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right="57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18060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right="3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2ACBCC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20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Values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are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1=OCC,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2=FRS,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3=FDIC</w:t>
                            </w:r>
                          </w:p>
                        </w:tc>
                      </w:tr>
                      <w:tr w:rsidR="0011795D" w:rsidRPr="00186CB3" w14:paraId="6B8F860E" w14:textId="77777777">
                        <w:trPr>
                          <w:trHeight w:hRule="exact" w:val="461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526582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B104023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10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9793723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450AF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5C16F2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9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D12BF0" w14:textId="22CD174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9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Four-digit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year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(e.g.,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104F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242BA1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11795D" w:rsidRPr="00186CB3" w14:paraId="29F7A965" w14:textId="77777777">
                        <w:trPr>
                          <w:trHeight w:hRule="exact" w:val="575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C16A83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C3F493A" w14:textId="77777777" w:rsidR="0011795D" w:rsidRPr="00186CB3" w:rsidRDefault="0011795D"/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E8FF6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9BCBC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7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6E5100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6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A4665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20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584F897C" w14:textId="77777777">
                        <w:trPr>
                          <w:trHeight w:hRule="exact" w:val="1264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2A569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C48C2F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E6C249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5C5A5B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A73B2B9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9C617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5153C82E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6335E2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4BB00F6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C4AD6D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E204D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9" w:right="286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30D790B7" w14:textId="77777777">
                        <w:trPr>
                          <w:trHeight w:hRule="exact" w:val="576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E5A2C0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6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4578AB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7172AA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48919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58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F07142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5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9D912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9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1A750FF5" w14:textId="77777777">
                        <w:trPr>
                          <w:trHeight w:hRule="exact" w:val="1265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D791B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60FF415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B7AE1ED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743A1ED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9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4BDB422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B465C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1FB14CA6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59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FD64F79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BB3C6A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4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AD7B0B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FA3D027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 w:right="286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2B05FD03" w14:textId="77777777">
                        <w:trPr>
                          <w:trHeight w:hRule="exact" w:val="69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7F1EEC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7628B7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3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A8DCE31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2C05D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right="60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CE8F35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13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FCCB34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4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0626ED97" w14:textId="77777777">
                        <w:trPr>
                          <w:trHeight w:hRule="exact" w:val="1380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C8369B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5EE39BF8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CE353C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18110B1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30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0E2AA52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AD047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72926DE0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right="60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68E206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457D531A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133"/>
                              <w:jc w:val="center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3E9DDE4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29"/>
                                <w:szCs w:val="29"/>
                              </w:rPr>
                            </w:pPr>
                          </w:p>
                          <w:p w14:paraId="6DF25EAC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ind w:left="218" w:right="287"/>
                            </w:pPr>
                            <w:r w:rsidRPr="00186CB3">
                              <w:rPr>
                                <w:sz w:val="20"/>
                                <w:szCs w:val="20"/>
                              </w:rPr>
                              <w:t>Rounded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to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nearest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thousand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with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leading</w:t>
                            </w:r>
                            <w:r w:rsidRPr="00186CB3">
                              <w:rPr>
                                <w:spacing w:val="37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zeros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and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without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commas</w:t>
                            </w:r>
                            <w:r w:rsidRPr="00186CB3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{e.g.,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$25,100</w:t>
                            </w:r>
                            <w:r w:rsidRPr="00186CB3">
                              <w:rPr>
                                <w:spacing w:val="29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would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be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reported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as</w:t>
                            </w:r>
                            <w:r w:rsidRPr="00186CB3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25}</w:t>
                            </w:r>
                            <w:r w:rsidRPr="00186CB3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or</w:t>
                            </w: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zero</w:t>
                            </w:r>
                            <w:r w:rsidRPr="00186CB3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if</w:t>
                            </w:r>
                            <w:r w:rsidRPr="00186CB3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z w:val="20"/>
                                <w:szCs w:val="20"/>
                              </w:rPr>
                              <w:t>not</w:t>
                            </w:r>
                            <w:r w:rsidRPr="00186CB3">
                              <w:rPr>
                                <w:spacing w:val="30"/>
                                <w:w w:val="9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applicable</w:t>
                            </w:r>
                          </w:p>
                        </w:tc>
                      </w:tr>
                      <w:tr w:rsidR="0011795D" w:rsidRPr="00186CB3" w14:paraId="65FCC313" w14:textId="77777777">
                        <w:trPr>
                          <w:trHeight w:hRule="exact" w:val="429"/>
                        </w:trPr>
                        <w:tc>
                          <w:tcPr>
                            <w:tcW w:w="46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E756C2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55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9C2299F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07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314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8C3875C" w14:textId="77777777" w:rsidR="0011795D" w:rsidRPr="00186CB3" w:rsidRDefault="0011795D"/>
                        </w:tc>
                        <w:tc>
                          <w:tcPr>
                            <w:tcW w:w="857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2CC305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148"/>
                            </w:pPr>
                            <w:r w:rsidRPr="00186CB3">
                              <w:rPr>
                                <w:spacing w:val="1"/>
                                <w:sz w:val="20"/>
                                <w:szCs w:val="20"/>
                              </w:rPr>
                              <w:t>256</w:t>
                            </w:r>
                          </w:p>
                        </w:tc>
                        <w:tc>
                          <w:tcPr>
                            <w:tcW w:w="99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0424E31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490"/>
                            </w:pPr>
                            <w:r w:rsidRPr="00186CB3">
                              <w:rPr>
                                <w:spacing w:val="-3"/>
                                <w:sz w:val="20"/>
                                <w:szCs w:val="20"/>
                              </w:rPr>
                              <w:t>AN</w:t>
                            </w:r>
                          </w:p>
                        </w:tc>
                        <w:tc>
                          <w:tcPr>
                            <w:tcW w:w="41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ABE6A32" w14:textId="77777777" w:rsidR="0011795D" w:rsidRPr="00186CB3" w:rsidRDefault="0011795D">
                            <w:pPr>
                              <w:pStyle w:val="TableParagraph"/>
                              <w:kinsoku w:val="0"/>
                              <w:overflowPunct w:val="0"/>
                              <w:spacing w:before="103"/>
                              <w:ind w:left="218"/>
                            </w:pPr>
                            <w:r w:rsidRPr="00186CB3">
                              <w:rPr>
                                <w:spacing w:val="-1"/>
                                <w:sz w:val="20"/>
                                <w:szCs w:val="20"/>
                              </w:rPr>
                              <w:t>Blank</w:t>
                            </w:r>
                          </w:p>
                        </w:tc>
                      </w:tr>
                    </w:tbl>
                    <w:p w14:paraId="2CD4919C" w14:textId="77777777" w:rsidR="0011795D" w:rsidRDefault="0011795D" w:rsidP="00CD1F0D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E</w:t>
      </w:r>
      <w:r w:rsidRPr="00DA30BE">
        <w:rPr>
          <w:spacing w:val="-1"/>
        </w:rPr>
        <w:t>lement Label</w:t>
      </w:r>
      <w:r w:rsidRPr="00DA30BE">
        <w:rPr>
          <w:spacing w:val="-1"/>
        </w:rPr>
        <w:tab/>
      </w:r>
      <w:r>
        <w:rPr>
          <w:spacing w:val="-1"/>
        </w:rPr>
        <w:t xml:space="preserve">           </w:t>
      </w:r>
      <w:r w:rsidRPr="00DA30BE">
        <w:rPr>
          <w:spacing w:val="-1"/>
        </w:rPr>
        <w:t>Start</w:t>
      </w:r>
      <w:r w:rsidRPr="00DA30BE">
        <w:rPr>
          <w:spacing w:val="-1"/>
        </w:rPr>
        <w:tab/>
        <w:t>End</w:t>
      </w:r>
      <w:r w:rsidRPr="00DA30BE">
        <w:rPr>
          <w:spacing w:val="-1"/>
        </w:rPr>
        <w:tab/>
        <w:t>Length</w:t>
      </w:r>
      <w:proofErr w:type="gramStart"/>
      <w:r w:rsidRPr="00DA30BE">
        <w:rPr>
          <w:spacing w:val="-1"/>
        </w:rPr>
        <w:tab/>
      </w:r>
      <w:r>
        <w:rPr>
          <w:spacing w:val="-1"/>
        </w:rPr>
        <w:t xml:space="preserve">  Data</w:t>
      </w:r>
      <w:proofErr w:type="gramEnd"/>
      <w:r>
        <w:rPr>
          <w:spacing w:val="-1"/>
        </w:rPr>
        <w:t xml:space="preserve"> Type        </w:t>
      </w:r>
      <w:r w:rsidRPr="00DA30BE">
        <w:rPr>
          <w:spacing w:val="-1"/>
        </w:rPr>
        <w:t>Comments, Values, Keys, etc.</w:t>
      </w:r>
      <w:r>
        <w:rPr>
          <w:spacing w:val="-1"/>
        </w:rPr>
        <w:t>.</w:t>
      </w:r>
    </w:p>
    <w:p w14:paraId="40167F90" w14:textId="77777777" w:rsidR="00CD1F0D" w:rsidRDefault="00CD1F0D" w:rsidP="00CD1F0D">
      <w:pPr>
        <w:pStyle w:val="BodyText"/>
        <w:kinsoku w:val="0"/>
        <w:overflowPunct w:val="0"/>
        <w:ind w:left="0"/>
        <w:rPr>
          <w:sz w:val="13"/>
          <w:szCs w:val="13"/>
        </w:rPr>
      </w:pPr>
    </w:p>
    <w:p w14:paraId="3A288384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295A96B9" wp14:editId="13550BF4">
                <wp:extent cx="6414770" cy="13970"/>
                <wp:effectExtent l="0" t="0" r="5080" b="508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4" name="Freeform 5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34956" id="Group 63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">
                <v:shape id="Freeform 56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3F4A2E61" w14:textId="77777777" w:rsidR="00CD1F0D" w:rsidRDefault="00CD1F0D" w:rsidP="00CD1F0D">
      <w:pPr>
        <w:pStyle w:val="BodyText"/>
        <w:kinsoku w:val="0"/>
        <w:overflowPunct w:val="0"/>
        <w:ind w:left="0"/>
        <w:rPr>
          <w:sz w:val="26"/>
          <w:szCs w:val="26"/>
        </w:rPr>
      </w:pPr>
    </w:p>
    <w:p w14:paraId="1BE20766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2"/>
        </w:tabs>
        <w:kinsoku w:val="0"/>
        <w:overflowPunct w:val="0"/>
        <w:ind w:hanging="270"/>
      </w:pPr>
      <w:r>
        <w:t>Record</w:t>
      </w:r>
      <w:r>
        <w:rPr>
          <w:spacing w:val="-9"/>
        </w:rPr>
        <w:t xml:space="preserve"> </w:t>
      </w:r>
      <w:r>
        <w:t>ID</w:t>
      </w:r>
    </w:p>
    <w:p w14:paraId="49428475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17E06362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2"/>
        </w:tabs>
        <w:kinsoku w:val="0"/>
        <w:overflowPunct w:val="0"/>
        <w:spacing w:before="73"/>
        <w:ind w:left="541" w:hanging="302"/>
      </w:pPr>
      <w:r>
        <w:rPr>
          <w:spacing w:val="-1"/>
        </w:rPr>
        <w:t>Respondent-ID</w:t>
      </w:r>
    </w:p>
    <w:p w14:paraId="16516924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4C3B48F1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196A2E9A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ind w:left="540" w:hanging="302"/>
      </w:pPr>
      <w:r>
        <w:rPr>
          <w:spacing w:val="-1"/>
        </w:rPr>
        <w:t>Agency</w:t>
      </w:r>
      <w:r>
        <w:rPr>
          <w:spacing w:val="-12"/>
        </w:rPr>
        <w:t xml:space="preserve"> </w:t>
      </w:r>
      <w:r>
        <w:t>Code</w:t>
      </w:r>
    </w:p>
    <w:p w14:paraId="198A96C0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74C5FE3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spacing w:before="73"/>
        <w:ind w:left="540" w:hanging="302"/>
      </w:pPr>
      <w:r>
        <w:rPr>
          <w:spacing w:val="-1"/>
        </w:rPr>
        <w:t>Activity</w:t>
      </w:r>
      <w:r>
        <w:rPr>
          <w:spacing w:val="-12"/>
        </w:rPr>
        <w:t xml:space="preserve"> </w:t>
      </w:r>
      <w:r>
        <w:t>Year</w:t>
      </w:r>
    </w:p>
    <w:p w14:paraId="6AB591B6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p w14:paraId="52A3F352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1"/>
        </w:tabs>
        <w:kinsoku w:val="0"/>
        <w:overflowPunct w:val="0"/>
        <w:spacing w:before="73"/>
        <w:ind w:right="7941" w:hanging="272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</w:p>
    <w:p w14:paraId="76BA627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6760224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8"/>
        </w:tabs>
        <w:kinsoku w:val="0"/>
        <w:overflowPunct w:val="0"/>
        <w:ind w:left="508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</w:p>
    <w:p w14:paraId="6E0F0C46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5256D283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67D6D9CF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0"/>
        </w:tabs>
        <w:kinsoku w:val="0"/>
        <w:overflowPunct w:val="0"/>
        <w:ind w:left="508" w:right="7531" w:hanging="271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9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-9"/>
        </w:rPr>
        <w:t xml:space="preserve"> </w:t>
      </w:r>
      <w:r>
        <w:rPr>
          <w:spacing w:val="-1"/>
        </w:rPr>
        <w:t>Originated</w:t>
      </w:r>
    </w:p>
    <w:p w14:paraId="386EBB75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0B1A4881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8"/>
        </w:tabs>
        <w:kinsoku w:val="0"/>
        <w:overflowPunct w:val="0"/>
        <w:ind w:left="508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Originated</w:t>
      </w:r>
    </w:p>
    <w:p w14:paraId="0A5C3DE8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FBF93DF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3989A64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40"/>
        </w:tabs>
        <w:kinsoku w:val="0"/>
        <w:overflowPunct w:val="0"/>
        <w:ind w:left="508" w:right="7941" w:hanging="272"/>
      </w:pPr>
      <w:r>
        <w:rPr>
          <w:spacing w:val="-1"/>
        </w:rP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Consortium/</w:t>
      </w:r>
      <w:r>
        <w:rPr>
          <w:spacing w:val="29"/>
          <w:w w:val="99"/>
        </w:rPr>
        <w:t xml:space="preserve"> </w:t>
      </w:r>
      <w:r>
        <w:t>Third</w:t>
      </w:r>
      <w:r>
        <w:rPr>
          <w:spacing w:val="-8"/>
        </w:rPr>
        <w:t xml:space="preserve"> </w:t>
      </w:r>
      <w:r>
        <w:t>Party</w:t>
      </w:r>
      <w:r>
        <w:rPr>
          <w:spacing w:val="-8"/>
        </w:rPr>
        <w:t xml:space="preserve"> </w:t>
      </w:r>
      <w:r>
        <w:rPr>
          <w:spacing w:val="-1"/>
        </w:rPr>
        <w:t>Loans</w:t>
      </w:r>
      <w:r>
        <w:rPr>
          <w:spacing w:val="20"/>
          <w:w w:val="99"/>
        </w:rPr>
        <w:t xml:space="preserve"> </w:t>
      </w:r>
      <w:r>
        <w:rPr>
          <w:spacing w:val="-1"/>
        </w:rPr>
        <w:t>Purchased</w:t>
      </w:r>
    </w:p>
    <w:p w14:paraId="5067DA00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3B230C84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7"/>
        </w:tabs>
        <w:kinsoku w:val="0"/>
        <w:overflowPunct w:val="0"/>
        <w:ind w:left="507" w:right="7971" w:hanging="271"/>
      </w:pPr>
      <w:r>
        <w:t>Total</w:t>
      </w:r>
      <w:r>
        <w:rPr>
          <w:spacing w:val="-6"/>
        </w:rPr>
        <w:t xml:space="preserve"> </w:t>
      </w:r>
      <w:r>
        <w:rPr>
          <w:spacing w:val="-1"/>
        </w:rPr>
        <w:t>Loan</w:t>
      </w:r>
      <w:r>
        <w:rPr>
          <w:spacing w:val="-6"/>
        </w:rPr>
        <w:t xml:space="preserve"> </w:t>
      </w:r>
      <w:r>
        <w:rPr>
          <w:spacing w:val="-1"/>
        </w:rPr>
        <w:t>Amount</w:t>
      </w:r>
      <w:r>
        <w:rPr>
          <w:spacing w:val="-6"/>
        </w:rPr>
        <w:t xml:space="preserve"> </w:t>
      </w:r>
      <w:r>
        <w:rPr>
          <w:spacing w:val="1"/>
        </w:rPr>
        <w:t>of</w:t>
      </w:r>
      <w:r>
        <w:rPr>
          <w:spacing w:val="31"/>
          <w:w w:val="99"/>
        </w:rPr>
        <w:t xml:space="preserve"> </w:t>
      </w:r>
      <w:r>
        <w:rPr>
          <w:spacing w:val="-1"/>
        </w:rPr>
        <w:t>Consortium/Third</w:t>
      </w:r>
      <w:r>
        <w:rPr>
          <w:spacing w:val="-18"/>
        </w:rPr>
        <w:t xml:space="preserve"> </w:t>
      </w:r>
      <w:r>
        <w:t>Party</w:t>
      </w:r>
      <w:r>
        <w:rPr>
          <w:spacing w:val="26"/>
          <w:w w:val="99"/>
        </w:rPr>
        <w:t xml:space="preserve"> </w:t>
      </w:r>
      <w:r>
        <w:t>Loans</w:t>
      </w:r>
      <w:r>
        <w:rPr>
          <w:spacing w:val="-15"/>
        </w:rPr>
        <w:t xml:space="preserve"> </w:t>
      </w:r>
      <w:r>
        <w:rPr>
          <w:spacing w:val="-1"/>
        </w:rPr>
        <w:t>Purchased</w:t>
      </w:r>
    </w:p>
    <w:p w14:paraId="4AA3E79D" w14:textId="77777777" w:rsidR="00CD1F0D" w:rsidRDefault="00CD1F0D" w:rsidP="00CD1F0D">
      <w:pPr>
        <w:pStyle w:val="BodyText"/>
        <w:kinsoku w:val="0"/>
        <w:overflowPunct w:val="0"/>
        <w:ind w:left="0"/>
      </w:pPr>
    </w:p>
    <w:p w14:paraId="0CF94CB4" w14:textId="77777777" w:rsidR="00CD1F0D" w:rsidRDefault="00CD1F0D" w:rsidP="00CD1F0D">
      <w:pPr>
        <w:pStyle w:val="BodyText"/>
        <w:kinsoku w:val="0"/>
        <w:overflowPunct w:val="0"/>
        <w:spacing w:before="11"/>
        <w:ind w:left="0"/>
        <w:rPr>
          <w:sz w:val="19"/>
          <w:szCs w:val="19"/>
        </w:rPr>
      </w:pPr>
    </w:p>
    <w:p w14:paraId="530040A0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9"/>
        </w:tabs>
        <w:kinsoku w:val="0"/>
        <w:overflowPunct w:val="0"/>
        <w:ind w:left="538" w:hanging="302"/>
      </w:pPr>
      <w:r>
        <w:rPr>
          <w:spacing w:val="-1"/>
        </w:rPr>
        <w:t>Filler</w:t>
      </w:r>
    </w:p>
    <w:p w14:paraId="4BBC0C8C" w14:textId="77777777" w:rsidR="00CD1F0D" w:rsidRDefault="00CD1F0D" w:rsidP="00CD1F0D">
      <w:pPr>
        <w:pStyle w:val="BodyText"/>
        <w:numPr>
          <w:ilvl w:val="0"/>
          <w:numId w:val="1"/>
        </w:numPr>
        <w:tabs>
          <w:tab w:val="left" w:pos="539"/>
        </w:tabs>
        <w:kinsoku w:val="0"/>
        <w:overflowPunct w:val="0"/>
        <w:ind w:left="538" w:hanging="302"/>
        <w:sectPr w:rsidR="00CD1F0D">
          <w:pgSz w:w="12240" w:h="15840"/>
          <w:pgMar w:top="940" w:right="1000" w:bottom="900" w:left="840" w:header="0" w:footer="708" w:gutter="0"/>
          <w:cols w:space="720" w:equalWidth="0">
            <w:col w:w="10400"/>
          </w:cols>
          <w:noEndnote/>
        </w:sectPr>
      </w:pPr>
    </w:p>
    <w:p w14:paraId="083A2936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Assessment Area</w:t>
      </w:r>
    </w:p>
    <w:p w14:paraId="3A4BA1A2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b/>
          <w:bCs/>
          <w:sz w:val="39"/>
          <w:szCs w:val="39"/>
        </w:rPr>
      </w:pPr>
    </w:p>
    <w:p w14:paraId="0284935B" w14:textId="77777777" w:rsidR="00CD1F0D" w:rsidRDefault="00CD1F0D" w:rsidP="00CD1F0D">
      <w:pPr>
        <w:pStyle w:val="BodyText"/>
        <w:kinsoku w:val="0"/>
        <w:overflowPunct w:val="0"/>
        <w:ind w:left="180" w:right="447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3315B2D2" w14:textId="77777777" w:rsidR="00CD1F0D" w:rsidRDefault="00CD1F0D" w:rsidP="00CD1F0D">
      <w:pPr>
        <w:pStyle w:val="BodyText"/>
        <w:kinsoku w:val="0"/>
        <w:overflowPunct w:val="0"/>
        <w:spacing w:before="2"/>
        <w:ind w:left="0"/>
        <w:rPr>
          <w:sz w:val="21"/>
          <w:szCs w:val="21"/>
        </w:rPr>
      </w:pPr>
    </w:p>
    <w:p w14:paraId="6279F4EF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33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40B853D3" wp14:editId="7A74AABA">
                <wp:extent cx="6414770" cy="13970"/>
                <wp:effectExtent l="0" t="0" r="5080" b="508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61" name="Freeform 58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9D3EA5" id="Group 58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">
                <v:shape id="Freeform 58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7BB67313" w14:textId="77777777" w:rsidR="00CD1F0D" w:rsidRDefault="00CD1F0D" w:rsidP="00CD1F0D">
      <w:pPr>
        <w:pStyle w:val="BodyText"/>
        <w:tabs>
          <w:tab w:val="left" w:pos="2899"/>
          <w:tab w:val="left" w:pos="3599"/>
          <w:tab w:val="left" w:pos="4339"/>
          <w:tab w:val="left" w:pos="5239"/>
          <w:tab w:val="left" w:pos="6319"/>
        </w:tabs>
        <w:kinsoku w:val="0"/>
        <w:overflowPunct w:val="0"/>
        <w:spacing w:before="212"/>
        <w:ind w:left="19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2169A294" w14:textId="77777777" w:rsidR="00CD1F0D" w:rsidRDefault="00CD1F0D" w:rsidP="00CD1F0D">
      <w:pPr>
        <w:pStyle w:val="BodyText"/>
        <w:kinsoku w:val="0"/>
        <w:overflowPunct w:val="0"/>
        <w:spacing w:before="9"/>
        <w:ind w:left="0"/>
        <w:rPr>
          <w:sz w:val="13"/>
          <w:szCs w:val="1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606"/>
        <w:gridCol w:w="868"/>
        <w:gridCol w:w="855"/>
        <w:gridCol w:w="1035"/>
        <w:gridCol w:w="4104"/>
      </w:tblGrid>
      <w:tr w:rsidR="00CD1F0D" w:rsidRPr="00186CB3" w14:paraId="72EE6E4A" w14:textId="77777777" w:rsidTr="0011795D">
        <w:trPr>
          <w:trHeight w:hRule="exact" w:val="677"/>
        </w:trPr>
        <w:tc>
          <w:tcPr>
            <w:tcW w:w="265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C8ED93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3F2FD777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74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60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969CAF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A9C64A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8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86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CCE75B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786006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2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AC99DD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33B8628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5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3A965D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54B569F5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right="38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4EAECF5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2354452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9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8</w:t>
            </w:r>
          </w:p>
        </w:tc>
      </w:tr>
      <w:tr w:rsidR="00CD1F0D" w:rsidRPr="00186CB3" w14:paraId="3F98F0DC" w14:textId="77777777" w:rsidTr="0011795D">
        <w:trPr>
          <w:trHeight w:hRule="exact" w:val="69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00A0D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4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5CBEB58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0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B45CA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46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5F697ED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49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D3469F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0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ED294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9" w:right="40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146473B" w14:textId="77777777" w:rsidTr="0011795D">
        <w:trPr>
          <w:trHeight w:hRule="exact" w:val="46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695CFE6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F980D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74448E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7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11AD834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8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892585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0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3154E79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6852A58C" w14:textId="77777777" w:rsidTr="0011795D">
        <w:trPr>
          <w:trHeight w:hRule="exact" w:val="46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20276A1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3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231CDA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24F84A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644B37B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4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4A47F2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5AFE78C" w14:textId="42EADCDB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8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242BA1">
              <w:rPr>
                <w:sz w:val="20"/>
                <w:szCs w:val="20"/>
              </w:rPr>
              <w:t>2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7E9039B4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5A5D4D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2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5E2DB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4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6B0E7B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</w:pPr>
            <w:r>
              <w:rPr>
                <w:spacing w:val="1"/>
                <w:sz w:val="20"/>
                <w:szCs w:val="20"/>
              </w:rPr>
              <w:t xml:space="preserve">      </w:t>
            </w: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59E39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9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1FFAB8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0863FA9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8" w:right="551"/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Predominately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Predominately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dependents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their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dependents</w:t>
            </w:r>
          </w:p>
        </w:tc>
      </w:tr>
      <w:tr w:rsidR="00CD1F0D" w:rsidRPr="00186CB3" w14:paraId="616E3996" w14:textId="77777777" w:rsidTr="0011795D">
        <w:trPr>
          <w:trHeight w:hRule="exact" w:val="92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7E02B4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2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Area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48E523E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4"/>
            </w:pPr>
            <w:r w:rsidRPr="00186CB3">
              <w:rPr>
                <w:spacing w:val="1"/>
                <w:sz w:val="20"/>
                <w:szCs w:val="20"/>
              </w:rPr>
              <w:t>18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199F030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pacing w:val="1"/>
                <w:sz w:val="20"/>
                <w:szCs w:val="20"/>
              </w:rPr>
              <w:t>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442E5A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9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571ED0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3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4E9FBEF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299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0001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through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9999;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186CB3">
              <w:rPr>
                <w:spacing w:val="-1"/>
                <w:sz w:val="20"/>
                <w:szCs w:val="20"/>
              </w:rPr>
              <w:t>right-justified</w:t>
            </w:r>
            <w:proofErr w:type="gramEnd"/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78829326" w14:textId="77777777" w:rsidTr="0011795D">
        <w:trPr>
          <w:trHeight w:hRule="exact" w:val="92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CA4153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2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pacing w:val="-1"/>
                <w:sz w:val="20"/>
                <w:szCs w:val="20"/>
              </w:rPr>
              <w:t>+/−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DCFDEF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3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4AAA66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0"/>
              <w:jc w:val="center"/>
            </w:pPr>
            <w:r w:rsidRPr="00186CB3">
              <w:rPr>
                <w:spacing w:val="1"/>
                <w:sz w:val="20"/>
                <w:szCs w:val="20"/>
              </w:rPr>
              <w:t>22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0620A2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2D06E3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1"/>
            </w:pPr>
            <w:r w:rsidRPr="00186CB3">
              <w:rPr>
                <w:spacing w:val="-2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C5C92D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/>
              <w:rPr>
                <w:sz w:val="20"/>
                <w:szCs w:val="20"/>
              </w:rPr>
            </w:pPr>
            <w:r w:rsidRPr="00186CB3">
              <w:rPr>
                <w:b/>
                <w:bCs/>
                <w:sz w:val="20"/>
                <w:szCs w:val="20"/>
              </w:rPr>
              <w:t>+</w:t>
            </w:r>
            <w:r w:rsidRPr="00186CB3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Add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</w:t>
            </w:r>
          </w:p>
          <w:p w14:paraId="06795A1C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7" w:right="1012"/>
            </w:pPr>
            <w:r w:rsidRPr="00186CB3">
              <w:rPr>
                <w:sz w:val="20"/>
                <w:szCs w:val="20"/>
              </w:rPr>
              <w:t>−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Delete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from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assessment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</w:t>
            </w:r>
            <w:r w:rsidRPr="00186CB3">
              <w:rPr>
                <w:spacing w:val="3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Flag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6B92D673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445414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1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8AC5AE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3"/>
            </w:pPr>
            <w:r w:rsidRPr="00186CB3">
              <w:rPr>
                <w:spacing w:val="1"/>
                <w:sz w:val="20"/>
                <w:szCs w:val="20"/>
              </w:rPr>
              <w:t>23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728D5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</w:pPr>
            <w:r>
              <w:rPr>
                <w:spacing w:val="1"/>
                <w:sz w:val="20"/>
                <w:szCs w:val="20"/>
              </w:rPr>
              <w:t xml:space="preserve">      </w:t>
            </w:r>
            <w:r w:rsidRPr="00186CB3">
              <w:rPr>
                <w:spacing w:val="1"/>
                <w:sz w:val="20"/>
                <w:szCs w:val="20"/>
              </w:rPr>
              <w:t>27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49040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1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D1533B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1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16D5C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486"/>
              <w:jc w:val="both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40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3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1922507E" w14:textId="77777777" w:rsidTr="0011795D">
        <w:trPr>
          <w:trHeight w:hRule="exact" w:val="921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7B39D84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1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52A5E2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3"/>
            </w:pPr>
            <w:r w:rsidRPr="00186CB3">
              <w:rPr>
                <w:spacing w:val="1"/>
                <w:sz w:val="20"/>
                <w:szCs w:val="20"/>
              </w:rPr>
              <w:t>28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7569DF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29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79A0841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62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1DF867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1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5DAB8BE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6" w:right="795"/>
              <w:jc w:val="both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</w:t>
            </w:r>
            <w:r w:rsidRPr="00186CB3">
              <w:rPr>
                <w:spacing w:val="23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0960B529" w14:textId="77777777" w:rsidTr="0011795D">
        <w:trPr>
          <w:trHeight w:hRule="exact" w:val="918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476C11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1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6ADBA9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2"/>
            </w:pPr>
            <w:r w:rsidRPr="00186CB3">
              <w:rPr>
                <w:spacing w:val="1"/>
                <w:sz w:val="20"/>
                <w:szCs w:val="2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080E6B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2C3D015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63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3B69CD1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0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64ED945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6" w:right="796"/>
              <w:jc w:val="both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Military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Personnel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Flag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15BEB4B0" w14:textId="77777777" w:rsidTr="0011795D">
        <w:trPr>
          <w:trHeight w:hRule="exact" w:val="1148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E129A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74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0ABAE1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96"/>
            </w:pPr>
            <w:r w:rsidRPr="00186CB3">
              <w:rPr>
                <w:spacing w:val="1"/>
                <w:sz w:val="20"/>
                <w:szCs w:val="20"/>
              </w:rPr>
              <w:t>33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3E64E5E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44"/>
              <w:jc w:val="center"/>
            </w:pPr>
            <w:r w:rsidRPr="00186CB3">
              <w:rPr>
                <w:spacing w:val="1"/>
                <w:sz w:val="20"/>
                <w:szCs w:val="20"/>
              </w:rPr>
              <w:t>39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FD5D54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5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0964856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94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705F5E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20" w:right="195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include</w:t>
            </w:r>
            <w:r w:rsidRPr="00186CB3">
              <w:rPr>
                <w:spacing w:val="28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any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trailing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3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left-justified,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blank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Military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Personnel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</w:t>
            </w:r>
          </w:p>
        </w:tc>
      </w:tr>
      <w:tr w:rsidR="00CD1F0D" w:rsidRPr="00186CB3" w14:paraId="78214465" w14:textId="77777777" w:rsidTr="0011795D">
        <w:trPr>
          <w:trHeight w:hRule="exact" w:val="430"/>
        </w:trPr>
        <w:tc>
          <w:tcPr>
            <w:tcW w:w="2651" w:type="dxa"/>
            <w:tcBorders>
              <w:top w:val="nil"/>
              <w:left w:val="nil"/>
              <w:bottom w:val="nil"/>
              <w:right w:val="nil"/>
            </w:tcBorders>
          </w:tcPr>
          <w:p w14:paraId="5026883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4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7143D23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95"/>
            </w:pPr>
            <w:r w:rsidRPr="00186CB3">
              <w:rPr>
                <w:spacing w:val="1"/>
                <w:sz w:val="20"/>
                <w:szCs w:val="20"/>
              </w:rPr>
              <w:t>40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nil"/>
            </w:tcBorders>
          </w:tcPr>
          <w:p w14:paraId="51E438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08"/>
            </w:pP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14:paraId="3B5C8E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49"/>
            </w:pPr>
            <w:r w:rsidRPr="00186CB3">
              <w:rPr>
                <w:spacing w:val="1"/>
                <w:sz w:val="20"/>
                <w:szCs w:val="20"/>
              </w:rPr>
              <w:t>275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68C6C4C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9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14:paraId="2C774F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</w:tbl>
    <w:p w14:paraId="2F49D53F" w14:textId="77777777" w:rsidR="00CD1F0D" w:rsidRDefault="00CD1F0D" w:rsidP="00CD1F0D">
      <w:pPr>
        <w:sectPr w:rsidR="00CD1F0D">
          <w:pgSz w:w="12240" w:h="15840"/>
          <w:pgMar w:top="940" w:right="1000" w:bottom="900" w:left="900" w:header="0" w:footer="708" w:gutter="0"/>
          <w:cols w:space="720" w:equalWidth="0">
            <w:col w:w="10340"/>
          </w:cols>
          <w:noEndnote/>
        </w:sectPr>
      </w:pPr>
    </w:p>
    <w:p w14:paraId="3E86A3C9" w14:textId="42FE9CD1" w:rsidR="00CD1F0D" w:rsidRDefault="00CD1F0D" w:rsidP="00CD1F0D">
      <w:pPr>
        <w:pStyle w:val="Heading1"/>
        <w:kinsoku w:val="0"/>
        <w:overflowPunct w:val="0"/>
        <w:ind w:left="2147" w:right="2125"/>
        <w:jc w:val="center"/>
        <w:rPr>
          <w:b w:val="0"/>
          <w:bCs w:val="0"/>
        </w:rPr>
      </w:pPr>
      <w:bookmarkStart w:id="4" w:name="_File_Specifications_for"/>
      <w:bookmarkEnd w:id="4"/>
      <w:r>
        <w:lastRenderedPageBreak/>
        <w:t>File</w:t>
      </w:r>
      <w:r>
        <w:rPr>
          <w:spacing w:val="-1"/>
        </w:rPr>
        <w:t xml:space="preserve"> Specifications</w:t>
      </w:r>
      <w:r>
        <w:t xml:space="preserve"> for</w:t>
      </w:r>
      <w:r>
        <w:rPr>
          <w:spacing w:val="2"/>
        </w:rPr>
        <w:t xml:space="preserve"> </w:t>
      </w:r>
      <w:r w:rsidR="0046104F">
        <w:t>202</w:t>
      </w:r>
      <w:r w:rsidR="00242BA1">
        <w:t>2</w:t>
      </w:r>
      <w:r>
        <w:rPr>
          <w:spacing w:val="-1"/>
        </w:rPr>
        <w:t xml:space="preserve"> Micro</w:t>
      </w:r>
      <w:r>
        <w:rPr>
          <w:spacing w:val="1"/>
        </w:rPr>
        <w:t xml:space="preserve"> </w:t>
      </w:r>
      <w:r>
        <w:rPr>
          <w:spacing w:val="-1"/>
        </w:rPr>
        <w:t>Data</w:t>
      </w:r>
    </w:p>
    <w:p w14:paraId="4E461DF3" w14:textId="77777777" w:rsidR="00CD1F0D" w:rsidRDefault="00CD1F0D" w:rsidP="00CD1F0D">
      <w:pPr>
        <w:pStyle w:val="Heading3"/>
        <w:kinsoku w:val="0"/>
        <w:overflowPunct w:val="0"/>
        <w:spacing w:before="2"/>
        <w:ind w:left="2144" w:right="2125"/>
        <w:jc w:val="center"/>
        <w:rPr>
          <w:b w:val="0"/>
          <w:bCs w:val="0"/>
        </w:rPr>
      </w:pPr>
      <w:r>
        <w:t>*DO</w:t>
      </w:r>
      <w:r>
        <w:rPr>
          <w:spacing w:val="-6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FEDERAL</w:t>
      </w:r>
      <w:r>
        <w:rPr>
          <w:spacing w:val="-8"/>
        </w:rPr>
        <w:t xml:space="preserve"> </w:t>
      </w:r>
      <w:r>
        <w:t>RESERVE</w:t>
      </w:r>
      <w:r>
        <w:rPr>
          <w:spacing w:val="-7"/>
        </w:rPr>
        <w:t xml:space="preserve"> </w:t>
      </w:r>
      <w:r>
        <w:t>BOARD*</w:t>
      </w:r>
    </w:p>
    <w:p w14:paraId="72F7DB80" w14:textId="77777777" w:rsidR="00CD1F0D" w:rsidRDefault="00CD1F0D" w:rsidP="00CD1F0D">
      <w:pPr>
        <w:pStyle w:val="BodyText"/>
        <w:kinsoku w:val="0"/>
        <w:overflowPunct w:val="0"/>
        <w:ind w:left="0"/>
        <w:rPr>
          <w:b/>
          <w:bCs/>
        </w:rPr>
      </w:pPr>
    </w:p>
    <w:p w14:paraId="29ACB0BE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b/>
          <w:bCs/>
          <w:sz w:val="19"/>
          <w:szCs w:val="19"/>
        </w:rPr>
      </w:pPr>
    </w:p>
    <w:p w14:paraId="61052A96" w14:textId="77777777" w:rsidR="00CD1F0D" w:rsidRDefault="00CD1F0D" w:rsidP="00CD1F0D">
      <w:pPr>
        <w:pStyle w:val="BodyText"/>
        <w:kinsoku w:val="0"/>
        <w:overflowPunct w:val="0"/>
        <w:ind w:left="119" w:right="134"/>
      </w:pPr>
      <w:r>
        <w:t>The</w:t>
      </w:r>
      <w:r>
        <w:rPr>
          <w:spacing w:val="-6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format</w:t>
      </w:r>
      <w:r>
        <w:rPr>
          <w:spacing w:val="-5"/>
        </w:rPr>
        <w:t xml:space="preserve"> </w:t>
      </w:r>
      <w:r>
        <w:t>used</w:t>
      </w:r>
      <w:r>
        <w:rPr>
          <w:spacing w:val="-1"/>
        </w:rPr>
        <w:t xml:space="preserve"> when</w:t>
      </w:r>
      <w:r>
        <w:rPr>
          <w:spacing w:val="-6"/>
        </w:rPr>
        <w:t xml:space="preserve"> </w:t>
      </w:r>
      <w:r>
        <w:t>importing</w:t>
      </w:r>
      <w:r>
        <w:rPr>
          <w:spacing w:val="-5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into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FFIEC</w:t>
      </w:r>
      <w:r>
        <w:rPr>
          <w:spacing w:val="-6"/>
        </w:rPr>
        <w:t xml:space="preserve"> </w:t>
      </w:r>
      <w:r>
        <w:t>CRA</w:t>
      </w:r>
      <w:r>
        <w:rPr>
          <w:spacing w:val="-7"/>
        </w:rPr>
        <w:t xml:space="preserve"> </w:t>
      </w:r>
      <w:r>
        <w:rPr>
          <w:spacing w:val="-1"/>
        </w:rP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9"/>
        </w:rPr>
        <w:t xml:space="preserve"> </w:t>
      </w:r>
      <w:r>
        <w:t>Software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45"/>
          <w:w w:val="99"/>
        </w:rPr>
        <w:t xml:space="preserve"> </w:t>
      </w:r>
      <w:r>
        <w:rPr>
          <w:spacing w:val="-1"/>
        </w:rPr>
        <w:t>preparing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micro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rPr>
          <w:spacing w:val="-1"/>
        </w:rPr>
        <w:t>examiners.</w:t>
      </w:r>
    </w:p>
    <w:p w14:paraId="1E3F93DC" w14:textId="77777777" w:rsidR="00CD1F0D" w:rsidRDefault="00CD1F0D" w:rsidP="00CD1F0D">
      <w:pPr>
        <w:pStyle w:val="BodyText"/>
        <w:kinsoku w:val="0"/>
        <w:overflowPunct w:val="0"/>
        <w:spacing w:before="5"/>
        <w:ind w:left="0"/>
      </w:pPr>
    </w:p>
    <w:p w14:paraId="081830D2" w14:textId="77777777" w:rsidR="00CD1F0D" w:rsidRDefault="00CD1F0D" w:rsidP="00CD1F0D">
      <w:pPr>
        <w:pStyle w:val="BodyText"/>
        <w:kinsoku w:val="0"/>
        <w:overflowPunct w:val="0"/>
        <w:ind w:left="120"/>
        <w:rPr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t>General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Information Regarding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Micro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Data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Files</w:t>
      </w:r>
    </w:p>
    <w:p w14:paraId="2315B039" w14:textId="77777777" w:rsidR="00CD1F0D" w:rsidRDefault="00CD1F0D" w:rsidP="00CD1F0D">
      <w:pPr>
        <w:pStyle w:val="Heading3"/>
        <w:kinsoku w:val="0"/>
        <w:overflowPunct w:val="0"/>
        <w:spacing w:before="230"/>
        <w:rPr>
          <w:b w:val="0"/>
          <w:bCs w:val="0"/>
        </w:rPr>
      </w:pPr>
      <w:r>
        <w:rPr>
          <w:spacing w:val="-1"/>
        </w:rPr>
        <w:t>All</w:t>
      </w:r>
      <w:r>
        <w:rPr>
          <w:spacing w:val="-5"/>
        </w:rPr>
        <w:t xml:space="preserve"> </w:t>
      </w:r>
      <w:r>
        <w:t>records</w:t>
      </w:r>
      <w:r>
        <w:rPr>
          <w:spacing w:val="-5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 micro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314</w:t>
      </w:r>
      <w:r>
        <w:rPr>
          <w:spacing w:val="-4"/>
        </w:rPr>
        <w:t xml:space="preserve"> </w:t>
      </w:r>
      <w:r>
        <w:rPr>
          <w:spacing w:val="-1"/>
        </w:rPr>
        <w:t>characters.</w:t>
      </w:r>
    </w:p>
    <w:p w14:paraId="12163C92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b/>
          <w:bCs/>
          <w:sz w:val="19"/>
          <w:szCs w:val="19"/>
        </w:rPr>
      </w:pPr>
    </w:p>
    <w:p w14:paraId="7A1E79EA" w14:textId="77777777" w:rsidR="00CD1F0D" w:rsidRDefault="00CD1F0D" w:rsidP="00CD1F0D">
      <w:pPr>
        <w:pStyle w:val="BodyText"/>
        <w:kinsoku w:val="0"/>
        <w:overflowPunct w:val="0"/>
        <w:ind w:left="120"/>
      </w:pPr>
      <w:r>
        <w:t>The</w:t>
      </w:r>
      <w:r>
        <w:rPr>
          <w:spacing w:val="-5"/>
        </w:rPr>
        <w:t xml:space="preserve"> </w:t>
      </w:r>
      <w:r>
        <w:rPr>
          <w:spacing w:val="-1"/>
        </w:rPr>
        <w:t>following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b/>
          <w:bCs/>
          <w:i/>
          <w:iCs/>
        </w:rPr>
        <w:t>must</w:t>
      </w:r>
      <w:r>
        <w:rPr>
          <w:b/>
          <w:bCs/>
          <w:i/>
          <w:iCs/>
          <w:spacing w:val="-4"/>
        </w:rPr>
        <w:t xml:space="preserve"> </w:t>
      </w:r>
      <w:r>
        <w:rPr>
          <w:b/>
          <w:bCs/>
          <w:i/>
          <w:iCs/>
        </w:rPr>
        <w:t>be</w:t>
      </w:r>
      <w:r>
        <w:rPr>
          <w:b/>
          <w:bCs/>
          <w:i/>
          <w:iCs/>
          <w:spacing w:val="-5"/>
        </w:rPr>
        <w:t xml:space="preserve"> </w:t>
      </w:r>
      <w:r>
        <w:rPr>
          <w:spacing w:val="-1"/>
        </w:rPr>
        <w:t>contained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micro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1"/>
        </w:rPr>
        <w:t>file.</w:t>
      </w:r>
    </w:p>
    <w:p w14:paraId="7E37EDC8" w14:textId="77777777" w:rsidR="00CD1F0D" w:rsidRDefault="00CD1F0D" w:rsidP="00CD1F0D">
      <w:pPr>
        <w:pStyle w:val="BodyText"/>
        <w:kinsoku w:val="0"/>
        <w:overflowPunct w:val="0"/>
        <w:spacing w:before="1"/>
        <w:ind w:left="0"/>
      </w:pPr>
    </w:p>
    <w:p w14:paraId="42AA0186" w14:textId="77777777" w:rsidR="00CD1F0D" w:rsidRDefault="00CD1F0D" w:rsidP="00CD1F0D">
      <w:pPr>
        <w:pStyle w:val="BodyText"/>
        <w:kinsoku w:val="0"/>
        <w:overflowPunct w:val="0"/>
        <w:ind w:left="873" w:right="3218" w:hanging="34"/>
      </w:pPr>
      <w:r>
        <w:rPr>
          <w:spacing w:val="-1"/>
        </w:rPr>
        <w:t>Transmittal</w:t>
      </w:r>
      <w:r>
        <w:rPr>
          <w:spacing w:val="-6"/>
        </w:rPr>
        <w:t xml:space="preserve"> </w:t>
      </w:r>
      <w:r>
        <w:t>Sheet</w:t>
      </w:r>
      <w:r>
        <w:rPr>
          <w:spacing w:val="-6"/>
        </w:rPr>
        <w:t xml:space="preserve"> </w:t>
      </w:r>
      <w: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7"/>
        </w:rPr>
        <w:t xml:space="preserve"> </w:t>
      </w:r>
      <w:r>
        <w:t>comprising</w:t>
      </w:r>
      <w:r>
        <w:rPr>
          <w:spacing w:val="-7"/>
        </w:rPr>
        <w:t xml:space="preserve"> </w:t>
      </w:r>
      <w:r>
        <w:t>273</w:t>
      </w:r>
      <w:r>
        <w:rPr>
          <w:spacing w:val="-4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53"/>
          <w:w w:val="99"/>
        </w:rPr>
        <w:t xml:space="preserve"> </w:t>
      </w:r>
      <w:r>
        <w:rPr>
          <w:spacing w:val="-1"/>
        </w:rPr>
        <w:t>comprising</w:t>
      </w:r>
      <w:r>
        <w:rPr>
          <w:spacing w:val="-9"/>
        </w:rPr>
        <w:t xml:space="preserve"> </w:t>
      </w:r>
      <w:r>
        <w:t>41</w:t>
      </w:r>
      <w:r>
        <w:rPr>
          <w:spacing w:val="-6"/>
        </w:rPr>
        <w:t xml:space="preserve"> </w:t>
      </w:r>
      <w:r>
        <w:rPr>
          <w:spacing w:val="-1"/>
        </w:rPr>
        <w:t>characters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blanks.</w:t>
      </w:r>
      <w:r>
        <w:rPr>
          <w:spacing w:val="-6"/>
        </w:rPr>
        <w:t xml:space="preserve"> </w:t>
      </w:r>
      <w:r>
        <w:rPr>
          <w:spacing w:val="-1"/>
        </w:rPr>
        <w:t>(Specifications</w:t>
      </w:r>
      <w:r>
        <w:rPr>
          <w:spacing w:val="-9"/>
        </w:rPr>
        <w:t xml:space="preserve"> </w:t>
      </w:r>
      <w:r>
        <w:rPr>
          <w:spacing w:val="-1"/>
        </w:rPr>
        <w:t>listed</w:t>
      </w:r>
      <w:r>
        <w:rPr>
          <w:spacing w:val="-6"/>
        </w:rPr>
        <w:t xml:space="preserve"> </w:t>
      </w:r>
      <w:r>
        <w:rPr>
          <w:spacing w:val="-1"/>
        </w:rPr>
        <w:t>previously)</w:t>
      </w:r>
    </w:p>
    <w:p w14:paraId="0F0952DD" w14:textId="77777777" w:rsidR="00CD1F0D" w:rsidRDefault="00CD1F0D" w:rsidP="00CD1F0D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14:paraId="73BCB250" w14:textId="77777777" w:rsidR="00CD1F0D" w:rsidRDefault="00CD1F0D" w:rsidP="00CD1F0D">
      <w:pPr>
        <w:pStyle w:val="BodyText"/>
        <w:kinsoku w:val="0"/>
        <w:overflowPunct w:val="0"/>
        <w:ind w:left="839" w:right="2726"/>
      </w:pPr>
      <w:r>
        <w:rPr>
          <w:spacing w:val="-1"/>
        </w:rPr>
        <w:t>Micro</w:t>
      </w:r>
      <w:r>
        <w:rPr>
          <w:spacing w:val="-5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rPr>
          <w:spacing w:val="-1"/>
        </w:rPr>
        <w:t>record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rPr>
          <w:spacing w:val="-6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rPr>
          <w:spacing w:val="-1"/>
        </w:rPr>
        <w:t>elements</w:t>
      </w:r>
      <w:r>
        <w:rPr>
          <w:spacing w:val="-6"/>
        </w:rPr>
        <w:t xml:space="preserve"> </w:t>
      </w:r>
      <w:r>
        <w:t>comprising</w:t>
      </w:r>
      <w:r>
        <w:rPr>
          <w:spacing w:val="-6"/>
        </w:rPr>
        <w:t xml:space="preserve"> </w:t>
      </w:r>
      <w:r>
        <w:t>80</w:t>
      </w:r>
      <w:r>
        <w:rPr>
          <w:spacing w:val="-5"/>
        </w:rPr>
        <w:t xml:space="preserve"> </w:t>
      </w:r>
      <w:r>
        <w:rPr>
          <w:spacing w:val="-1"/>
        </w:rPr>
        <w:t>characters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filler</w:t>
      </w:r>
      <w:r>
        <w:rPr>
          <w:spacing w:val="-4"/>
        </w:rPr>
        <w:t xml:space="preserve"> </w:t>
      </w:r>
      <w:r>
        <w:t>comprising</w:t>
      </w:r>
      <w:r>
        <w:rPr>
          <w:spacing w:val="45"/>
          <w:w w:val="99"/>
        </w:rPr>
        <w:t xml:space="preserve"> </w:t>
      </w:r>
      <w:r>
        <w:t>234</w:t>
      </w:r>
      <w:r>
        <w:rPr>
          <w:spacing w:val="-6"/>
        </w:rPr>
        <w:t xml:space="preserve"> </w:t>
      </w:r>
      <w:r>
        <w:rPr>
          <w:spacing w:val="-1"/>
        </w:rPr>
        <w:t>characters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blanks.</w:t>
      </w:r>
    </w:p>
    <w:p w14:paraId="29119296" w14:textId="77777777" w:rsidR="00CD1F0D" w:rsidRDefault="00CD1F0D" w:rsidP="00CD1F0D">
      <w:pPr>
        <w:pStyle w:val="BodyText"/>
        <w:kinsoku w:val="0"/>
        <w:overflowPunct w:val="0"/>
        <w:ind w:left="839" w:right="2726"/>
        <w:sectPr w:rsidR="00CD1F0D">
          <w:pgSz w:w="12240" w:h="15840"/>
          <w:pgMar w:top="960" w:right="980" w:bottom="900" w:left="960" w:header="0" w:footer="708" w:gutter="0"/>
          <w:cols w:space="720" w:equalWidth="0">
            <w:col w:w="10300"/>
          </w:cols>
          <w:noEndnote/>
        </w:sectPr>
      </w:pPr>
    </w:p>
    <w:p w14:paraId="22315125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Micro</w:t>
      </w:r>
      <w:r>
        <w:t xml:space="preserve"> </w:t>
      </w:r>
      <w:r>
        <w:rPr>
          <w:spacing w:val="-1"/>
        </w:rPr>
        <w:t>Data</w:t>
      </w:r>
    </w:p>
    <w:p w14:paraId="5902CB50" w14:textId="77777777" w:rsidR="00CD1F0D" w:rsidRDefault="00CD1F0D" w:rsidP="00CD1F0D">
      <w:pPr>
        <w:pStyle w:val="BodyText"/>
        <w:kinsoku w:val="0"/>
        <w:overflowPunct w:val="0"/>
        <w:spacing w:before="225"/>
        <w:ind w:left="179" w:right="149"/>
      </w:pPr>
      <w:r>
        <w:t>The</w:t>
      </w:r>
      <w:r>
        <w:rPr>
          <w:spacing w:val="-4"/>
        </w:rPr>
        <w:t xml:space="preserve"> </w:t>
      </w:r>
      <w:r>
        <w:rPr>
          <w:spacing w:val="-1"/>
        </w:rPr>
        <w:t>Start,</w:t>
      </w:r>
      <w:r>
        <w:rPr>
          <w:spacing w:val="-3"/>
        </w:rPr>
        <w:t xml:space="preserve"> </w:t>
      </w:r>
      <w:r>
        <w:rPr>
          <w:spacing w:val="-1"/>
        </w:rPr>
        <w:t>End,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Length</w:t>
      </w:r>
      <w:r>
        <w:rPr>
          <w:spacing w:val="-5"/>
        </w:rPr>
        <w:t xml:space="preserve"> </w:t>
      </w:r>
      <w:r>
        <w:t>columns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t>BYTES.</w:t>
      </w:r>
      <w:r>
        <w:rPr>
          <w:spacing w:val="4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alphanumeric</w:t>
      </w:r>
      <w:r>
        <w:rPr>
          <w:spacing w:val="-4"/>
        </w:rPr>
        <w:t xml:space="preserve"> </w:t>
      </w:r>
      <w:r>
        <w:rPr>
          <w:spacing w:val="-1"/>
        </w:rPr>
        <w:t>"AN"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rPr>
          <w:spacing w:val="1"/>
        </w:rPr>
        <w:t>"N".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Numeric</w:t>
      </w:r>
      <w:r>
        <w:rPr>
          <w:spacing w:val="-4"/>
        </w:rPr>
        <w:t xml:space="preserve"> </w:t>
      </w:r>
      <w:r>
        <w:t>"N"</w:t>
      </w:r>
      <w:r>
        <w:rPr>
          <w:spacing w:val="75"/>
          <w:w w:val="99"/>
        </w:rPr>
        <w:t xml:space="preserve"> </w:t>
      </w:r>
      <w:r>
        <w:rPr>
          <w:spacing w:val="-1"/>
        </w:rPr>
        <w:t>fields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rPr>
          <w:spacing w:val="-1"/>
        </w:rPr>
        <w:t>unpacked,</w:t>
      </w:r>
      <w:r>
        <w:rPr>
          <w:spacing w:val="-7"/>
        </w:rPr>
        <w:t xml:space="preserve"> </w:t>
      </w:r>
      <w:r>
        <w:t>unsigned,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proofErr w:type="gramStart"/>
      <w:r>
        <w:rPr>
          <w:spacing w:val="-1"/>
        </w:rPr>
        <w:t>right-justified</w:t>
      </w:r>
      <w:proofErr w:type="gramEnd"/>
      <w:r>
        <w:rPr>
          <w:spacing w:val="-1"/>
        </w:rPr>
        <w:t>.</w:t>
      </w:r>
    </w:p>
    <w:p w14:paraId="5B3E91DB" w14:textId="77777777" w:rsidR="00CD1F0D" w:rsidRDefault="00CD1F0D" w:rsidP="00CD1F0D">
      <w:pPr>
        <w:pStyle w:val="BodyText"/>
        <w:kinsoku w:val="0"/>
        <w:overflowPunct w:val="0"/>
        <w:spacing w:before="5"/>
        <w:ind w:left="0"/>
        <w:rPr>
          <w:sz w:val="19"/>
          <w:szCs w:val="19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7"/>
        <w:gridCol w:w="1138"/>
        <w:gridCol w:w="692"/>
        <w:gridCol w:w="932"/>
        <w:gridCol w:w="1125"/>
        <w:gridCol w:w="4107"/>
      </w:tblGrid>
      <w:tr w:rsidR="00CD1F0D" w:rsidRPr="00186CB3" w14:paraId="045AB9DD" w14:textId="77777777" w:rsidTr="0011795D">
        <w:trPr>
          <w:trHeight w:hRule="exact" w:val="631"/>
        </w:trPr>
        <w:tc>
          <w:tcPr>
            <w:tcW w:w="216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A6E579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4622742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7"/>
            </w:pPr>
            <w:r w:rsidRPr="00186CB3">
              <w:rPr>
                <w:spacing w:val="-1"/>
                <w:sz w:val="20"/>
                <w:szCs w:val="20"/>
              </w:rPr>
              <w:t>Element</w:t>
            </w:r>
            <w:r w:rsidRPr="00186CB3">
              <w:rPr>
                <w:spacing w:val="-1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Label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CEB6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3F2F335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90"/>
            </w:pPr>
            <w:r w:rsidRPr="00186CB3">
              <w:rPr>
                <w:spacing w:val="-1"/>
                <w:sz w:val="20"/>
                <w:szCs w:val="20"/>
              </w:rPr>
              <w:t>Start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D242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6D5DD37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71"/>
            </w:pPr>
            <w:r w:rsidRPr="00186CB3">
              <w:rPr>
                <w:spacing w:val="-2"/>
                <w:sz w:val="20"/>
                <w:szCs w:val="20"/>
              </w:rPr>
              <w:t>End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386488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119879C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00"/>
            </w:pPr>
            <w:r w:rsidRPr="00186CB3">
              <w:rPr>
                <w:spacing w:val="-1"/>
                <w:sz w:val="20"/>
                <w:szCs w:val="20"/>
              </w:rPr>
              <w:t>Length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844C8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6B79190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67"/>
            </w:pPr>
            <w:r w:rsidRPr="00186CB3">
              <w:rPr>
                <w:spacing w:val="-1"/>
                <w:sz w:val="20"/>
                <w:szCs w:val="20"/>
              </w:rPr>
              <w:t>Data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FC22C0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"/>
              <w:rPr>
                <w:sz w:val="20"/>
                <w:szCs w:val="20"/>
              </w:rPr>
            </w:pPr>
          </w:p>
          <w:p w14:paraId="771F3C56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122"/>
            </w:pPr>
            <w:r w:rsidRPr="00186CB3">
              <w:rPr>
                <w:spacing w:val="-1"/>
                <w:sz w:val="20"/>
                <w:szCs w:val="20"/>
              </w:rPr>
              <w:t>Comments,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Values,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Keys,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etc.</w:t>
            </w:r>
          </w:p>
        </w:tc>
      </w:tr>
      <w:tr w:rsidR="00CD1F0D" w:rsidRPr="00186CB3" w14:paraId="64312460" w14:textId="77777777" w:rsidTr="0011795D">
        <w:trPr>
          <w:trHeight w:hRule="exact" w:val="440"/>
        </w:trPr>
        <w:tc>
          <w:tcPr>
            <w:tcW w:w="216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79908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57"/>
            </w:pPr>
            <w:r w:rsidRPr="00186CB3">
              <w:rPr>
                <w:sz w:val="20"/>
                <w:szCs w:val="20"/>
              </w:rPr>
              <w:t>01.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Record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ID</w:t>
            </w:r>
          </w:p>
        </w:tc>
        <w:tc>
          <w:tcPr>
            <w:tcW w:w="113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4DEB5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right="276"/>
              <w:jc w:val="right"/>
            </w:pPr>
            <w:r w:rsidRPr="00186CB3">
              <w:rPr>
                <w:w w:val="95"/>
                <w:sz w:val="20"/>
                <w:szCs w:val="20"/>
              </w:rPr>
              <w:t>1</w:t>
            </w:r>
          </w:p>
        </w:tc>
        <w:tc>
          <w:tcPr>
            <w:tcW w:w="69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5EF618C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97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221F97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8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C6C1C4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right="101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2A85A5A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84"/>
              <w:ind w:left="122"/>
            </w:pPr>
            <w:r w:rsidRPr="00186CB3">
              <w:rPr>
                <w:spacing w:val="-1"/>
                <w:sz w:val="20"/>
                <w:szCs w:val="20"/>
              </w:rPr>
              <w:t>Value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</w:t>
            </w:r>
          </w:p>
        </w:tc>
      </w:tr>
      <w:tr w:rsidR="00CD1F0D" w:rsidRPr="00186CB3" w14:paraId="6D97F9E9" w14:textId="77777777" w:rsidTr="0011795D">
        <w:trPr>
          <w:trHeight w:hRule="exact" w:val="346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4C4D6AD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7"/>
            </w:pPr>
            <w:r w:rsidRPr="00186CB3">
              <w:rPr>
                <w:sz w:val="20"/>
                <w:szCs w:val="20"/>
              </w:rPr>
              <w:t>02.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Respondent-ID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109810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76"/>
              <w:jc w:val="right"/>
            </w:pPr>
            <w:r w:rsidRPr="00186CB3">
              <w:rPr>
                <w:w w:val="95"/>
                <w:sz w:val="20"/>
                <w:szCs w:val="20"/>
              </w:rPr>
              <w:t>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74A763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pacing w:val="1"/>
                <w:sz w:val="20"/>
                <w:szCs w:val="20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49D1DF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7"/>
              <w:jc w:val="center"/>
            </w:pPr>
            <w:r w:rsidRPr="00186CB3">
              <w:rPr>
                <w:spacing w:val="1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A9270F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5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4F0428A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2"/>
            </w:pPr>
            <w:r w:rsidRPr="00186CB3">
              <w:rPr>
                <w:spacing w:val="-1"/>
                <w:sz w:val="20"/>
                <w:szCs w:val="20"/>
              </w:rPr>
              <w:t>Assigned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regulatory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Should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</w:t>
            </w:r>
          </w:p>
        </w:tc>
      </w:tr>
      <w:tr w:rsidR="00CD1F0D" w:rsidRPr="00186CB3" w14:paraId="43BD38C0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7A5B53C8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CAA0E7A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42FA2AAC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243E5D9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1D575BF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0512F7E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122"/>
            </w:pP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zeros.</w:t>
            </w:r>
          </w:p>
        </w:tc>
      </w:tr>
      <w:tr w:rsidR="00CD1F0D" w:rsidRPr="00186CB3" w14:paraId="214BA910" w14:textId="77777777" w:rsidTr="0011795D">
        <w:trPr>
          <w:trHeight w:hRule="exact" w:val="460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4D3703C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6"/>
            </w:pPr>
            <w:r w:rsidRPr="00186CB3">
              <w:rPr>
                <w:sz w:val="20"/>
                <w:szCs w:val="20"/>
              </w:rPr>
              <w:t>03.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Agency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299B8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661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6E45D99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8BA1A9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669B533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03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6FD3896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121"/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1=OCC,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2=FRS,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3=FDIC</w:t>
            </w:r>
          </w:p>
        </w:tc>
      </w:tr>
      <w:tr w:rsidR="00CD1F0D" w:rsidRPr="00186CB3" w14:paraId="3115021B" w14:textId="77777777" w:rsidTr="0011795D">
        <w:trPr>
          <w:trHeight w:hRule="exact" w:val="461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6EA1808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04.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Activity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Year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CCEAA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1"/>
            </w:pPr>
            <w:r w:rsidRPr="00186CB3">
              <w:rPr>
                <w:spacing w:val="1"/>
                <w:sz w:val="20"/>
                <w:szCs w:val="20"/>
              </w:rPr>
              <w:t>13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0453BFB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1BEDE92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8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1156C2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7DE40EB4" w14:textId="0C8E3A32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Four-digit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242BA1">
              <w:rPr>
                <w:sz w:val="20"/>
                <w:szCs w:val="20"/>
              </w:rPr>
              <w:t>2</w:t>
            </w:r>
            <w:r w:rsidRPr="00186CB3">
              <w:rPr>
                <w:sz w:val="20"/>
                <w:szCs w:val="20"/>
              </w:rPr>
              <w:t>)</w:t>
            </w:r>
          </w:p>
        </w:tc>
      </w:tr>
      <w:tr w:rsidR="00CD1F0D" w:rsidRPr="00186CB3" w14:paraId="3BD5D713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0DFEA3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05.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Number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CC96EC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0"/>
            </w:pPr>
            <w:r w:rsidRPr="00186CB3">
              <w:rPr>
                <w:spacing w:val="1"/>
                <w:sz w:val="20"/>
                <w:szCs w:val="20"/>
              </w:rPr>
              <w:t>17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56AB4EF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3"/>
              <w:jc w:val="center"/>
            </w:pPr>
            <w:r w:rsidRPr="00186CB3">
              <w:rPr>
                <w:spacing w:val="1"/>
                <w:sz w:val="20"/>
                <w:szCs w:val="20"/>
              </w:rPr>
              <w:t>41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50113A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"/>
              <w:jc w:val="center"/>
            </w:pPr>
            <w:r w:rsidRPr="00186CB3">
              <w:rPr>
                <w:spacing w:val="1"/>
                <w:sz w:val="20"/>
                <w:szCs w:val="20"/>
              </w:rPr>
              <w:t>25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155BB0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"/>
              <w:jc w:val="center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799A9F1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1"/>
            </w:pPr>
            <w:r w:rsidRPr="00186CB3">
              <w:rPr>
                <w:spacing w:val="-1"/>
                <w:sz w:val="20"/>
                <w:szCs w:val="20"/>
              </w:rPr>
              <w:t>Unique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identifier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across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home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office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</w:p>
        </w:tc>
      </w:tr>
      <w:tr w:rsidR="00CD1F0D" w:rsidRPr="00186CB3" w14:paraId="457F4B48" w14:textId="77777777" w:rsidTr="0011795D">
        <w:trPr>
          <w:trHeight w:hRule="exact" w:val="345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15A8C3DB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66E54C5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51B6C37C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6B76558B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35BCAC1C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2223765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8" w:lineRule="exact"/>
              <w:ind w:left="120"/>
            </w:pPr>
            <w:r w:rsidRPr="00186CB3">
              <w:rPr>
                <w:spacing w:val="-1"/>
                <w:sz w:val="20"/>
                <w:szCs w:val="20"/>
              </w:rPr>
              <w:t>branch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sites</w:t>
            </w:r>
          </w:p>
        </w:tc>
      </w:tr>
      <w:tr w:rsidR="00CD1F0D" w:rsidRPr="00186CB3" w14:paraId="031FB845" w14:textId="77777777" w:rsidTr="0011795D">
        <w:trPr>
          <w:trHeight w:hRule="exact" w:val="346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3F77F00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06.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7404BC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60"/>
            </w:pPr>
            <w:r w:rsidRPr="00186CB3">
              <w:rPr>
                <w:spacing w:val="1"/>
                <w:sz w:val="20"/>
                <w:szCs w:val="20"/>
              </w:rPr>
              <w:t>42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78A9031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"/>
              <w:jc w:val="center"/>
            </w:pPr>
            <w:r w:rsidRPr="00186CB3">
              <w:rPr>
                <w:spacing w:val="1"/>
                <w:sz w:val="20"/>
                <w:szCs w:val="20"/>
              </w:rPr>
              <w:t>43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06E765F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81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763E7C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06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5629228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20"/>
            </w:pPr>
            <w:r w:rsidRPr="00186CB3">
              <w:rPr>
                <w:sz w:val="20"/>
                <w:szCs w:val="20"/>
              </w:rPr>
              <w:t>01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Small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Business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</w:p>
        </w:tc>
      </w:tr>
      <w:tr w:rsidR="00CD1F0D" w:rsidRPr="00186CB3" w14:paraId="06B6B431" w14:textId="77777777" w:rsidTr="0011795D">
        <w:trPr>
          <w:trHeight w:hRule="exact" w:val="348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72ECED41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656CDAE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4B1D4861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3D6E859C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54087961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6425518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9" w:lineRule="exact"/>
              <w:ind w:left="120"/>
            </w:pPr>
            <w:r w:rsidRPr="00186CB3">
              <w:rPr>
                <w:sz w:val="20"/>
                <w:szCs w:val="20"/>
              </w:rPr>
              <w:t>02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 xml:space="preserve">Small </w:t>
            </w:r>
            <w:r w:rsidRPr="00186CB3">
              <w:rPr>
                <w:sz w:val="20"/>
                <w:szCs w:val="20"/>
              </w:rPr>
              <w:t>Farm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</w:p>
        </w:tc>
      </w:tr>
      <w:tr w:rsidR="00CD1F0D" w:rsidRPr="00186CB3" w14:paraId="5CCFB914" w14:textId="77777777" w:rsidTr="0011795D">
        <w:trPr>
          <w:trHeight w:hRule="exact" w:val="547"/>
        </w:trPr>
        <w:tc>
          <w:tcPr>
            <w:tcW w:w="2167" w:type="dxa"/>
            <w:tcBorders>
              <w:top w:val="nil"/>
              <w:left w:val="nil"/>
              <w:bottom w:val="nil"/>
              <w:right w:val="nil"/>
            </w:tcBorders>
          </w:tcPr>
          <w:p w14:paraId="2A2B7C17" w14:textId="77777777" w:rsidR="00CD1F0D" w:rsidRPr="00186CB3" w:rsidRDefault="00CD1F0D" w:rsidP="0011795D"/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445259" w14:textId="77777777" w:rsidR="00CD1F0D" w:rsidRPr="00186CB3" w:rsidRDefault="00CD1F0D" w:rsidP="0011795D"/>
        </w:tc>
        <w:tc>
          <w:tcPr>
            <w:tcW w:w="692" w:type="dxa"/>
            <w:tcBorders>
              <w:top w:val="nil"/>
              <w:left w:val="nil"/>
              <w:bottom w:val="nil"/>
              <w:right w:val="nil"/>
            </w:tcBorders>
          </w:tcPr>
          <w:p w14:paraId="151811ED" w14:textId="77777777" w:rsidR="00CD1F0D" w:rsidRPr="00186CB3" w:rsidRDefault="00CD1F0D" w:rsidP="0011795D"/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</w:tcPr>
          <w:p w14:paraId="577472A9" w14:textId="77777777" w:rsidR="00CD1F0D" w:rsidRPr="00186CB3" w:rsidRDefault="00CD1F0D" w:rsidP="0011795D"/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14:paraId="295F94C3" w14:textId="77777777" w:rsidR="00CD1F0D" w:rsidRPr="00186CB3" w:rsidRDefault="00CD1F0D" w:rsidP="0011795D"/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14:paraId="52DACE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7" w:line="227" w:lineRule="exact"/>
              <w:ind w:left="120"/>
              <w:rPr>
                <w:sz w:val="20"/>
                <w:szCs w:val="20"/>
              </w:rPr>
            </w:pPr>
            <w:r w:rsidRPr="00186CB3">
              <w:rPr>
                <w:b/>
                <w:bCs/>
                <w:i/>
                <w:iCs/>
                <w:spacing w:val="-1"/>
                <w:sz w:val="20"/>
                <w:szCs w:val="20"/>
              </w:rPr>
              <w:t>OPTIONAL</w:t>
            </w:r>
            <w:r w:rsidRPr="00186CB3">
              <w:rPr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i/>
                <w:iCs/>
                <w:sz w:val="20"/>
                <w:szCs w:val="20"/>
              </w:rPr>
              <w:t>LOAN</w:t>
            </w:r>
            <w:r w:rsidRPr="00186CB3">
              <w:rPr>
                <w:b/>
                <w:bCs/>
                <w:i/>
                <w:iCs/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i/>
                <w:iCs/>
                <w:spacing w:val="-1"/>
                <w:sz w:val="20"/>
                <w:szCs w:val="20"/>
              </w:rPr>
              <w:t>TYPES:</w:t>
            </w:r>
          </w:p>
          <w:p w14:paraId="2F39F09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13" w:lineRule="exact"/>
              <w:ind w:left="119"/>
            </w:pPr>
            <w:r w:rsidRPr="00186CB3">
              <w:rPr>
                <w:sz w:val="20"/>
                <w:szCs w:val="20"/>
              </w:rPr>
              <w:t>03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Other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Lines/Loans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Purposes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of</w:t>
            </w:r>
          </w:p>
        </w:tc>
      </w:tr>
    </w:tbl>
    <w:p w14:paraId="27FC2782" w14:textId="77777777" w:rsidR="002B3ED8" w:rsidRDefault="00CD1F0D" w:rsidP="00CD1F0D">
      <w:pPr>
        <w:pStyle w:val="BodyText"/>
        <w:kinsoku w:val="0"/>
        <w:overflowPunct w:val="0"/>
        <w:spacing w:before="13"/>
        <w:ind w:left="6296" w:right="2422" w:firstLine="451"/>
        <w:rPr>
          <w:spacing w:val="23"/>
          <w:w w:val="99"/>
        </w:rPr>
      </w:pPr>
      <w:r>
        <w:rPr>
          <w:spacing w:val="-1"/>
        </w:rPr>
        <w:t>Small</w:t>
      </w:r>
      <w:r>
        <w:rPr>
          <w:spacing w:val="-12"/>
        </w:rPr>
        <w:t xml:space="preserve"> </w:t>
      </w:r>
      <w:r>
        <w:t>Business</w:t>
      </w:r>
      <w:r>
        <w:rPr>
          <w:spacing w:val="23"/>
          <w:w w:val="99"/>
        </w:rPr>
        <w:t xml:space="preserve"> </w:t>
      </w:r>
    </w:p>
    <w:p w14:paraId="0F8467A4" w14:textId="7B8DA34C" w:rsidR="00CD1F0D" w:rsidRDefault="00CD1F0D" w:rsidP="002B3ED8">
      <w:pPr>
        <w:pStyle w:val="BodyText"/>
        <w:kinsoku w:val="0"/>
        <w:overflowPunct w:val="0"/>
        <w:spacing w:before="13"/>
        <w:ind w:left="6296" w:right="2422"/>
      </w:pPr>
      <w:r>
        <w:t>05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Motor</w:t>
      </w:r>
      <w:r>
        <w:rPr>
          <w:spacing w:val="-4"/>
        </w:rPr>
        <w:t xml:space="preserve"> </w:t>
      </w:r>
      <w:r>
        <w:rPr>
          <w:spacing w:val="-1"/>
        </w:rPr>
        <w:t>Vehicle</w:t>
      </w:r>
      <w:r>
        <w:rPr>
          <w:spacing w:val="26"/>
          <w:w w:val="99"/>
        </w:rPr>
        <w:t xml:space="preserve"> </w:t>
      </w:r>
      <w:r>
        <w:t>06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3"/>
        </w:rPr>
        <w:t xml:space="preserve"> </w:t>
      </w:r>
      <w:r>
        <w:rPr>
          <w:spacing w:val="-1"/>
        </w:rPr>
        <w:t>Card</w:t>
      </w:r>
    </w:p>
    <w:p w14:paraId="6588C802" w14:textId="77777777" w:rsidR="00CD1F0D" w:rsidRDefault="00CD1F0D" w:rsidP="00CD1F0D">
      <w:pPr>
        <w:pStyle w:val="BodyText"/>
        <w:kinsoku w:val="0"/>
        <w:overflowPunct w:val="0"/>
        <w:ind w:left="6295" w:right="919"/>
      </w:pPr>
      <w:r>
        <w:t>07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Secured</w:t>
      </w:r>
      <w:r>
        <w:rPr>
          <w:spacing w:val="-4"/>
        </w:rPr>
        <w:t xml:space="preserve"> </w:t>
      </w:r>
      <w:r>
        <w:rPr>
          <w:spacing w:val="-1"/>
        </w:rPr>
        <w:t>Consumer</w:t>
      </w:r>
      <w:r>
        <w:rPr>
          <w:spacing w:val="-5"/>
        </w:rPr>
        <w:t xml:space="preserve"> </w:t>
      </w:r>
      <w:r>
        <w:t>Loans</w:t>
      </w:r>
      <w:r>
        <w:rPr>
          <w:spacing w:val="27"/>
          <w:w w:val="99"/>
        </w:rPr>
        <w:t xml:space="preserve"> </w:t>
      </w:r>
      <w:r>
        <w:t>08</w:t>
      </w:r>
      <w:r>
        <w:rPr>
          <w:spacing w:val="-5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Unsecured</w:t>
      </w:r>
      <w:r>
        <w:rPr>
          <w:spacing w:val="-5"/>
        </w:rPr>
        <w:t xml:space="preserve"> </w:t>
      </w:r>
      <w:r>
        <w:rPr>
          <w:spacing w:val="-1"/>
        </w:rPr>
        <w:t>Consumer</w:t>
      </w:r>
      <w:r>
        <w:rPr>
          <w:spacing w:val="-5"/>
        </w:rPr>
        <w:t xml:space="preserve"> </w:t>
      </w:r>
      <w:r>
        <w:rPr>
          <w:spacing w:val="-1"/>
        </w:rPr>
        <w:t>Loans</w:t>
      </w:r>
      <w:r>
        <w:rPr>
          <w:spacing w:val="39"/>
          <w:w w:val="99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t>=</w:t>
      </w:r>
      <w:r>
        <w:rPr>
          <w:spacing w:val="-4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Loan</w:t>
      </w:r>
      <w:r>
        <w:rPr>
          <w:spacing w:val="-5"/>
        </w:rPr>
        <w:t xml:space="preserve"> </w:t>
      </w:r>
      <w:r>
        <w:rPr>
          <w:spacing w:val="-1"/>
        </w:rPr>
        <w:t>Data</w:t>
      </w:r>
    </w:p>
    <w:p w14:paraId="4B6DCEDD" w14:textId="77777777" w:rsidR="00CD1F0D" w:rsidRDefault="00CD1F0D" w:rsidP="00CD1F0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7"/>
        <w:gridCol w:w="923"/>
        <w:gridCol w:w="814"/>
        <w:gridCol w:w="858"/>
        <w:gridCol w:w="952"/>
        <w:gridCol w:w="3995"/>
      </w:tblGrid>
      <w:tr w:rsidR="00CD1F0D" w:rsidRPr="00186CB3" w14:paraId="1A6F91FF" w14:textId="77777777" w:rsidTr="0011795D">
        <w:trPr>
          <w:trHeight w:hRule="exact" w:val="111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EA5E1D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327" w:right="700" w:hanging="271"/>
            </w:pPr>
            <w:r w:rsidRPr="00186CB3">
              <w:rPr>
                <w:sz w:val="20"/>
                <w:szCs w:val="20"/>
              </w:rPr>
              <w:t>07.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Amount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at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4CD5714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61"/>
            </w:pPr>
            <w:r w:rsidRPr="00186CB3">
              <w:rPr>
                <w:spacing w:val="1"/>
                <w:sz w:val="20"/>
                <w:szCs w:val="20"/>
              </w:rPr>
              <w:t>44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3367CD3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58"/>
            </w:pPr>
            <w:r w:rsidRPr="00186CB3">
              <w:rPr>
                <w:spacing w:val="1"/>
                <w:sz w:val="20"/>
                <w:szCs w:val="20"/>
              </w:rPr>
              <w:t>48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3039A78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right="53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EDDB8D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405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0B0A050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73"/>
              <w:ind w:left="260" w:right="80" w:firstLine="1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without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commas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{e.g.,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$25,100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would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reported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25}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4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amount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&lt;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$500.00</w:t>
            </w:r>
          </w:p>
        </w:tc>
      </w:tr>
      <w:tr w:rsidR="00CD1F0D" w:rsidRPr="00186CB3" w14:paraId="7305DC03" w14:textId="77777777" w:rsidTr="0011795D">
        <w:trPr>
          <w:trHeight w:hRule="exact" w:val="690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5409CC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5"/>
            </w:pPr>
            <w:r w:rsidRPr="00186CB3">
              <w:rPr>
                <w:sz w:val="20"/>
                <w:szCs w:val="20"/>
              </w:rPr>
              <w:t>08.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Action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Taken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5ACC7B6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59"/>
            </w:pPr>
            <w:r w:rsidRPr="00186CB3">
              <w:rPr>
                <w:spacing w:val="1"/>
                <w:sz w:val="20"/>
                <w:szCs w:val="20"/>
              </w:rPr>
              <w:t>49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71A60B5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56"/>
            </w:pPr>
            <w:r w:rsidRPr="00186CB3">
              <w:rPr>
                <w:spacing w:val="1"/>
                <w:sz w:val="20"/>
                <w:szCs w:val="20"/>
              </w:rPr>
              <w:t>49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0A0DA6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56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48BC486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A3303B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  <w:rPr>
                <w:sz w:val="20"/>
                <w:szCs w:val="20"/>
              </w:rPr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</w:p>
          <w:p w14:paraId="122365D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60"/>
            </w:pPr>
            <w:r w:rsidRPr="00186CB3">
              <w:rPr>
                <w:sz w:val="20"/>
                <w:szCs w:val="20"/>
              </w:rPr>
              <w:t>6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</w:t>
            </w:r>
          </w:p>
        </w:tc>
      </w:tr>
      <w:tr w:rsidR="00CD1F0D" w:rsidRPr="00186CB3" w14:paraId="6FEF0440" w14:textId="77777777" w:rsidTr="0011795D">
        <w:trPr>
          <w:trHeight w:hRule="exact" w:val="918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42D65E2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5"/>
            </w:pPr>
            <w:r w:rsidRPr="00186CB3">
              <w:rPr>
                <w:sz w:val="20"/>
                <w:szCs w:val="20"/>
              </w:rPr>
              <w:t>09.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Action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Date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4E773D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9"/>
            </w:pPr>
            <w:r w:rsidRPr="00186CB3">
              <w:rPr>
                <w:spacing w:val="1"/>
                <w:sz w:val="20"/>
                <w:szCs w:val="20"/>
              </w:rPr>
              <w:t>50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E54896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6"/>
            </w:pPr>
            <w:r w:rsidRPr="00186CB3">
              <w:rPr>
                <w:spacing w:val="1"/>
                <w:sz w:val="20"/>
                <w:szCs w:val="20"/>
              </w:rPr>
              <w:t>57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7C27FD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57"/>
              <w:jc w:val="center"/>
            </w:pPr>
            <w:r w:rsidRPr="00186CB3">
              <w:rPr>
                <w:sz w:val="20"/>
                <w:szCs w:val="20"/>
              </w:rPr>
              <w:t>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522A9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0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3DC955D8" w14:textId="46A9EAD3" w:rsidR="00CD1F0D" w:rsidRPr="00186CB3" w:rsidRDefault="00CD1F0D" w:rsidP="0011795D">
            <w:pPr>
              <w:pStyle w:val="TableParagraph"/>
              <w:kinsoku w:val="0"/>
              <w:overflowPunct w:val="0"/>
              <w:spacing w:before="104" w:line="239" w:lineRule="auto"/>
              <w:ind w:left="265" w:right="551" w:hanging="6"/>
              <w:jc w:val="both"/>
            </w:pPr>
            <w:r w:rsidRPr="00186CB3">
              <w:rPr>
                <w:spacing w:val="-1"/>
                <w:sz w:val="20"/>
                <w:szCs w:val="20"/>
              </w:rPr>
              <w:t>Date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purchased;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format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is</w:t>
            </w:r>
            <w:r w:rsidRPr="00186CB3">
              <w:rPr>
                <w:spacing w:val="4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century,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year, month,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day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(e.g.,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Jan.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17,</w:t>
            </w:r>
            <w:r w:rsidRPr="00186CB3">
              <w:rPr>
                <w:spacing w:val="29"/>
                <w:w w:val="99"/>
                <w:sz w:val="20"/>
                <w:szCs w:val="20"/>
              </w:rPr>
              <w:t xml:space="preserve"> </w:t>
            </w:r>
            <w:proofErr w:type="gramStart"/>
            <w:r w:rsidR="0046104F">
              <w:rPr>
                <w:sz w:val="20"/>
                <w:szCs w:val="20"/>
              </w:rPr>
              <w:t>202</w:t>
            </w:r>
            <w:r w:rsidR="00242BA1">
              <w:rPr>
                <w:sz w:val="20"/>
                <w:szCs w:val="20"/>
              </w:rPr>
              <w:t>2</w:t>
            </w:r>
            <w:proofErr w:type="gramEnd"/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would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be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="0046104F">
              <w:rPr>
                <w:sz w:val="20"/>
                <w:szCs w:val="20"/>
              </w:rPr>
              <w:t>202</w:t>
            </w:r>
            <w:r w:rsidR="00242BA1">
              <w:rPr>
                <w:sz w:val="20"/>
                <w:szCs w:val="20"/>
              </w:rPr>
              <w:t>2</w:t>
            </w:r>
            <w:r w:rsidRPr="00186CB3">
              <w:rPr>
                <w:sz w:val="20"/>
                <w:szCs w:val="20"/>
              </w:rPr>
              <w:t>0117)</w:t>
            </w:r>
          </w:p>
        </w:tc>
      </w:tr>
      <w:tr w:rsidR="00CD1F0D" w:rsidRPr="00186CB3" w14:paraId="040E1568" w14:textId="77777777" w:rsidTr="0011795D">
        <w:trPr>
          <w:trHeight w:hRule="exact" w:val="689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3F8301B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60"/>
            </w:pPr>
            <w:r w:rsidRPr="00186CB3">
              <w:rPr>
                <w:sz w:val="20"/>
                <w:szCs w:val="20"/>
              </w:rPr>
              <w:t>10.</w:t>
            </w:r>
            <w:r w:rsidRPr="00186CB3">
              <w:rPr>
                <w:spacing w:val="-10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MSA/MD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1FE583B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5"/>
            </w:pPr>
            <w:r w:rsidRPr="00186CB3">
              <w:rPr>
                <w:spacing w:val="1"/>
                <w:sz w:val="20"/>
                <w:szCs w:val="20"/>
              </w:rPr>
              <w:t>58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2FA490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1"/>
            </w:pPr>
            <w:r w:rsidRPr="00186CB3">
              <w:rPr>
                <w:spacing w:val="1"/>
                <w:sz w:val="20"/>
                <w:szCs w:val="20"/>
              </w:rPr>
              <w:t>62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16D0C466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5"/>
              <w:jc w:val="center"/>
            </w:pPr>
            <w:r w:rsidRPr="00186CB3">
              <w:rPr>
                <w:sz w:val="20"/>
                <w:szCs w:val="20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20B46A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08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65A19CE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 w:right="53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OMB;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right-justified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3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left-justified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areas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outside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MSA/MD</w:t>
            </w:r>
          </w:p>
        </w:tc>
      </w:tr>
      <w:tr w:rsidR="00CD1F0D" w:rsidRPr="00186CB3" w14:paraId="48866754" w14:textId="77777777" w:rsidTr="0011795D">
        <w:trPr>
          <w:trHeight w:hRule="exact" w:val="461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2B57DA1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9"/>
            </w:pPr>
            <w:r w:rsidRPr="00186CB3">
              <w:rPr>
                <w:sz w:val="20"/>
                <w:szCs w:val="20"/>
              </w:rPr>
              <w:t>11.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State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6455D39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4"/>
            </w:pPr>
            <w:r w:rsidRPr="00186CB3">
              <w:rPr>
                <w:spacing w:val="1"/>
                <w:sz w:val="20"/>
                <w:szCs w:val="20"/>
              </w:rPr>
              <w:t>63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4BA2DC4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64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1EAB31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7"/>
              <w:jc w:val="center"/>
            </w:pPr>
            <w:r w:rsidRPr="00186CB3">
              <w:rPr>
                <w:sz w:val="20"/>
                <w:szCs w:val="20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63E564E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25BD85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  <w:tr w:rsidR="00CD1F0D" w:rsidRPr="00186CB3" w14:paraId="42D8E471" w14:textId="77777777" w:rsidTr="0011795D">
        <w:trPr>
          <w:trHeight w:hRule="exact" w:val="430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</w:tcPr>
          <w:p w14:paraId="6736DB8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59"/>
            </w:pPr>
            <w:r w:rsidRPr="00186CB3">
              <w:rPr>
                <w:sz w:val="20"/>
                <w:szCs w:val="20"/>
              </w:rPr>
              <w:t>12.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County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</w:tcPr>
          <w:p w14:paraId="3E8FC37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63"/>
            </w:pPr>
            <w:r w:rsidRPr="00186CB3">
              <w:rPr>
                <w:spacing w:val="1"/>
                <w:sz w:val="20"/>
                <w:szCs w:val="20"/>
              </w:rPr>
              <w:t>65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2C4ACA1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0"/>
            </w:pPr>
            <w:r w:rsidRPr="00186CB3">
              <w:rPr>
                <w:spacing w:val="1"/>
                <w:sz w:val="20"/>
                <w:szCs w:val="20"/>
              </w:rPr>
              <w:t>67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</w:tcPr>
          <w:p w14:paraId="4C383CC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48"/>
              <w:jc w:val="center"/>
            </w:pPr>
            <w:r w:rsidRPr="00186CB3">
              <w:rPr>
                <w:sz w:val="20"/>
                <w:szCs w:val="20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2480AFB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7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3995" w:type="dxa"/>
            <w:tcBorders>
              <w:top w:val="nil"/>
              <w:left w:val="nil"/>
              <w:bottom w:val="nil"/>
              <w:right w:val="nil"/>
            </w:tcBorders>
          </w:tcPr>
          <w:p w14:paraId="77E2620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64"/>
            </w:pPr>
            <w:r w:rsidRPr="00186CB3">
              <w:rPr>
                <w:sz w:val="20"/>
                <w:szCs w:val="20"/>
              </w:rPr>
              <w:t>FIPS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code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leading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</w:p>
        </w:tc>
      </w:tr>
    </w:tbl>
    <w:p w14:paraId="15C09ACB" w14:textId="77777777" w:rsidR="00CD1F0D" w:rsidRDefault="00CD1F0D" w:rsidP="00CD1F0D">
      <w:pPr>
        <w:sectPr w:rsidR="00CD1F0D">
          <w:pgSz w:w="12240" w:h="15840"/>
          <w:pgMar w:top="940" w:right="940" w:bottom="900" w:left="900" w:header="0" w:footer="708" w:gutter="0"/>
          <w:cols w:space="720" w:equalWidth="0">
            <w:col w:w="10400"/>
          </w:cols>
          <w:noEndnote/>
        </w:sectPr>
      </w:pPr>
    </w:p>
    <w:p w14:paraId="18FF2C20" w14:textId="77777777" w:rsidR="00CD1F0D" w:rsidRDefault="00CD1F0D" w:rsidP="00CD1F0D">
      <w:pPr>
        <w:pStyle w:val="Heading2"/>
        <w:kinsoku w:val="0"/>
        <w:overflowPunct w:val="0"/>
        <w:rPr>
          <w:b w:val="0"/>
          <w:bCs w:val="0"/>
        </w:rPr>
      </w:pPr>
      <w:r>
        <w:rPr>
          <w:spacing w:val="-1"/>
        </w:rPr>
        <w:lastRenderedPageBreak/>
        <w:t>Micro</w:t>
      </w:r>
      <w: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1"/>
        </w:rPr>
        <w:t>(Cont’d)</w:t>
      </w:r>
    </w:p>
    <w:p w14:paraId="104C7AF4" w14:textId="77777777" w:rsidR="00CD1F0D" w:rsidRDefault="00CD1F0D" w:rsidP="00CD1F0D">
      <w:pPr>
        <w:pStyle w:val="BodyText"/>
        <w:kinsoku w:val="0"/>
        <w:overflowPunct w:val="0"/>
        <w:spacing w:before="4"/>
        <w:ind w:left="0"/>
        <w:rPr>
          <w:b/>
          <w:bCs/>
          <w:sz w:val="26"/>
          <w:szCs w:val="26"/>
        </w:rPr>
      </w:pPr>
    </w:p>
    <w:p w14:paraId="6115A660" w14:textId="77777777" w:rsidR="00CD1F0D" w:rsidRDefault="00CD1F0D" w:rsidP="00CD1F0D">
      <w:pPr>
        <w:pStyle w:val="BodyText"/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68C6A30B" wp14:editId="2769D868">
                <wp:extent cx="6414770" cy="13970"/>
                <wp:effectExtent l="0" t="0" r="5080" b="5080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4770" cy="13970"/>
                          <a:chOff x="0" y="0"/>
                          <a:chExt cx="10102" cy="22"/>
                        </a:xfrm>
                      </wpg:grpSpPr>
                      <wps:wsp>
                        <wps:cNvPr id="57" name="Freeform 60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080" cy="20"/>
                          </a:xfrm>
                          <a:custGeom>
                            <a:avLst/>
                            <a:gdLst>
                              <a:gd name="T0" fmla="*/ 0 w 10080"/>
                              <a:gd name="T1" fmla="*/ 0 h 20"/>
                              <a:gd name="T2" fmla="*/ 10080 w 100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80" h="20">
                                <a:moveTo>
                                  <a:pt x="0" y="0"/>
                                </a:moveTo>
                                <a:lnTo>
                                  <a:pt x="1008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3241F9" id="Group 56" o:spid="_x0000_s1026" style="width:505.1pt;height:1.1pt;mso-position-horizontal-relative:char;mso-position-vertical-relative:line" coordsize="10102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">
                <v:shape id="Freeform 60" o:spid="_x0000_s1027" style="position:absolute;left:10;top:10;width:10080;height:20;visibility:visible;mso-wrap-style:square;v-text-anchor:top" coordsize="1008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" path="m,l10080,e" filled="f" strokeweight="1.06pt">
                  <v:path arrowok="t" o:connecttype="custom" o:connectlocs="0,0;10080,0" o:connectangles="0,0"/>
                </v:shape>
                <w10:anchorlock/>
              </v:group>
            </w:pict>
          </mc:Fallback>
        </mc:AlternateContent>
      </w:r>
    </w:p>
    <w:p w14:paraId="169C9282" w14:textId="77777777" w:rsidR="00CD1F0D" w:rsidRDefault="00CD1F0D" w:rsidP="00CD1F0D">
      <w:pPr>
        <w:pStyle w:val="BodyText"/>
        <w:tabs>
          <w:tab w:val="left" w:pos="2879"/>
          <w:tab w:val="left" w:pos="3599"/>
          <w:tab w:val="left" w:pos="4319"/>
          <w:tab w:val="left" w:pos="5219"/>
          <w:tab w:val="left" w:pos="6299"/>
        </w:tabs>
        <w:kinsoku w:val="0"/>
        <w:overflowPunct w:val="0"/>
        <w:spacing w:before="124"/>
        <w:ind w:left="179"/>
      </w:pPr>
      <w:r>
        <w:rPr>
          <w:spacing w:val="-1"/>
        </w:rPr>
        <w:t>Element</w:t>
      </w:r>
      <w:r>
        <w:rPr>
          <w:spacing w:val="-12"/>
        </w:rPr>
        <w:t xml:space="preserve"> </w:t>
      </w:r>
      <w:r>
        <w:rPr>
          <w:spacing w:val="-1"/>
        </w:rPr>
        <w:t>Label</w:t>
      </w:r>
      <w:r>
        <w:rPr>
          <w:spacing w:val="-1"/>
        </w:rPr>
        <w:tab/>
      </w:r>
      <w:r>
        <w:rPr>
          <w:spacing w:val="-1"/>
          <w:w w:val="95"/>
        </w:rPr>
        <w:t>Start</w:t>
      </w:r>
      <w:r>
        <w:rPr>
          <w:spacing w:val="-1"/>
          <w:w w:val="95"/>
        </w:rPr>
        <w:tab/>
        <w:t>End</w:t>
      </w:r>
      <w:r>
        <w:rPr>
          <w:spacing w:val="-1"/>
          <w:w w:val="95"/>
        </w:rPr>
        <w:tab/>
        <w:t>Length</w:t>
      </w:r>
      <w:r>
        <w:rPr>
          <w:spacing w:val="-1"/>
          <w:w w:val="95"/>
        </w:rPr>
        <w:tab/>
      </w:r>
      <w:r>
        <w:rPr>
          <w:spacing w:val="-1"/>
        </w:rPr>
        <w:t>Data</w:t>
      </w:r>
      <w:r>
        <w:rPr>
          <w:spacing w:val="-8"/>
        </w:rPr>
        <w:t xml:space="preserve"> </w:t>
      </w:r>
      <w:r>
        <w:t>Type</w:t>
      </w:r>
      <w:r>
        <w:tab/>
      </w:r>
      <w:r>
        <w:rPr>
          <w:spacing w:val="-1"/>
        </w:rPr>
        <w:t>Comments,</w:t>
      </w:r>
      <w:r>
        <w:rPr>
          <w:spacing w:val="-6"/>
        </w:rPr>
        <w:t xml:space="preserve"> </w:t>
      </w:r>
      <w:r>
        <w:rPr>
          <w:spacing w:val="-1"/>
        </w:rPr>
        <w:t>Values,</w:t>
      </w:r>
      <w:r>
        <w:rPr>
          <w:spacing w:val="-7"/>
        </w:rPr>
        <w:t xml:space="preserve"> </w:t>
      </w:r>
      <w:r>
        <w:rPr>
          <w:spacing w:val="-1"/>
        </w:rPr>
        <w:t>Keys,</w:t>
      </w:r>
      <w:r>
        <w:rPr>
          <w:spacing w:val="-6"/>
        </w:rPr>
        <w:t xml:space="preserve"> </w:t>
      </w:r>
      <w:r>
        <w:rPr>
          <w:spacing w:val="-1"/>
        </w:rPr>
        <w:t>etc.</w:t>
      </w:r>
    </w:p>
    <w:p w14:paraId="0FAD52B5" w14:textId="77777777" w:rsidR="00CD1F0D" w:rsidRDefault="00CD1F0D" w:rsidP="00CD1F0D">
      <w:pPr>
        <w:pStyle w:val="BodyText"/>
        <w:kinsoku w:val="0"/>
        <w:overflowPunct w:val="0"/>
        <w:spacing w:before="6"/>
        <w:ind w:left="0"/>
        <w:rPr>
          <w:sz w:val="15"/>
          <w:szCs w:val="15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4"/>
        <w:gridCol w:w="616"/>
        <w:gridCol w:w="764"/>
        <w:gridCol w:w="1003"/>
        <w:gridCol w:w="952"/>
        <w:gridCol w:w="4131"/>
      </w:tblGrid>
      <w:tr w:rsidR="00CD1F0D" w:rsidRPr="00186CB3" w14:paraId="01997A1A" w14:textId="77777777" w:rsidTr="0011795D">
        <w:trPr>
          <w:trHeight w:hRule="exact" w:val="1530"/>
        </w:trPr>
        <w:tc>
          <w:tcPr>
            <w:tcW w:w="261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74A963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3707E4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1DA8AD7A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50"/>
            </w:pPr>
            <w:r w:rsidRPr="00186CB3">
              <w:rPr>
                <w:sz w:val="20"/>
                <w:szCs w:val="20"/>
              </w:rPr>
              <w:t>13.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Tract</w:t>
            </w:r>
          </w:p>
        </w:tc>
        <w:tc>
          <w:tcPr>
            <w:tcW w:w="61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B13F2B1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7752542D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2C74477F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"/>
              <w:jc w:val="center"/>
            </w:pPr>
            <w:r w:rsidRPr="00186CB3">
              <w:rPr>
                <w:spacing w:val="1"/>
                <w:sz w:val="20"/>
                <w:szCs w:val="20"/>
              </w:rPr>
              <w:t>68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03E7A470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689C133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469AC7A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312"/>
            </w:pPr>
            <w:r w:rsidRPr="00186CB3">
              <w:rPr>
                <w:spacing w:val="1"/>
                <w:sz w:val="20"/>
                <w:szCs w:val="20"/>
              </w:rPr>
              <w:t>74</w:t>
            </w:r>
          </w:p>
        </w:tc>
        <w:tc>
          <w:tcPr>
            <w:tcW w:w="1003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3AE9355E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1FB134BC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6C40E51D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7"/>
              <w:jc w:val="center"/>
            </w:pPr>
            <w:r w:rsidRPr="00186CB3">
              <w:rPr>
                <w:sz w:val="20"/>
                <w:szCs w:val="20"/>
              </w:rPr>
              <w:t>7</w:t>
            </w:r>
          </w:p>
        </w:tc>
        <w:tc>
          <w:tcPr>
            <w:tcW w:w="952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10A27B0E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445782C1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6C40089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453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31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14:paraId="6F959670" w14:textId="77777777" w:rsidR="00CD1F0D" w:rsidRPr="00186CB3" w:rsidRDefault="00CD1F0D" w:rsidP="0011795D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58B938F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14:paraId="54CAC2A1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20" w:right="471" w:firstLine="1"/>
            </w:pPr>
            <w:r w:rsidRPr="00186CB3">
              <w:rPr>
                <w:sz w:val="20"/>
                <w:szCs w:val="20"/>
              </w:rPr>
              <w:t>As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defined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Bureau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Census;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right-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with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leading/trailing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and</w:t>
            </w:r>
            <w:r w:rsidRPr="00186CB3">
              <w:rPr>
                <w:spacing w:val="4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decimal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point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(e.g.,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0010.00)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left-</w:t>
            </w:r>
            <w:r w:rsidRPr="00186CB3">
              <w:rPr>
                <w:spacing w:val="42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justified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if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street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address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does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exist</w:t>
            </w:r>
          </w:p>
        </w:tc>
      </w:tr>
      <w:tr w:rsidR="00CD1F0D" w:rsidRPr="00186CB3" w14:paraId="21B85CFE" w14:textId="77777777" w:rsidTr="0011795D">
        <w:trPr>
          <w:trHeight w:hRule="exact" w:val="138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77EDE2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20" w:right="558" w:hanging="271"/>
            </w:pPr>
            <w:r w:rsidRPr="00186CB3">
              <w:rPr>
                <w:sz w:val="20"/>
                <w:szCs w:val="20"/>
              </w:rPr>
              <w:t>14.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Business/Farm</w:t>
            </w:r>
            <w:r w:rsidRPr="00186CB3">
              <w:rPr>
                <w:spacing w:val="-1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Gross</w:t>
            </w:r>
            <w:r w:rsidRPr="00186CB3">
              <w:rPr>
                <w:spacing w:val="26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Annual</w:t>
            </w:r>
            <w:r w:rsidRPr="00186CB3">
              <w:rPr>
                <w:spacing w:val="-11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Revenue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7C0CC06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jc w:val="center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03E4C6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10"/>
            </w:pPr>
            <w:r w:rsidRPr="00186CB3">
              <w:rPr>
                <w:spacing w:val="1"/>
                <w:sz w:val="20"/>
                <w:szCs w:val="20"/>
              </w:rPr>
              <w:t>75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410586D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13099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5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5164197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9"/>
              <w:jc w:val="both"/>
              <w:rPr>
                <w:sz w:val="20"/>
                <w:szCs w:val="20"/>
              </w:rPr>
            </w:pPr>
            <w:r w:rsidRPr="00186CB3">
              <w:rPr>
                <w:spacing w:val="-1"/>
                <w:sz w:val="20"/>
                <w:szCs w:val="20"/>
              </w:rPr>
              <w:t>Values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186CB3">
              <w:rPr>
                <w:sz w:val="20"/>
                <w:szCs w:val="20"/>
              </w:rPr>
              <w:t>are</w:t>
            </w:r>
            <w:proofErr w:type="gramEnd"/>
          </w:p>
          <w:p w14:paraId="08318668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8" w:right="2607"/>
              <w:jc w:val="both"/>
              <w:rPr>
                <w:sz w:val="20"/>
                <w:szCs w:val="20"/>
              </w:rPr>
            </w:pPr>
            <w:r w:rsidRPr="00186CB3">
              <w:rPr>
                <w:b/>
                <w:bCs/>
                <w:sz w:val="20"/>
                <w:szCs w:val="20"/>
              </w:rPr>
              <w:t>1</w:t>
            </w:r>
            <w:r w:rsidRPr="00186CB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≤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$1million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z w:val="20"/>
                <w:szCs w:val="20"/>
              </w:rPr>
              <w:t>2</w:t>
            </w:r>
            <w:r w:rsidRPr="00186CB3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&gt;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$1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million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b/>
                <w:bCs/>
                <w:sz w:val="20"/>
                <w:szCs w:val="20"/>
              </w:rPr>
              <w:t>3</w:t>
            </w:r>
            <w:r w:rsidRPr="00186CB3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Not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Known</w:t>
            </w:r>
          </w:p>
          <w:p w14:paraId="6EFE02A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line="228" w:lineRule="exact"/>
              <w:ind w:left="218"/>
              <w:jc w:val="both"/>
            </w:pPr>
            <w:r w:rsidRPr="00186CB3">
              <w:rPr>
                <w:b/>
                <w:bCs/>
                <w:sz w:val="20"/>
                <w:szCs w:val="20"/>
              </w:rPr>
              <w:t>4</w:t>
            </w:r>
            <w:r w:rsidRPr="00186CB3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NA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(Consumer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Loan)</w:t>
            </w:r>
          </w:p>
        </w:tc>
      </w:tr>
      <w:tr w:rsidR="00CD1F0D" w:rsidRPr="00186CB3" w14:paraId="65A9C661" w14:textId="77777777" w:rsidTr="0011795D">
        <w:trPr>
          <w:trHeight w:hRule="exact" w:val="1151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8D4493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47"/>
            </w:pPr>
            <w:r w:rsidRPr="00186CB3">
              <w:rPr>
                <w:sz w:val="20"/>
                <w:szCs w:val="20"/>
              </w:rPr>
              <w:t>15.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Income: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Consumer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Loans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4309FE74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right="1"/>
              <w:jc w:val="center"/>
            </w:pPr>
            <w:r w:rsidRPr="00186CB3">
              <w:rPr>
                <w:spacing w:val="1"/>
                <w:sz w:val="20"/>
                <w:szCs w:val="20"/>
              </w:rPr>
              <w:t>76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1736D72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309"/>
            </w:pPr>
            <w:r w:rsidRPr="00186CB3">
              <w:rPr>
                <w:spacing w:val="1"/>
                <w:sz w:val="20"/>
                <w:szCs w:val="20"/>
              </w:rPr>
              <w:t>79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743AAF4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1"/>
              <w:jc w:val="center"/>
            </w:pPr>
            <w:r w:rsidRPr="00186CB3">
              <w:rPr>
                <w:sz w:val="20"/>
                <w:szCs w:val="20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A6393E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92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292E0605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4"/>
              <w:ind w:left="217" w:right="184" w:firstLine="1"/>
            </w:pPr>
            <w:r w:rsidRPr="00186CB3">
              <w:rPr>
                <w:sz w:val="20"/>
                <w:szCs w:val="20"/>
              </w:rPr>
              <w:t>Rounded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to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nearest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thousand</w:t>
            </w:r>
            <w:r w:rsidRPr="00186CB3">
              <w:rPr>
                <w:spacing w:val="-2"/>
                <w:sz w:val="20"/>
                <w:szCs w:val="20"/>
              </w:rPr>
              <w:t xml:space="preserve"> with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leading</w:t>
            </w:r>
            <w:r w:rsidRPr="00186CB3">
              <w:rPr>
                <w:spacing w:val="37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zeros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when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4,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5,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6,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7,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8,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2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9</w:t>
            </w:r>
            <w:r w:rsidRPr="00186CB3">
              <w:rPr>
                <w:spacing w:val="24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zero</w:t>
            </w:r>
            <w:r w:rsidRPr="00186CB3">
              <w:rPr>
                <w:spacing w:val="1"/>
                <w:sz w:val="20"/>
                <w:szCs w:val="20"/>
              </w:rPr>
              <w:t xml:space="preserve"> </w:t>
            </w:r>
            <w:r w:rsidRPr="00186CB3">
              <w:rPr>
                <w:spacing w:val="-2"/>
                <w:sz w:val="20"/>
                <w:szCs w:val="20"/>
              </w:rPr>
              <w:t>when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type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of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loan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 1,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2,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3</w:t>
            </w:r>
            <w:r w:rsidRPr="00186CB3">
              <w:rPr>
                <w:spacing w:val="-1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or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income</w:t>
            </w:r>
            <w:r w:rsidRPr="00186CB3">
              <w:rPr>
                <w:spacing w:val="21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not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relied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upon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credit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decision</w:t>
            </w:r>
          </w:p>
        </w:tc>
      </w:tr>
      <w:tr w:rsidR="00CD1F0D" w:rsidRPr="00186CB3" w14:paraId="4824A9E3" w14:textId="77777777" w:rsidTr="0011795D">
        <w:trPr>
          <w:trHeight w:hRule="exact" w:val="1150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3D2C6BE7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6"/>
            </w:pPr>
            <w:r w:rsidRPr="00186CB3">
              <w:rPr>
                <w:sz w:val="20"/>
                <w:szCs w:val="20"/>
              </w:rPr>
              <w:t>16.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  <w:r w:rsidRPr="00186CB3">
              <w:rPr>
                <w:spacing w:val="-4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Lending</w:t>
            </w:r>
            <w:r w:rsidRPr="00186CB3">
              <w:rPr>
                <w:spacing w:val="-7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Flag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6C344FA3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4"/>
            </w:pPr>
            <w:r w:rsidRPr="00186CB3">
              <w:rPr>
                <w:spacing w:val="1"/>
                <w:sz w:val="20"/>
                <w:szCs w:val="20"/>
              </w:rPr>
              <w:t>80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2DE00E70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52"/>
              <w:jc w:val="center"/>
            </w:pPr>
            <w:r w:rsidRPr="00186CB3">
              <w:rPr>
                <w:spacing w:val="1"/>
                <w:sz w:val="20"/>
                <w:szCs w:val="20"/>
              </w:rPr>
              <w:t>80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079699A9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right="1"/>
              <w:jc w:val="center"/>
            </w:pPr>
            <w:r w:rsidRPr="00186CB3">
              <w:rPr>
                <w:sz w:val="20"/>
                <w:szCs w:val="20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379199F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89"/>
              <w:jc w:val="center"/>
            </w:pPr>
            <w:r w:rsidRPr="00186CB3">
              <w:rPr>
                <w:sz w:val="20"/>
                <w:szCs w:val="20"/>
              </w:rPr>
              <w:t>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67CDAEE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6" w:right="471"/>
              <w:rPr>
                <w:sz w:val="20"/>
                <w:szCs w:val="20"/>
              </w:rPr>
            </w:pPr>
            <w:r w:rsidRPr="00186CB3">
              <w:rPr>
                <w:sz w:val="20"/>
                <w:szCs w:val="20"/>
              </w:rPr>
              <w:t>1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origination/purchase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the</w:t>
            </w:r>
            <w:r w:rsidRPr="00186CB3">
              <w:rPr>
                <w:spacing w:val="3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institution</w:t>
            </w:r>
          </w:p>
          <w:p w14:paraId="58BC3AB2" w14:textId="77777777" w:rsidR="00CD1F0D" w:rsidRPr="00186CB3" w:rsidRDefault="00CD1F0D" w:rsidP="0011795D">
            <w:pPr>
              <w:pStyle w:val="TableParagraph"/>
              <w:kinsoku w:val="0"/>
              <w:overflowPunct w:val="0"/>
              <w:ind w:left="215" w:right="525"/>
            </w:pPr>
            <w:r w:rsidRPr="00186CB3">
              <w:rPr>
                <w:sz w:val="20"/>
                <w:szCs w:val="20"/>
              </w:rPr>
              <w:t>2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z w:val="20"/>
                <w:szCs w:val="20"/>
              </w:rPr>
              <w:t>=</w:t>
            </w:r>
            <w:r w:rsidRPr="00186CB3">
              <w:rPr>
                <w:spacing w:val="-5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Loan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origination/purchase</w:t>
            </w:r>
            <w:r w:rsidRPr="00186CB3">
              <w:rPr>
                <w:spacing w:val="-3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taken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by</w:t>
            </w:r>
            <w:r w:rsidRPr="00186CB3">
              <w:rPr>
                <w:spacing w:val="-8"/>
                <w:sz w:val="20"/>
                <w:szCs w:val="20"/>
              </w:rPr>
              <w:t xml:space="preserve"> </w:t>
            </w:r>
            <w:r w:rsidRPr="00186CB3">
              <w:rPr>
                <w:spacing w:val="1"/>
                <w:sz w:val="20"/>
                <w:szCs w:val="20"/>
              </w:rPr>
              <w:t>an</w:t>
            </w:r>
            <w:r w:rsidRPr="00186CB3">
              <w:rPr>
                <w:spacing w:val="35"/>
                <w:w w:val="99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affiliate</w:t>
            </w:r>
          </w:p>
        </w:tc>
      </w:tr>
      <w:tr w:rsidR="00CD1F0D" w:rsidRPr="00186CB3" w14:paraId="7FB53525" w14:textId="77777777" w:rsidTr="0011795D">
        <w:trPr>
          <w:trHeight w:hRule="exact" w:val="429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</w:tcPr>
          <w:p w14:paraId="41964088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5"/>
            </w:pPr>
            <w:r w:rsidRPr="00186CB3">
              <w:rPr>
                <w:sz w:val="20"/>
                <w:szCs w:val="20"/>
              </w:rPr>
              <w:t>17.</w:t>
            </w:r>
            <w:r w:rsidRPr="00186CB3">
              <w:rPr>
                <w:spacing w:val="-6"/>
                <w:sz w:val="20"/>
                <w:szCs w:val="20"/>
              </w:rPr>
              <w:t xml:space="preserve"> </w:t>
            </w:r>
            <w:r w:rsidRPr="00186CB3">
              <w:rPr>
                <w:spacing w:val="-1"/>
                <w:sz w:val="20"/>
                <w:szCs w:val="20"/>
              </w:rPr>
              <w:t>Filler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</w:tcPr>
          <w:p w14:paraId="3C367DCB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3"/>
            </w:pPr>
            <w:r w:rsidRPr="00186CB3">
              <w:rPr>
                <w:spacing w:val="1"/>
                <w:sz w:val="20"/>
                <w:szCs w:val="20"/>
              </w:rPr>
              <w:t>81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1184AD2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06"/>
            </w:pPr>
            <w:r w:rsidRPr="00186CB3">
              <w:rPr>
                <w:spacing w:val="1"/>
                <w:sz w:val="20"/>
                <w:szCs w:val="20"/>
              </w:rPr>
              <w:t>314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29F3E49F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50"/>
            </w:pPr>
            <w:r w:rsidRPr="00186CB3">
              <w:rPr>
                <w:spacing w:val="1"/>
                <w:sz w:val="20"/>
                <w:szCs w:val="20"/>
              </w:rPr>
              <w:t>234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14:paraId="0C9682BA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447"/>
            </w:pPr>
            <w:r w:rsidRPr="00186CB3">
              <w:rPr>
                <w:spacing w:val="-3"/>
                <w:sz w:val="20"/>
                <w:szCs w:val="20"/>
              </w:rPr>
              <w:t>AN</w:t>
            </w:r>
          </w:p>
        </w:tc>
        <w:tc>
          <w:tcPr>
            <w:tcW w:w="4131" w:type="dxa"/>
            <w:tcBorders>
              <w:top w:val="nil"/>
              <w:left w:val="nil"/>
              <w:bottom w:val="nil"/>
              <w:right w:val="nil"/>
            </w:tcBorders>
          </w:tcPr>
          <w:p w14:paraId="0521E0AE" w14:textId="77777777" w:rsidR="00CD1F0D" w:rsidRPr="00186CB3" w:rsidRDefault="00CD1F0D" w:rsidP="0011795D">
            <w:pPr>
              <w:pStyle w:val="TableParagraph"/>
              <w:kinsoku w:val="0"/>
              <w:overflowPunct w:val="0"/>
              <w:spacing w:before="103"/>
              <w:ind w:left="215"/>
            </w:pPr>
            <w:r w:rsidRPr="00186CB3">
              <w:rPr>
                <w:spacing w:val="-1"/>
                <w:sz w:val="20"/>
                <w:szCs w:val="20"/>
              </w:rPr>
              <w:t>Blank</w:t>
            </w:r>
          </w:p>
        </w:tc>
      </w:tr>
    </w:tbl>
    <w:p w14:paraId="65C4C6A6" w14:textId="77777777" w:rsidR="00CD1F0D" w:rsidRDefault="00CD1F0D" w:rsidP="00CD1F0D"/>
    <w:p w14:paraId="4905B209" w14:textId="77777777" w:rsidR="007149F4" w:rsidRDefault="007149F4"/>
    <w:sectPr w:rsidR="007149F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43D00" w14:textId="77777777" w:rsidR="00AD003E" w:rsidRDefault="00AD003E" w:rsidP="00CD1F0D">
      <w:pPr>
        <w:spacing w:after="0" w:line="240" w:lineRule="auto"/>
      </w:pPr>
      <w:r>
        <w:separator/>
      </w:r>
    </w:p>
  </w:endnote>
  <w:endnote w:type="continuationSeparator" w:id="0">
    <w:p w14:paraId="15378ECA" w14:textId="77777777" w:rsidR="00AD003E" w:rsidRDefault="00AD003E" w:rsidP="00CD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9A9A2" w14:textId="590B84AF" w:rsidR="0011795D" w:rsidRDefault="0046104F" w:rsidP="00CD1F0D">
    <w:pPr>
      <w:pStyle w:val="BodyText"/>
      <w:tabs>
        <w:tab w:val="center" w:pos="5140"/>
        <w:tab w:val="right" w:pos="10280"/>
      </w:tabs>
      <w:kinsoku w:val="0"/>
      <w:overflowPunct w:val="0"/>
      <w:spacing w:line="480" w:lineRule="auto"/>
      <w:ind w:left="0"/>
    </w:pPr>
    <w:r>
      <w:t>202</w:t>
    </w:r>
    <w:r w:rsidR="00242BA1">
      <w:t>2</w:t>
    </w:r>
    <w:r w:rsidR="0011795D">
      <w:t xml:space="preserve"> CRA File Specifications </w:t>
    </w:r>
    <w:r w:rsidR="0011795D">
      <w:ptab w:relativeTo="margin" w:alignment="center" w:leader="none"/>
    </w:r>
    <w:r w:rsidR="0011795D">
      <w:fldChar w:fldCharType="begin"/>
    </w:r>
    <w:r w:rsidR="0011795D">
      <w:instrText xml:space="preserve"> PAGE   \* MERGEFORMAT </w:instrText>
    </w:r>
    <w:r w:rsidR="0011795D">
      <w:fldChar w:fldCharType="separate"/>
    </w:r>
    <w:r>
      <w:rPr>
        <w:noProof/>
      </w:rPr>
      <w:t>2</w:t>
    </w:r>
    <w:r w:rsidR="0011795D">
      <w:rPr>
        <w:noProof/>
      </w:rPr>
      <w:fldChar w:fldCharType="end"/>
    </w:r>
    <w:r w:rsidR="0011795D">
      <w:ptab w:relativeTo="margin" w:alignment="right" w:leader="none"/>
    </w:r>
    <w:r w:rsidR="00242BA1">
      <w:t>October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D7E8E" w14:textId="2A9BDACB" w:rsidR="0011795D" w:rsidRPr="00770774" w:rsidRDefault="0046104F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202</w:t>
    </w:r>
    <w:r w:rsidR="00242BA1">
      <w:rPr>
        <w:rFonts w:ascii="Times New Roman" w:hAnsi="Times New Roman" w:cs="Times New Roman"/>
        <w:sz w:val="20"/>
        <w:szCs w:val="20"/>
      </w:rPr>
      <w:t>2</w:t>
    </w:r>
    <w:r w:rsidR="00770774" w:rsidRPr="00770774">
      <w:rPr>
        <w:rFonts w:ascii="Times New Roman" w:hAnsi="Times New Roman" w:cs="Times New Roman"/>
        <w:sz w:val="20"/>
        <w:szCs w:val="20"/>
      </w:rPr>
      <w:t xml:space="preserve"> CRA File Specifications</w:t>
    </w:r>
    <w:r w:rsidR="0011795D" w:rsidRPr="00770774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770774" w:rsidRPr="00770774">
      <w:rPr>
        <w:rFonts w:ascii="Times New Roman" w:hAnsi="Times New Roman" w:cs="Times New Roman"/>
        <w:sz w:val="20"/>
        <w:szCs w:val="20"/>
      </w:rPr>
      <w:t>24</w:t>
    </w:r>
    <w:r w:rsidR="0011795D" w:rsidRPr="0077077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242BA1">
      <w:rPr>
        <w:rFonts w:ascii="Times New Roman" w:hAnsi="Times New Roman" w:cs="Times New Roman"/>
        <w:sz w:val="20"/>
        <w:szCs w:val="20"/>
      </w:rPr>
      <w:t>October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0AF9C" w14:textId="77777777" w:rsidR="00AD003E" w:rsidRDefault="00AD003E" w:rsidP="00CD1F0D">
      <w:pPr>
        <w:spacing w:after="0" w:line="240" w:lineRule="auto"/>
      </w:pPr>
      <w:r>
        <w:separator/>
      </w:r>
    </w:p>
  </w:footnote>
  <w:footnote w:type="continuationSeparator" w:id="0">
    <w:p w14:paraId="1931E5D6" w14:textId="77777777" w:rsidR="00AD003E" w:rsidRDefault="00AD003E" w:rsidP="00CD1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"/>
      <w:lvlJc w:val="left"/>
      <w:pPr>
        <w:ind w:left="1619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1619" w:hanging="360"/>
      </w:pPr>
    </w:lvl>
    <w:lvl w:ilvl="3">
      <w:numFmt w:val="bullet"/>
      <w:lvlText w:val="•"/>
      <w:lvlJc w:val="left"/>
      <w:pPr>
        <w:ind w:left="1619" w:hanging="360"/>
      </w:pPr>
    </w:lvl>
    <w:lvl w:ilvl="4">
      <w:numFmt w:val="bullet"/>
      <w:lvlText w:val="•"/>
      <w:lvlJc w:val="left"/>
      <w:pPr>
        <w:ind w:left="2859" w:hanging="360"/>
      </w:pPr>
    </w:lvl>
    <w:lvl w:ilvl="5">
      <w:numFmt w:val="bullet"/>
      <w:lvlText w:val="•"/>
      <w:lvlJc w:val="left"/>
      <w:pPr>
        <w:ind w:left="4099" w:hanging="360"/>
      </w:pPr>
    </w:lvl>
    <w:lvl w:ilvl="6">
      <w:numFmt w:val="bullet"/>
      <w:lvlText w:val="•"/>
      <w:lvlJc w:val="left"/>
      <w:pPr>
        <w:ind w:left="5339" w:hanging="360"/>
      </w:pPr>
    </w:lvl>
    <w:lvl w:ilvl="7">
      <w:numFmt w:val="bullet"/>
      <w:lvlText w:val="•"/>
      <w:lvlJc w:val="left"/>
      <w:pPr>
        <w:ind w:left="6579" w:hanging="360"/>
      </w:pPr>
    </w:lvl>
    <w:lvl w:ilvl="8">
      <w:numFmt w:val="bullet"/>
      <w:lvlText w:val="•"/>
      <w:lvlJc w:val="left"/>
      <w:pPr>
        <w:ind w:left="7819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91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865" w:hanging="360"/>
      </w:pPr>
    </w:lvl>
    <w:lvl w:ilvl="2">
      <w:numFmt w:val="bullet"/>
      <w:lvlText w:val="•"/>
      <w:lvlJc w:val="left"/>
      <w:pPr>
        <w:ind w:left="2811" w:hanging="360"/>
      </w:pPr>
    </w:lvl>
    <w:lvl w:ilvl="3">
      <w:numFmt w:val="bullet"/>
      <w:lvlText w:val="•"/>
      <w:lvlJc w:val="left"/>
      <w:pPr>
        <w:ind w:left="3757" w:hanging="360"/>
      </w:pPr>
    </w:lvl>
    <w:lvl w:ilvl="4">
      <w:numFmt w:val="bullet"/>
      <w:lvlText w:val="•"/>
      <w:lvlJc w:val="left"/>
      <w:pPr>
        <w:ind w:left="4703" w:hanging="360"/>
      </w:pPr>
    </w:lvl>
    <w:lvl w:ilvl="5">
      <w:numFmt w:val="bullet"/>
      <w:lvlText w:val="•"/>
      <w:lvlJc w:val="left"/>
      <w:pPr>
        <w:ind w:left="5649" w:hanging="360"/>
      </w:pPr>
    </w:lvl>
    <w:lvl w:ilvl="6">
      <w:numFmt w:val="bullet"/>
      <w:lvlText w:val="•"/>
      <w:lvlJc w:val="left"/>
      <w:pPr>
        <w:ind w:left="6595" w:hanging="360"/>
      </w:pPr>
    </w:lvl>
    <w:lvl w:ilvl="7">
      <w:numFmt w:val="bullet"/>
      <w:lvlText w:val="•"/>
      <w:lvlJc w:val="left"/>
      <w:pPr>
        <w:ind w:left="7541" w:hanging="360"/>
      </w:pPr>
    </w:lvl>
    <w:lvl w:ilvl="8">
      <w:numFmt w:val="bullet"/>
      <w:lvlText w:val="•"/>
      <w:lvlJc w:val="left"/>
      <w:pPr>
        <w:ind w:left="8487" w:hanging="360"/>
      </w:pPr>
    </w:lvl>
  </w:abstractNum>
  <w:abstractNum w:abstractNumId="2" w15:restartNumberingAfterBreak="0">
    <w:nsid w:val="00000404"/>
    <w:multiLevelType w:val="multilevel"/>
    <w:tmpl w:val="00000887"/>
    <w:lvl w:ilvl="0">
      <w:start w:val="5"/>
      <w:numFmt w:val="decimal"/>
      <w:lvlText w:val="%1."/>
      <w:lvlJc w:val="left"/>
      <w:pPr>
        <w:ind w:left="919" w:hanging="36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"/>
      <w:lvlJc w:val="left"/>
      <w:pPr>
        <w:ind w:left="2719" w:hanging="360"/>
      </w:pPr>
      <w:rPr>
        <w:rFonts w:ascii="Symbol" w:hAnsi="Symbol" w:cs="Symbol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2619" w:hanging="360"/>
      </w:pPr>
    </w:lvl>
    <w:lvl w:ilvl="3">
      <w:numFmt w:val="bullet"/>
      <w:lvlText w:val="•"/>
      <w:lvlJc w:val="left"/>
      <w:pPr>
        <w:ind w:left="2719" w:hanging="360"/>
      </w:pPr>
    </w:lvl>
    <w:lvl w:ilvl="4">
      <w:numFmt w:val="bullet"/>
      <w:lvlText w:val="•"/>
      <w:lvlJc w:val="left"/>
      <w:pPr>
        <w:ind w:left="3796" w:hanging="360"/>
      </w:pPr>
    </w:lvl>
    <w:lvl w:ilvl="5">
      <w:numFmt w:val="bullet"/>
      <w:lvlText w:val="•"/>
      <w:lvlJc w:val="left"/>
      <w:pPr>
        <w:ind w:left="4873" w:hanging="360"/>
      </w:pPr>
    </w:lvl>
    <w:lvl w:ilvl="6">
      <w:numFmt w:val="bullet"/>
      <w:lvlText w:val="•"/>
      <w:lvlJc w:val="left"/>
      <w:pPr>
        <w:ind w:left="5950" w:hanging="360"/>
      </w:pPr>
    </w:lvl>
    <w:lvl w:ilvl="7">
      <w:numFmt w:val="bullet"/>
      <w:lvlText w:val="•"/>
      <w:lvlJc w:val="left"/>
      <w:pPr>
        <w:ind w:left="7028" w:hanging="360"/>
      </w:pPr>
    </w:lvl>
    <w:lvl w:ilvl="8">
      <w:numFmt w:val="bullet"/>
      <w:lvlText w:val="•"/>
      <w:lvlJc w:val="left"/>
      <w:pPr>
        <w:ind w:left="8105" w:hanging="36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2620" w:hanging="360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3384" w:hanging="360"/>
      </w:pPr>
    </w:lvl>
    <w:lvl w:ilvl="2">
      <w:numFmt w:val="bullet"/>
      <w:lvlText w:val="•"/>
      <w:lvlJc w:val="left"/>
      <w:pPr>
        <w:ind w:left="4148" w:hanging="360"/>
      </w:pPr>
    </w:lvl>
    <w:lvl w:ilvl="3">
      <w:numFmt w:val="bullet"/>
      <w:lvlText w:val="•"/>
      <w:lvlJc w:val="left"/>
      <w:pPr>
        <w:ind w:left="4912" w:hanging="360"/>
      </w:pPr>
    </w:lvl>
    <w:lvl w:ilvl="4">
      <w:numFmt w:val="bullet"/>
      <w:lvlText w:val="•"/>
      <w:lvlJc w:val="left"/>
      <w:pPr>
        <w:ind w:left="5676" w:hanging="360"/>
      </w:pPr>
    </w:lvl>
    <w:lvl w:ilvl="5">
      <w:numFmt w:val="bullet"/>
      <w:lvlText w:val="•"/>
      <w:lvlJc w:val="left"/>
      <w:pPr>
        <w:ind w:left="6440" w:hanging="360"/>
      </w:pPr>
    </w:lvl>
    <w:lvl w:ilvl="6">
      <w:numFmt w:val="bullet"/>
      <w:lvlText w:val="•"/>
      <w:lvlJc w:val="left"/>
      <w:pPr>
        <w:ind w:left="7204" w:hanging="360"/>
      </w:pPr>
    </w:lvl>
    <w:lvl w:ilvl="7">
      <w:numFmt w:val="bullet"/>
      <w:lvlText w:val="•"/>
      <w:lvlJc w:val="left"/>
      <w:pPr>
        <w:ind w:left="7968" w:hanging="360"/>
      </w:pPr>
    </w:lvl>
    <w:lvl w:ilvl="8">
      <w:numFmt w:val="bullet"/>
      <w:lvlText w:val="•"/>
      <w:lvlJc w:val="left"/>
      <w:pPr>
        <w:ind w:left="8732" w:hanging="360"/>
      </w:pPr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lowerLetter"/>
      <w:lvlText w:val="%1."/>
      <w:lvlJc w:val="left"/>
      <w:pPr>
        <w:ind w:left="1179"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left="1899" w:hanging="466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828" w:hanging="466"/>
      </w:pPr>
    </w:lvl>
    <w:lvl w:ilvl="3">
      <w:numFmt w:val="bullet"/>
      <w:lvlText w:val="•"/>
      <w:lvlJc w:val="left"/>
      <w:pPr>
        <w:ind w:left="3757" w:hanging="466"/>
      </w:pPr>
    </w:lvl>
    <w:lvl w:ilvl="4">
      <w:numFmt w:val="bullet"/>
      <w:lvlText w:val="•"/>
      <w:lvlJc w:val="left"/>
      <w:pPr>
        <w:ind w:left="4686" w:hanging="466"/>
      </w:pPr>
    </w:lvl>
    <w:lvl w:ilvl="5">
      <w:numFmt w:val="bullet"/>
      <w:lvlText w:val="•"/>
      <w:lvlJc w:val="left"/>
      <w:pPr>
        <w:ind w:left="5615" w:hanging="466"/>
      </w:pPr>
    </w:lvl>
    <w:lvl w:ilvl="6">
      <w:numFmt w:val="bullet"/>
      <w:lvlText w:val="•"/>
      <w:lvlJc w:val="left"/>
      <w:pPr>
        <w:ind w:left="6544" w:hanging="466"/>
      </w:pPr>
    </w:lvl>
    <w:lvl w:ilvl="7">
      <w:numFmt w:val="bullet"/>
      <w:lvlText w:val="•"/>
      <w:lvlJc w:val="left"/>
      <w:pPr>
        <w:ind w:left="7473" w:hanging="466"/>
      </w:pPr>
    </w:lvl>
    <w:lvl w:ilvl="8">
      <w:numFmt w:val="bullet"/>
      <w:lvlText w:val="•"/>
      <w:lvlJc w:val="left"/>
      <w:pPr>
        <w:ind w:left="8402" w:hanging="466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"/>
      <w:lvlJc w:val="left"/>
      <w:pPr>
        <w:ind w:left="819" w:hanging="360"/>
      </w:pPr>
      <w:rPr>
        <w:rFonts w:ascii="Wingdings" w:hAnsi="Wingdings" w:cs="Wingdings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767" w:hanging="360"/>
      </w:pPr>
    </w:lvl>
    <w:lvl w:ilvl="2">
      <w:numFmt w:val="bullet"/>
      <w:lvlText w:val="•"/>
      <w:lvlJc w:val="left"/>
      <w:pPr>
        <w:ind w:left="2715" w:hanging="360"/>
      </w:pPr>
    </w:lvl>
    <w:lvl w:ilvl="3">
      <w:numFmt w:val="bullet"/>
      <w:lvlText w:val="•"/>
      <w:lvlJc w:val="left"/>
      <w:pPr>
        <w:ind w:left="3663" w:hanging="360"/>
      </w:pPr>
    </w:lvl>
    <w:lvl w:ilvl="4">
      <w:numFmt w:val="bullet"/>
      <w:lvlText w:val="•"/>
      <w:lvlJc w:val="left"/>
      <w:pPr>
        <w:ind w:left="4611" w:hanging="360"/>
      </w:pPr>
    </w:lvl>
    <w:lvl w:ilvl="5">
      <w:numFmt w:val="bullet"/>
      <w:lvlText w:val="•"/>
      <w:lvlJc w:val="left"/>
      <w:pPr>
        <w:ind w:left="5559" w:hanging="360"/>
      </w:pPr>
    </w:lvl>
    <w:lvl w:ilvl="6">
      <w:numFmt w:val="bullet"/>
      <w:lvlText w:val="•"/>
      <w:lvlJc w:val="left"/>
      <w:pPr>
        <w:ind w:left="6507" w:hanging="360"/>
      </w:pPr>
    </w:lvl>
    <w:lvl w:ilvl="7">
      <w:numFmt w:val="bullet"/>
      <w:lvlText w:val="•"/>
      <w:lvlJc w:val="left"/>
      <w:pPr>
        <w:ind w:left="7455" w:hanging="360"/>
      </w:pPr>
    </w:lvl>
    <w:lvl w:ilvl="8">
      <w:numFmt w:val="bullet"/>
      <w:lvlText w:val="•"/>
      <w:lvlJc w:val="left"/>
      <w:pPr>
        <w:ind w:left="8403" w:hanging="360"/>
      </w:pPr>
    </w:lvl>
  </w:abstractNum>
  <w:abstractNum w:abstractNumId="6" w15:restartNumberingAfterBreak="0">
    <w:nsid w:val="00000408"/>
    <w:multiLevelType w:val="multilevel"/>
    <w:tmpl w:val="0000088B"/>
    <w:lvl w:ilvl="0">
      <w:start w:val="12"/>
      <w:numFmt w:val="decimal"/>
      <w:lvlText w:val="%1."/>
      <w:lvlJc w:val="left"/>
      <w:pPr>
        <w:ind w:left="491" w:hanging="30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76" w:hanging="300"/>
      </w:pPr>
    </w:lvl>
    <w:lvl w:ilvl="2">
      <w:numFmt w:val="bullet"/>
      <w:lvlText w:val="•"/>
      <w:lvlJc w:val="left"/>
      <w:pPr>
        <w:ind w:left="2461" w:hanging="300"/>
      </w:pPr>
    </w:lvl>
    <w:lvl w:ilvl="3">
      <w:numFmt w:val="bullet"/>
      <w:lvlText w:val="•"/>
      <w:lvlJc w:val="left"/>
      <w:pPr>
        <w:ind w:left="3446" w:hanging="300"/>
      </w:pPr>
    </w:lvl>
    <w:lvl w:ilvl="4">
      <w:numFmt w:val="bullet"/>
      <w:lvlText w:val="•"/>
      <w:lvlJc w:val="left"/>
      <w:pPr>
        <w:ind w:left="4430" w:hanging="300"/>
      </w:pPr>
    </w:lvl>
    <w:lvl w:ilvl="5">
      <w:numFmt w:val="bullet"/>
      <w:lvlText w:val="•"/>
      <w:lvlJc w:val="left"/>
      <w:pPr>
        <w:ind w:left="5415" w:hanging="300"/>
      </w:pPr>
    </w:lvl>
    <w:lvl w:ilvl="6">
      <w:numFmt w:val="bullet"/>
      <w:lvlText w:val="•"/>
      <w:lvlJc w:val="left"/>
      <w:pPr>
        <w:ind w:left="6400" w:hanging="300"/>
      </w:pPr>
    </w:lvl>
    <w:lvl w:ilvl="7">
      <w:numFmt w:val="bullet"/>
      <w:lvlText w:val="•"/>
      <w:lvlJc w:val="left"/>
      <w:pPr>
        <w:ind w:left="7385" w:hanging="300"/>
      </w:pPr>
    </w:lvl>
    <w:lvl w:ilvl="8">
      <w:numFmt w:val="bullet"/>
      <w:lvlText w:val="•"/>
      <w:lvlJc w:val="left"/>
      <w:pPr>
        <w:ind w:left="8370" w:hanging="300"/>
      </w:pPr>
    </w:lvl>
  </w:abstractNum>
  <w:abstractNum w:abstractNumId="7" w15:restartNumberingAfterBreak="0">
    <w:nsid w:val="00000409"/>
    <w:multiLevelType w:val="multilevel"/>
    <w:tmpl w:val="0000088C"/>
    <w:lvl w:ilvl="0">
      <w:start w:val="16"/>
      <w:numFmt w:val="decimal"/>
      <w:lvlText w:val="%1."/>
      <w:lvlJc w:val="left"/>
      <w:pPr>
        <w:ind w:left="450" w:hanging="300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41" w:hanging="300"/>
      </w:pPr>
    </w:lvl>
    <w:lvl w:ilvl="2">
      <w:numFmt w:val="bullet"/>
      <w:lvlText w:val="•"/>
      <w:lvlJc w:val="left"/>
      <w:pPr>
        <w:ind w:left="2432" w:hanging="300"/>
      </w:pPr>
    </w:lvl>
    <w:lvl w:ilvl="3">
      <w:numFmt w:val="bullet"/>
      <w:lvlText w:val="•"/>
      <w:lvlJc w:val="left"/>
      <w:pPr>
        <w:ind w:left="3423" w:hanging="300"/>
      </w:pPr>
    </w:lvl>
    <w:lvl w:ilvl="4">
      <w:numFmt w:val="bullet"/>
      <w:lvlText w:val="•"/>
      <w:lvlJc w:val="left"/>
      <w:pPr>
        <w:ind w:left="4414" w:hanging="300"/>
      </w:pPr>
    </w:lvl>
    <w:lvl w:ilvl="5">
      <w:numFmt w:val="bullet"/>
      <w:lvlText w:val="•"/>
      <w:lvlJc w:val="left"/>
      <w:pPr>
        <w:ind w:left="5405" w:hanging="300"/>
      </w:pPr>
    </w:lvl>
    <w:lvl w:ilvl="6">
      <w:numFmt w:val="bullet"/>
      <w:lvlText w:val="•"/>
      <w:lvlJc w:val="left"/>
      <w:pPr>
        <w:ind w:left="6396" w:hanging="300"/>
      </w:pPr>
    </w:lvl>
    <w:lvl w:ilvl="7">
      <w:numFmt w:val="bullet"/>
      <w:lvlText w:val="•"/>
      <w:lvlJc w:val="left"/>
      <w:pPr>
        <w:ind w:left="7387" w:hanging="300"/>
      </w:pPr>
    </w:lvl>
    <w:lvl w:ilvl="8">
      <w:numFmt w:val="bullet"/>
      <w:lvlText w:val="•"/>
      <w:lvlJc w:val="left"/>
      <w:pPr>
        <w:ind w:left="8378" w:hanging="30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509" w:hanging="303"/>
      </w:pPr>
      <w:rPr>
        <w:rFonts w:ascii="Times New Roman" w:hAnsi="Times New Roman" w:cs="Times New Roman"/>
        <w:b w:val="0"/>
        <w:bCs w:val="0"/>
        <w:spacing w:val="1"/>
        <w:w w:val="99"/>
        <w:sz w:val="20"/>
        <w:szCs w:val="20"/>
      </w:rPr>
    </w:lvl>
    <w:lvl w:ilvl="1">
      <w:numFmt w:val="bullet"/>
      <w:lvlText w:val="•"/>
      <w:lvlJc w:val="left"/>
      <w:pPr>
        <w:ind w:left="1498" w:hanging="303"/>
      </w:pPr>
    </w:lvl>
    <w:lvl w:ilvl="2">
      <w:numFmt w:val="bullet"/>
      <w:lvlText w:val="•"/>
      <w:lvlJc w:val="left"/>
      <w:pPr>
        <w:ind w:left="2487" w:hanging="303"/>
      </w:pPr>
    </w:lvl>
    <w:lvl w:ilvl="3">
      <w:numFmt w:val="bullet"/>
      <w:lvlText w:val="•"/>
      <w:lvlJc w:val="left"/>
      <w:pPr>
        <w:ind w:left="3476" w:hanging="303"/>
      </w:pPr>
    </w:lvl>
    <w:lvl w:ilvl="4">
      <w:numFmt w:val="bullet"/>
      <w:lvlText w:val="•"/>
      <w:lvlJc w:val="left"/>
      <w:pPr>
        <w:ind w:left="4465" w:hanging="303"/>
      </w:pPr>
    </w:lvl>
    <w:lvl w:ilvl="5">
      <w:numFmt w:val="bullet"/>
      <w:lvlText w:val="•"/>
      <w:lvlJc w:val="left"/>
      <w:pPr>
        <w:ind w:left="5454" w:hanging="303"/>
      </w:pPr>
    </w:lvl>
    <w:lvl w:ilvl="6">
      <w:numFmt w:val="bullet"/>
      <w:lvlText w:val="•"/>
      <w:lvlJc w:val="left"/>
      <w:pPr>
        <w:ind w:left="6443" w:hanging="303"/>
      </w:pPr>
    </w:lvl>
    <w:lvl w:ilvl="7">
      <w:numFmt w:val="bullet"/>
      <w:lvlText w:val="•"/>
      <w:lvlJc w:val="left"/>
      <w:pPr>
        <w:ind w:left="7432" w:hanging="303"/>
      </w:pPr>
    </w:lvl>
    <w:lvl w:ilvl="8">
      <w:numFmt w:val="bullet"/>
      <w:lvlText w:val="•"/>
      <w:lvlJc w:val="left"/>
      <w:pPr>
        <w:ind w:left="8421" w:hanging="303"/>
      </w:pPr>
    </w:lvl>
  </w:abstractNum>
  <w:num w:numId="1" w16cid:durableId="1399788179">
    <w:abstractNumId w:val="8"/>
  </w:num>
  <w:num w:numId="2" w16cid:durableId="1572697659">
    <w:abstractNumId w:val="7"/>
  </w:num>
  <w:num w:numId="3" w16cid:durableId="1500121905">
    <w:abstractNumId w:val="6"/>
  </w:num>
  <w:num w:numId="4" w16cid:durableId="720054265">
    <w:abstractNumId w:val="5"/>
  </w:num>
  <w:num w:numId="5" w16cid:durableId="1937905483">
    <w:abstractNumId w:val="4"/>
  </w:num>
  <w:num w:numId="6" w16cid:durableId="2030375293">
    <w:abstractNumId w:val="3"/>
  </w:num>
  <w:num w:numId="7" w16cid:durableId="1020468950">
    <w:abstractNumId w:val="2"/>
  </w:num>
  <w:num w:numId="8" w16cid:durableId="1837722984">
    <w:abstractNumId w:val="1"/>
  </w:num>
  <w:num w:numId="9" w16cid:durableId="765003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F0D"/>
    <w:rsid w:val="00004B5F"/>
    <w:rsid w:val="0002012C"/>
    <w:rsid w:val="0004161E"/>
    <w:rsid w:val="00043E05"/>
    <w:rsid w:val="00074797"/>
    <w:rsid w:val="0011795D"/>
    <w:rsid w:val="00160272"/>
    <w:rsid w:val="001D2D2F"/>
    <w:rsid w:val="00242BA1"/>
    <w:rsid w:val="00250560"/>
    <w:rsid w:val="002B3ED8"/>
    <w:rsid w:val="002F688D"/>
    <w:rsid w:val="00364E60"/>
    <w:rsid w:val="00367DB0"/>
    <w:rsid w:val="00392C44"/>
    <w:rsid w:val="0046104F"/>
    <w:rsid w:val="0048749D"/>
    <w:rsid w:val="004913EC"/>
    <w:rsid w:val="004E2346"/>
    <w:rsid w:val="00633E26"/>
    <w:rsid w:val="0067776E"/>
    <w:rsid w:val="007149F4"/>
    <w:rsid w:val="00770774"/>
    <w:rsid w:val="007853C3"/>
    <w:rsid w:val="007A6D61"/>
    <w:rsid w:val="008326D1"/>
    <w:rsid w:val="008339B5"/>
    <w:rsid w:val="0099346C"/>
    <w:rsid w:val="00A322E6"/>
    <w:rsid w:val="00AD003E"/>
    <w:rsid w:val="00AD5A67"/>
    <w:rsid w:val="00BE2977"/>
    <w:rsid w:val="00C102DD"/>
    <w:rsid w:val="00C10E72"/>
    <w:rsid w:val="00C1301F"/>
    <w:rsid w:val="00CD1F0D"/>
    <w:rsid w:val="00D6420A"/>
    <w:rsid w:val="00DE4A4E"/>
    <w:rsid w:val="00E73FD9"/>
    <w:rsid w:val="00EE5601"/>
    <w:rsid w:val="00F160C8"/>
    <w:rsid w:val="00F50572"/>
    <w:rsid w:val="00F6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504C6D"/>
  <w15:chartTrackingRefBased/>
  <w15:docId w15:val="{90285E72-E1D9-4A84-9785-319AF4A8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CD1F0D"/>
    <w:pPr>
      <w:widowControl w:val="0"/>
      <w:autoSpaceDE w:val="0"/>
      <w:autoSpaceDN w:val="0"/>
      <w:adjustRightInd w:val="0"/>
      <w:spacing w:before="28"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1"/>
    <w:qFormat/>
    <w:rsid w:val="00CD1F0D"/>
    <w:pPr>
      <w:widowControl w:val="0"/>
      <w:autoSpaceDE w:val="0"/>
      <w:autoSpaceDN w:val="0"/>
      <w:adjustRightInd w:val="0"/>
      <w:spacing w:before="49" w:after="0" w:line="240" w:lineRule="auto"/>
      <w:ind w:left="1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  <w:ind w:left="120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F0D"/>
  </w:style>
  <w:style w:type="paragraph" w:styleId="Footer">
    <w:name w:val="footer"/>
    <w:basedOn w:val="Normal"/>
    <w:link w:val="FooterChar"/>
    <w:uiPriority w:val="99"/>
    <w:unhideWhenUsed/>
    <w:rsid w:val="00CD1F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F0D"/>
  </w:style>
  <w:style w:type="character" w:customStyle="1" w:styleId="Heading1Char">
    <w:name w:val="Heading 1 Char"/>
    <w:basedOn w:val="DefaultParagraphFont"/>
    <w:link w:val="Heading1"/>
    <w:uiPriority w:val="1"/>
    <w:rsid w:val="00CD1F0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1"/>
    <w:rsid w:val="00CD1F0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CD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  <w:ind w:left="39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1F0D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D1F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D1F0D"/>
    <w:rPr>
      <w:color w:val="0563C1"/>
      <w:u w:val="single"/>
    </w:rPr>
  </w:style>
  <w:style w:type="character" w:styleId="PlaceholderText">
    <w:name w:val="Placeholder Text"/>
    <w:uiPriority w:val="99"/>
    <w:semiHidden/>
    <w:rsid w:val="00CD1F0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86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7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49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42B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(CRASUB@FRB.GOV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RAHELP@FRB.GOV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ASUB@FRB.GOV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crasub@frb.gov" TargetMode="External"/><Relationship Id="rId10" Type="http://schemas.openxmlformats.org/officeDocument/2006/relationships/hyperlink" Target="mailto:CRASUB@FRB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fiec.gov/cra/softinfo.htm" TargetMode="External"/><Relationship Id="rId14" Type="http://schemas.openxmlformats.org/officeDocument/2006/relationships/hyperlink" Target="http://www.ffice.gov/cra/sofinfo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23</Pages>
  <Words>4629</Words>
  <Characters>26387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FRB</Company>
  <LinksUpToDate>false</LinksUpToDate>
  <CharactersWithSpaces>30955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Apple</dc:creator>
  <cp:keywords/>
  <dc:description/>
  <cp:lastModifiedBy>Sean Crow</cp:lastModifiedBy>
  <cp:revision>2</cp:revision>
  <dcterms:created xsi:type="dcterms:W3CDTF">2023-10-30T17:42:00Z</dcterms:created>
  <dcterms:modified xsi:type="dcterms:W3CDTF">2023-10-30T17:42:00Z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752a4c50-84e8-4b7f-9897-5940ede727ba</vt:lpwstr>
  </property>
  <property fmtid="{D5CDD505-2E9C-101B-9397-08002B2CF9AE}" pid="3" name="MSIP_Label_54b65245-f671-44d8-83f7-3dce60bb4c14_Enabled">
    <vt:lpwstr>true</vt:lpwstr>
  </property>
  <property fmtid="{D5CDD505-2E9C-101B-9397-08002B2CF9AE}" pid="4" name="MSIP_Label_54b65245-f671-44d8-83f7-3dce60bb4c14_SetDate">
    <vt:lpwstr>2023-10-18T18:09:23Z</vt:lpwstr>
  </property>
  <property fmtid="{D5CDD505-2E9C-101B-9397-08002B2CF9AE}" pid="5" name="MSIP_Label_54b65245-f671-44d8-83f7-3dce60bb4c14_Method">
    <vt:lpwstr>Privileged</vt:lpwstr>
  </property>
  <property fmtid="{D5CDD505-2E9C-101B-9397-08002B2CF9AE}" pid="6" name="MSIP_Label_54b65245-f671-44d8-83f7-3dce60bb4c14_Name">
    <vt:lpwstr>PUBLIC-OFFICIAL RELEASE - EXTERNAL</vt:lpwstr>
  </property>
  <property fmtid="{D5CDD505-2E9C-101B-9397-08002B2CF9AE}" pid="7" name="MSIP_Label_54b65245-f671-44d8-83f7-3dce60bb4c14_SiteId">
    <vt:lpwstr>87bb2570-5c1e-4973-9c37-09257a95aeb1</vt:lpwstr>
  </property>
  <property fmtid="{D5CDD505-2E9C-101B-9397-08002B2CF9AE}" pid="8" name="MSIP_Label_54b65245-f671-44d8-83f7-3dce60bb4c14_ActionId">
    <vt:lpwstr>eed7c3ac-d4fe-4403-bc98-c3dca4b299d1</vt:lpwstr>
  </property>
  <property fmtid="{D5CDD505-2E9C-101B-9397-08002B2CF9AE}" pid="9" name="MSIP_Label_54b65245-f671-44d8-83f7-3dce60bb4c14_ContentBits">
    <vt:lpwstr>1</vt:lpwstr>
  </property>
</Properties>
</file>