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F6267" w14:textId="77777777" w:rsidR="00CD1F0D" w:rsidRDefault="00CD1F0D" w:rsidP="00CD1F0D">
      <w:pPr>
        <w:pStyle w:val="BodyText"/>
        <w:kinsoku w:val="0"/>
        <w:overflowPunct w:val="0"/>
        <w:spacing w:before="3"/>
        <w:ind w:left="0"/>
        <w:rPr>
          <w:sz w:val="6"/>
          <w:szCs w:val="6"/>
        </w:rPr>
      </w:pPr>
    </w:p>
    <w:p w14:paraId="43EEE894" w14:textId="77777777" w:rsidR="00CD1F0D" w:rsidRDefault="00CD1F0D" w:rsidP="00CD1F0D">
      <w:pPr>
        <w:pStyle w:val="BodyText"/>
        <w:kinsoku w:val="0"/>
        <w:overflowPunct w:val="0"/>
        <w:spacing w:line="200" w:lineRule="atLeast"/>
        <w:ind w:left="117"/>
      </w:pPr>
      <w:r w:rsidRPr="000F16AD">
        <w:rPr>
          <w:noProof/>
        </w:rPr>
        <w:drawing>
          <wp:inline distT="0" distB="0" distL="0" distR="0" wp14:anchorId="7A8BD40A" wp14:editId="61527C7E">
            <wp:extent cx="6553200" cy="14097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0" cy="1409700"/>
                    </a:xfrm>
                    <a:prstGeom prst="rect">
                      <a:avLst/>
                    </a:prstGeom>
                    <a:noFill/>
                    <a:ln>
                      <a:noFill/>
                    </a:ln>
                  </pic:spPr>
                </pic:pic>
              </a:graphicData>
            </a:graphic>
          </wp:inline>
        </w:drawing>
      </w:r>
    </w:p>
    <w:p w14:paraId="3F5D4377" w14:textId="77777777" w:rsidR="00CD1F0D" w:rsidRDefault="00CD1F0D" w:rsidP="00CD1F0D">
      <w:pPr>
        <w:pStyle w:val="BodyText"/>
        <w:kinsoku w:val="0"/>
        <w:overflowPunct w:val="0"/>
        <w:ind w:left="0"/>
      </w:pPr>
    </w:p>
    <w:p w14:paraId="1CF37A4A" w14:textId="77777777" w:rsidR="00CD1F0D" w:rsidRDefault="00CD1F0D" w:rsidP="00C102DD">
      <w:pPr>
        <w:pStyle w:val="BodyText"/>
        <w:kinsoku w:val="0"/>
        <w:overflowPunct w:val="0"/>
        <w:spacing w:line="20" w:lineRule="atLeast"/>
        <w:ind w:left="1161" w:hanging="981"/>
        <w:rPr>
          <w:sz w:val="2"/>
          <w:szCs w:val="2"/>
        </w:rPr>
      </w:pPr>
      <w:r>
        <w:rPr>
          <w:noProof/>
        </w:rPr>
        <mc:AlternateContent>
          <mc:Choice Requires="wpg">
            <w:drawing>
              <wp:inline distT="0" distB="0" distL="0" distR="0" wp14:anchorId="347EC72A" wp14:editId="7EAB647B">
                <wp:extent cx="6419215" cy="18415"/>
                <wp:effectExtent l="0" t="0" r="635" b="635"/>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215" cy="18415"/>
                          <a:chOff x="0" y="0"/>
                          <a:chExt cx="10109" cy="29"/>
                        </a:xfrm>
                      </wpg:grpSpPr>
                      <wps:wsp>
                        <wps:cNvPr id="114" name="Freeform 3"/>
                        <wps:cNvSpPr>
                          <a:spLocks/>
                        </wps:cNvSpPr>
                        <wps:spPr bwMode="auto">
                          <a:xfrm>
                            <a:off x="14" y="14"/>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88C260" id="Group 113" o:spid="_x0000_s1026" style="width:505.45pt;height:1.45pt;mso-position-horizontal-relative:char;mso-position-vertical-relative:line" coordsize="1010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">
                <v:shape id="Freeform 3" o:spid="_x0000_s1027" style="position:absolute;left:14;top:14;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" path="m,l10079,e" filled="f" strokeweight="1.42pt">
                  <v:path arrowok="t" o:connecttype="custom" o:connectlocs="0,0;10079,0" o:connectangles="0,0"/>
                </v:shape>
                <w10:anchorlock/>
              </v:group>
            </w:pict>
          </mc:Fallback>
        </mc:AlternateContent>
      </w:r>
    </w:p>
    <w:p w14:paraId="43A720DB" w14:textId="77777777" w:rsidR="00CD1F0D" w:rsidRDefault="00CD1F0D" w:rsidP="00CD1F0D">
      <w:pPr>
        <w:pStyle w:val="BodyText"/>
        <w:kinsoku w:val="0"/>
        <w:overflowPunct w:val="0"/>
        <w:ind w:left="0"/>
      </w:pPr>
    </w:p>
    <w:p w14:paraId="7DA43F55" w14:textId="77777777" w:rsidR="00CD1F0D" w:rsidRDefault="00CD1F0D" w:rsidP="00CD1F0D">
      <w:pPr>
        <w:pStyle w:val="BodyText"/>
        <w:kinsoku w:val="0"/>
        <w:overflowPunct w:val="0"/>
        <w:ind w:left="0"/>
      </w:pPr>
    </w:p>
    <w:p w14:paraId="211E8E8D" w14:textId="77777777" w:rsidR="00CD1F0D" w:rsidRDefault="00CD1F0D" w:rsidP="00CD1F0D">
      <w:pPr>
        <w:pStyle w:val="BodyText"/>
        <w:kinsoku w:val="0"/>
        <w:overflowPunct w:val="0"/>
        <w:ind w:left="0"/>
      </w:pPr>
    </w:p>
    <w:p w14:paraId="2C4F75A4" w14:textId="77777777" w:rsidR="00CD1F0D" w:rsidRDefault="00CD1F0D" w:rsidP="00CD1F0D">
      <w:pPr>
        <w:pStyle w:val="BodyText"/>
        <w:kinsoku w:val="0"/>
        <w:overflowPunct w:val="0"/>
        <w:ind w:left="0"/>
      </w:pPr>
    </w:p>
    <w:p w14:paraId="7F60D3D0" w14:textId="77777777" w:rsidR="00CD1F0D" w:rsidRDefault="00CD1F0D" w:rsidP="00CD1F0D">
      <w:pPr>
        <w:pStyle w:val="BodyText"/>
        <w:kinsoku w:val="0"/>
        <w:overflowPunct w:val="0"/>
        <w:ind w:left="0"/>
      </w:pPr>
    </w:p>
    <w:p w14:paraId="40AADE74" w14:textId="77777777" w:rsidR="00CD1F0D" w:rsidRDefault="00CD1F0D" w:rsidP="00CD1F0D">
      <w:pPr>
        <w:pStyle w:val="BodyText"/>
        <w:kinsoku w:val="0"/>
        <w:overflowPunct w:val="0"/>
        <w:ind w:left="0"/>
      </w:pPr>
    </w:p>
    <w:p w14:paraId="7624E6C6" w14:textId="77777777" w:rsidR="00CD1F0D" w:rsidRDefault="00CD1F0D" w:rsidP="00CD1F0D">
      <w:pPr>
        <w:pStyle w:val="BodyText"/>
        <w:kinsoku w:val="0"/>
        <w:overflowPunct w:val="0"/>
        <w:ind w:left="0"/>
      </w:pPr>
    </w:p>
    <w:p w14:paraId="00B62395" w14:textId="77777777" w:rsidR="00CD1F0D" w:rsidRDefault="00CD1F0D" w:rsidP="00CD1F0D">
      <w:pPr>
        <w:pStyle w:val="BodyText"/>
        <w:kinsoku w:val="0"/>
        <w:overflowPunct w:val="0"/>
        <w:ind w:left="0"/>
      </w:pPr>
    </w:p>
    <w:p w14:paraId="667FC319" w14:textId="77777777" w:rsidR="00CD1F0D" w:rsidRDefault="00CD1F0D" w:rsidP="00CD1F0D">
      <w:pPr>
        <w:pStyle w:val="BodyText"/>
        <w:kinsoku w:val="0"/>
        <w:overflowPunct w:val="0"/>
        <w:ind w:left="0"/>
      </w:pPr>
    </w:p>
    <w:p w14:paraId="4E6C8A39" w14:textId="77777777" w:rsidR="00CD1F0D" w:rsidRDefault="00CD1F0D" w:rsidP="00CD1F0D">
      <w:pPr>
        <w:pStyle w:val="BodyText"/>
        <w:kinsoku w:val="0"/>
        <w:overflowPunct w:val="0"/>
        <w:ind w:left="0"/>
      </w:pPr>
    </w:p>
    <w:p w14:paraId="34FF807A" w14:textId="77777777" w:rsidR="00CD1F0D" w:rsidRDefault="00CD1F0D" w:rsidP="00CD1F0D">
      <w:pPr>
        <w:pStyle w:val="BodyText"/>
        <w:kinsoku w:val="0"/>
        <w:overflowPunct w:val="0"/>
        <w:ind w:left="0"/>
      </w:pPr>
    </w:p>
    <w:p w14:paraId="48F0A502" w14:textId="77777777" w:rsidR="00CD1F0D" w:rsidRDefault="00CD1F0D" w:rsidP="00CD1F0D">
      <w:pPr>
        <w:pStyle w:val="BodyText"/>
        <w:kinsoku w:val="0"/>
        <w:overflowPunct w:val="0"/>
        <w:ind w:left="0"/>
      </w:pPr>
    </w:p>
    <w:p w14:paraId="52F70BA7" w14:textId="77777777" w:rsidR="00CD1F0D" w:rsidRDefault="00CD1F0D" w:rsidP="00CD1F0D">
      <w:pPr>
        <w:pStyle w:val="BodyText"/>
        <w:kinsoku w:val="0"/>
        <w:overflowPunct w:val="0"/>
        <w:ind w:left="0"/>
      </w:pPr>
    </w:p>
    <w:p w14:paraId="6A86DBE8" w14:textId="77777777" w:rsidR="00CD1F0D" w:rsidRDefault="00CD1F0D" w:rsidP="00CD1F0D">
      <w:pPr>
        <w:pStyle w:val="BodyText"/>
        <w:kinsoku w:val="0"/>
        <w:overflowPunct w:val="0"/>
        <w:ind w:left="0"/>
      </w:pPr>
    </w:p>
    <w:p w14:paraId="52AF561B" w14:textId="77777777" w:rsidR="00CD1F0D" w:rsidRDefault="00CD1F0D" w:rsidP="00CD1F0D">
      <w:pPr>
        <w:pStyle w:val="BodyText"/>
        <w:kinsoku w:val="0"/>
        <w:overflowPunct w:val="0"/>
        <w:ind w:left="0"/>
      </w:pPr>
    </w:p>
    <w:p w14:paraId="2B872932" w14:textId="77777777" w:rsidR="00CD1F0D" w:rsidRDefault="00CD1F0D" w:rsidP="00CD1F0D">
      <w:pPr>
        <w:pStyle w:val="BodyText"/>
        <w:kinsoku w:val="0"/>
        <w:overflowPunct w:val="0"/>
        <w:spacing w:before="6"/>
        <w:ind w:left="0"/>
        <w:rPr>
          <w:sz w:val="24"/>
          <w:szCs w:val="24"/>
        </w:rPr>
      </w:pPr>
    </w:p>
    <w:p w14:paraId="7B441F67" w14:textId="6C4316AA" w:rsidR="00CD1F0D" w:rsidRDefault="00250560" w:rsidP="00CD1F0D">
      <w:pPr>
        <w:pStyle w:val="BodyText"/>
        <w:kinsoku w:val="0"/>
        <w:overflowPunct w:val="0"/>
        <w:spacing w:before="38"/>
        <w:ind w:left="1800"/>
        <w:rPr>
          <w:sz w:val="48"/>
          <w:szCs w:val="48"/>
        </w:rPr>
      </w:pPr>
      <w:r>
        <w:rPr>
          <w:b/>
          <w:bCs/>
          <w:sz w:val="48"/>
          <w:szCs w:val="48"/>
        </w:rPr>
        <w:t>2020</w:t>
      </w:r>
      <w:r w:rsidR="00CD1F0D">
        <w:rPr>
          <w:b/>
          <w:bCs/>
          <w:sz w:val="48"/>
          <w:szCs w:val="48"/>
        </w:rPr>
        <w:t xml:space="preserve"> </w:t>
      </w:r>
      <w:r w:rsidR="00CD1F0D">
        <w:rPr>
          <w:b/>
          <w:bCs/>
          <w:spacing w:val="-1"/>
          <w:sz w:val="48"/>
          <w:szCs w:val="48"/>
        </w:rPr>
        <w:t>CRA</w:t>
      </w:r>
      <w:r w:rsidR="00CD1F0D">
        <w:rPr>
          <w:b/>
          <w:bCs/>
          <w:spacing w:val="1"/>
          <w:sz w:val="48"/>
          <w:szCs w:val="48"/>
        </w:rPr>
        <w:t xml:space="preserve"> </w:t>
      </w:r>
      <w:r w:rsidR="00CD1F0D">
        <w:rPr>
          <w:b/>
          <w:bCs/>
          <w:spacing w:val="-1"/>
          <w:sz w:val="48"/>
          <w:szCs w:val="48"/>
        </w:rPr>
        <w:t>FILE SPECIFICATIONS</w:t>
      </w:r>
    </w:p>
    <w:p w14:paraId="7F75B41E" w14:textId="77777777" w:rsidR="00CD1F0D" w:rsidRDefault="00CD1F0D" w:rsidP="00CD1F0D">
      <w:pPr>
        <w:pStyle w:val="BodyText"/>
        <w:kinsoku w:val="0"/>
        <w:overflowPunct w:val="0"/>
        <w:ind w:left="0"/>
        <w:rPr>
          <w:b/>
          <w:bCs/>
          <w:sz w:val="48"/>
          <w:szCs w:val="48"/>
        </w:rPr>
      </w:pPr>
    </w:p>
    <w:p w14:paraId="618BCCEC" w14:textId="77777777" w:rsidR="00CD1F0D" w:rsidRDefault="00CD1F0D" w:rsidP="00CD1F0D">
      <w:pPr>
        <w:pStyle w:val="BodyText"/>
        <w:kinsoku w:val="0"/>
        <w:overflowPunct w:val="0"/>
        <w:ind w:left="0"/>
        <w:rPr>
          <w:b/>
          <w:bCs/>
          <w:sz w:val="48"/>
          <w:szCs w:val="48"/>
        </w:rPr>
      </w:pPr>
    </w:p>
    <w:p w14:paraId="4B415479" w14:textId="77777777" w:rsidR="00CD1F0D" w:rsidRDefault="00CD1F0D" w:rsidP="00CD1F0D">
      <w:pPr>
        <w:pStyle w:val="BodyText"/>
        <w:kinsoku w:val="0"/>
        <w:overflowPunct w:val="0"/>
        <w:spacing w:before="1"/>
        <w:ind w:left="0"/>
        <w:rPr>
          <w:b/>
          <w:bCs/>
          <w:sz w:val="68"/>
          <w:szCs w:val="68"/>
        </w:rPr>
      </w:pPr>
    </w:p>
    <w:p w14:paraId="24527E86" w14:textId="77777777" w:rsidR="00CD1F0D" w:rsidRDefault="00CD1F0D" w:rsidP="00CD1F0D">
      <w:pPr>
        <w:pStyle w:val="BodyText"/>
        <w:kinsoku w:val="0"/>
        <w:overflowPunct w:val="0"/>
        <w:ind w:left="2214" w:right="1843" w:hanging="555"/>
        <w:rPr>
          <w:sz w:val="32"/>
          <w:szCs w:val="32"/>
        </w:rPr>
      </w:pPr>
      <w:r>
        <w:rPr>
          <w:b/>
          <w:bCs/>
          <w:sz w:val="32"/>
          <w:szCs w:val="32"/>
        </w:rPr>
        <w:t>Board</w:t>
      </w:r>
      <w:r>
        <w:rPr>
          <w:b/>
          <w:bCs/>
          <w:spacing w:val="-11"/>
          <w:sz w:val="32"/>
          <w:szCs w:val="32"/>
        </w:rPr>
        <w:t xml:space="preserve"> </w:t>
      </w:r>
      <w:r>
        <w:rPr>
          <w:b/>
          <w:bCs/>
          <w:sz w:val="32"/>
          <w:szCs w:val="32"/>
        </w:rPr>
        <w:t>of</w:t>
      </w:r>
      <w:r>
        <w:rPr>
          <w:b/>
          <w:bCs/>
          <w:spacing w:val="-10"/>
          <w:sz w:val="32"/>
          <w:szCs w:val="32"/>
        </w:rPr>
        <w:t xml:space="preserve"> </w:t>
      </w:r>
      <w:r>
        <w:rPr>
          <w:b/>
          <w:bCs/>
          <w:sz w:val="32"/>
          <w:szCs w:val="32"/>
        </w:rPr>
        <w:t>Governors</w:t>
      </w:r>
      <w:r>
        <w:rPr>
          <w:b/>
          <w:bCs/>
          <w:spacing w:val="-10"/>
          <w:sz w:val="32"/>
          <w:szCs w:val="32"/>
        </w:rPr>
        <w:t xml:space="preserve"> </w:t>
      </w:r>
      <w:r>
        <w:rPr>
          <w:b/>
          <w:bCs/>
          <w:sz w:val="32"/>
          <w:szCs w:val="32"/>
        </w:rPr>
        <w:t>of</w:t>
      </w:r>
      <w:r>
        <w:rPr>
          <w:b/>
          <w:bCs/>
          <w:spacing w:val="-11"/>
          <w:sz w:val="32"/>
          <w:szCs w:val="32"/>
        </w:rPr>
        <w:t xml:space="preserve"> </w:t>
      </w:r>
      <w:r>
        <w:rPr>
          <w:b/>
          <w:bCs/>
          <w:spacing w:val="-1"/>
          <w:sz w:val="32"/>
          <w:szCs w:val="32"/>
        </w:rPr>
        <w:t>the</w:t>
      </w:r>
      <w:r>
        <w:rPr>
          <w:b/>
          <w:bCs/>
          <w:spacing w:val="-9"/>
          <w:sz w:val="32"/>
          <w:szCs w:val="32"/>
        </w:rPr>
        <w:t xml:space="preserve"> </w:t>
      </w:r>
      <w:r>
        <w:rPr>
          <w:b/>
          <w:bCs/>
          <w:sz w:val="32"/>
          <w:szCs w:val="32"/>
        </w:rPr>
        <w:t>Federal</w:t>
      </w:r>
      <w:r>
        <w:rPr>
          <w:b/>
          <w:bCs/>
          <w:spacing w:val="-10"/>
          <w:sz w:val="32"/>
          <w:szCs w:val="32"/>
        </w:rPr>
        <w:t xml:space="preserve"> </w:t>
      </w:r>
      <w:r>
        <w:rPr>
          <w:b/>
          <w:bCs/>
          <w:sz w:val="32"/>
          <w:szCs w:val="32"/>
        </w:rPr>
        <w:t>Reserve</w:t>
      </w:r>
      <w:r>
        <w:rPr>
          <w:b/>
          <w:bCs/>
          <w:spacing w:val="-10"/>
          <w:sz w:val="32"/>
          <w:szCs w:val="32"/>
        </w:rPr>
        <w:t xml:space="preserve"> </w:t>
      </w:r>
      <w:r>
        <w:rPr>
          <w:b/>
          <w:bCs/>
          <w:sz w:val="32"/>
          <w:szCs w:val="32"/>
        </w:rPr>
        <w:t>System</w:t>
      </w:r>
      <w:r>
        <w:rPr>
          <w:b/>
          <w:bCs/>
          <w:spacing w:val="-12"/>
          <w:sz w:val="32"/>
          <w:szCs w:val="32"/>
        </w:rPr>
        <w:t xml:space="preserve"> </w:t>
      </w:r>
      <w:r>
        <w:rPr>
          <w:b/>
          <w:bCs/>
          <w:spacing w:val="-1"/>
          <w:sz w:val="32"/>
          <w:szCs w:val="32"/>
        </w:rPr>
        <w:t>(FRS)</w:t>
      </w:r>
      <w:r>
        <w:rPr>
          <w:b/>
          <w:bCs/>
          <w:spacing w:val="40"/>
          <w:w w:val="99"/>
          <w:sz w:val="32"/>
          <w:szCs w:val="32"/>
        </w:rPr>
        <w:t xml:space="preserve"> </w:t>
      </w:r>
      <w:r>
        <w:rPr>
          <w:b/>
          <w:bCs/>
          <w:sz w:val="32"/>
          <w:szCs w:val="32"/>
        </w:rPr>
        <w:t>Federal</w:t>
      </w:r>
      <w:r>
        <w:rPr>
          <w:b/>
          <w:bCs/>
          <w:spacing w:val="-15"/>
          <w:sz w:val="32"/>
          <w:szCs w:val="32"/>
        </w:rPr>
        <w:t xml:space="preserve"> </w:t>
      </w:r>
      <w:r>
        <w:rPr>
          <w:b/>
          <w:bCs/>
          <w:sz w:val="32"/>
          <w:szCs w:val="32"/>
        </w:rPr>
        <w:t>Deposit</w:t>
      </w:r>
      <w:r>
        <w:rPr>
          <w:b/>
          <w:bCs/>
          <w:spacing w:val="-17"/>
          <w:sz w:val="32"/>
          <w:szCs w:val="32"/>
        </w:rPr>
        <w:t xml:space="preserve"> </w:t>
      </w:r>
      <w:r>
        <w:rPr>
          <w:b/>
          <w:bCs/>
          <w:sz w:val="32"/>
          <w:szCs w:val="32"/>
        </w:rPr>
        <w:t>Insurance</w:t>
      </w:r>
      <w:r>
        <w:rPr>
          <w:b/>
          <w:bCs/>
          <w:spacing w:val="-17"/>
          <w:sz w:val="32"/>
          <w:szCs w:val="32"/>
        </w:rPr>
        <w:t xml:space="preserve"> </w:t>
      </w:r>
      <w:r>
        <w:rPr>
          <w:b/>
          <w:bCs/>
          <w:sz w:val="32"/>
          <w:szCs w:val="32"/>
        </w:rPr>
        <w:t>Corporation</w:t>
      </w:r>
      <w:r>
        <w:rPr>
          <w:b/>
          <w:bCs/>
          <w:spacing w:val="-16"/>
          <w:sz w:val="32"/>
          <w:szCs w:val="32"/>
        </w:rPr>
        <w:t xml:space="preserve"> </w:t>
      </w:r>
      <w:r>
        <w:rPr>
          <w:b/>
          <w:bCs/>
          <w:spacing w:val="-1"/>
          <w:sz w:val="32"/>
          <w:szCs w:val="32"/>
        </w:rPr>
        <w:t>(FDI</w:t>
      </w:r>
      <w:bookmarkStart w:id="0" w:name="_GoBack"/>
      <w:bookmarkEnd w:id="0"/>
      <w:r>
        <w:rPr>
          <w:b/>
          <w:bCs/>
          <w:spacing w:val="-1"/>
          <w:sz w:val="32"/>
          <w:szCs w:val="32"/>
        </w:rPr>
        <w:t>C)</w:t>
      </w:r>
      <w:r>
        <w:rPr>
          <w:b/>
          <w:bCs/>
          <w:spacing w:val="30"/>
          <w:w w:val="99"/>
          <w:sz w:val="32"/>
          <w:szCs w:val="32"/>
        </w:rPr>
        <w:t xml:space="preserve"> </w:t>
      </w:r>
      <w:r>
        <w:rPr>
          <w:b/>
          <w:bCs/>
          <w:spacing w:val="-1"/>
          <w:sz w:val="32"/>
          <w:szCs w:val="32"/>
        </w:rPr>
        <w:t>Office</w:t>
      </w:r>
      <w:r>
        <w:rPr>
          <w:b/>
          <w:bCs/>
          <w:spacing w:val="-10"/>
          <w:sz w:val="32"/>
          <w:szCs w:val="32"/>
        </w:rPr>
        <w:t xml:space="preserve"> </w:t>
      </w:r>
      <w:r>
        <w:rPr>
          <w:b/>
          <w:bCs/>
          <w:sz w:val="32"/>
          <w:szCs w:val="32"/>
        </w:rPr>
        <w:t>of</w:t>
      </w:r>
      <w:r>
        <w:rPr>
          <w:b/>
          <w:bCs/>
          <w:spacing w:val="-9"/>
          <w:sz w:val="32"/>
          <w:szCs w:val="32"/>
        </w:rPr>
        <w:t xml:space="preserve"> </w:t>
      </w:r>
      <w:r>
        <w:rPr>
          <w:b/>
          <w:bCs/>
          <w:spacing w:val="-1"/>
          <w:sz w:val="32"/>
          <w:szCs w:val="32"/>
        </w:rPr>
        <w:t>the</w:t>
      </w:r>
      <w:r>
        <w:rPr>
          <w:b/>
          <w:bCs/>
          <w:spacing w:val="-8"/>
          <w:sz w:val="32"/>
          <w:szCs w:val="32"/>
        </w:rPr>
        <w:t xml:space="preserve"> </w:t>
      </w:r>
      <w:r>
        <w:rPr>
          <w:b/>
          <w:bCs/>
          <w:sz w:val="32"/>
          <w:szCs w:val="32"/>
        </w:rPr>
        <w:t>Comptroller</w:t>
      </w:r>
      <w:r>
        <w:rPr>
          <w:b/>
          <w:bCs/>
          <w:spacing w:val="-10"/>
          <w:sz w:val="32"/>
          <w:szCs w:val="32"/>
        </w:rPr>
        <w:t xml:space="preserve"> </w:t>
      </w:r>
      <w:r>
        <w:rPr>
          <w:b/>
          <w:bCs/>
          <w:sz w:val="32"/>
          <w:szCs w:val="32"/>
        </w:rPr>
        <w:t>of</w:t>
      </w:r>
      <w:r>
        <w:rPr>
          <w:b/>
          <w:bCs/>
          <w:spacing w:val="-8"/>
          <w:sz w:val="32"/>
          <w:szCs w:val="32"/>
        </w:rPr>
        <w:t xml:space="preserve"> </w:t>
      </w:r>
      <w:r>
        <w:rPr>
          <w:b/>
          <w:bCs/>
          <w:spacing w:val="-1"/>
          <w:sz w:val="32"/>
          <w:szCs w:val="32"/>
        </w:rPr>
        <w:t>the</w:t>
      </w:r>
      <w:r>
        <w:rPr>
          <w:b/>
          <w:bCs/>
          <w:spacing w:val="-8"/>
          <w:sz w:val="32"/>
          <w:szCs w:val="32"/>
        </w:rPr>
        <w:t xml:space="preserve"> </w:t>
      </w:r>
      <w:r>
        <w:rPr>
          <w:b/>
          <w:bCs/>
          <w:sz w:val="32"/>
          <w:szCs w:val="32"/>
        </w:rPr>
        <w:t>Currency</w:t>
      </w:r>
      <w:r>
        <w:rPr>
          <w:b/>
          <w:bCs/>
          <w:spacing w:val="-9"/>
          <w:sz w:val="32"/>
          <w:szCs w:val="32"/>
        </w:rPr>
        <w:t xml:space="preserve"> </w:t>
      </w:r>
      <w:r>
        <w:rPr>
          <w:b/>
          <w:bCs/>
          <w:sz w:val="32"/>
          <w:szCs w:val="32"/>
        </w:rPr>
        <w:t>(OCC)</w:t>
      </w:r>
    </w:p>
    <w:p w14:paraId="0BCCA8FC" w14:textId="77777777" w:rsidR="00CD1F0D" w:rsidRDefault="00CD1F0D" w:rsidP="00CD1F0D">
      <w:pPr>
        <w:pStyle w:val="BodyText"/>
        <w:kinsoku w:val="0"/>
        <w:overflowPunct w:val="0"/>
        <w:ind w:left="2214" w:right="1843" w:hanging="555"/>
        <w:rPr>
          <w:sz w:val="32"/>
          <w:szCs w:val="32"/>
        </w:rPr>
        <w:sectPr w:rsidR="00CD1F0D" w:rsidSect="00CD1F0D">
          <w:pgSz w:w="12240" w:h="15840"/>
          <w:pgMar w:top="840" w:right="0" w:bottom="280" w:left="900" w:header="720" w:footer="720" w:gutter="0"/>
          <w:cols w:space="720"/>
          <w:noEndnote/>
        </w:sectPr>
      </w:pPr>
    </w:p>
    <w:p w14:paraId="457B77E8" w14:textId="464C9461" w:rsidR="00CD1F0D" w:rsidRDefault="00CD1F0D" w:rsidP="00CD1F0D">
      <w:pPr>
        <w:pStyle w:val="Heading1"/>
        <w:kinsoku w:val="0"/>
        <w:overflowPunct w:val="0"/>
        <w:rPr>
          <w:b w:val="0"/>
          <w:bCs w:val="0"/>
        </w:rPr>
      </w:pPr>
      <w:r>
        <w:rPr>
          <w:spacing w:val="-1"/>
        </w:rPr>
        <w:lastRenderedPageBreak/>
        <w:t>Respondent</w:t>
      </w:r>
      <w:r>
        <w:rPr>
          <w:spacing w:val="1"/>
        </w:rPr>
        <w:t xml:space="preserve"> </w:t>
      </w:r>
      <w:r>
        <w:rPr>
          <w:spacing w:val="-1"/>
        </w:rPr>
        <w:t>Identification</w:t>
      </w:r>
      <w:r>
        <w:t xml:space="preserve"> </w:t>
      </w:r>
      <w:r>
        <w:rPr>
          <w:spacing w:val="-1"/>
        </w:rPr>
        <w:t>Numbers</w:t>
      </w:r>
      <w:r>
        <w:t xml:space="preserve"> for</w:t>
      </w:r>
      <w:r>
        <w:rPr>
          <w:spacing w:val="2"/>
        </w:rPr>
        <w:t xml:space="preserve"> </w:t>
      </w:r>
      <w:r w:rsidR="00250560">
        <w:t>2020</w:t>
      </w:r>
      <w:r>
        <w:rPr>
          <w:spacing w:val="-2"/>
        </w:rPr>
        <w:t xml:space="preserve"> CRA</w:t>
      </w:r>
      <w:r>
        <w:t xml:space="preserve"> Files</w:t>
      </w:r>
    </w:p>
    <w:p w14:paraId="2CB3C724" w14:textId="77777777" w:rsidR="00CD1F0D" w:rsidRDefault="00CD1F0D" w:rsidP="00CD1F0D">
      <w:pPr>
        <w:pStyle w:val="BodyText"/>
        <w:kinsoku w:val="0"/>
        <w:overflowPunct w:val="0"/>
        <w:spacing w:before="7"/>
        <w:ind w:left="0"/>
        <w:rPr>
          <w:b/>
          <w:bCs/>
          <w:sz w:val="27"/>
          <w:szCs w:val="27"/>
        </w:rPr>
      </w:pPr>
    </w:p>
    <w:tbl>
      <w:tblPr>
        <w:tblW w:w="0" w:type="auto"/>
        <w:tblInd w:w="104" w:type="dxa"/>
        <w:tblLayout w:type="fixed"/>
        <w:tblCellMar>
          <w:left w:w="0" w:type="dxa"/>
          <w:right w:w="0" w:type="dxa"/>
        </w:tblCellMar>
        <w:tblLook w:val="0000" w:firstRow="0" w:lastRow="0" w:firstColumn="0" w:lastColumn="0" w:noHBand="0" w:noVBand="0"/>
      </w:tblPr>
      <w:tblGrid>
        <w:gridCol w:w="3355"/>
        <w:gridCol w:w="3358"/>
        <w:gridCol w:w="3357"/>
      </w:tblGrid>
      <w:tr w:rsidR="00CD1F0D" w:rsidRPr="00186CB3" w14:paraId="601A2172" w14:textId="77777777" w:rsidTr="0011795D">
        <w:trPr>
          <w:trHeight w:hRule="exact" w:val="287"/>
        </w:trPr>
        <w:tc>
          <w:tcPr>
            <w:tcW w:w="3355" w:type="dxa"/>
            <w:tcBorders>
              <w:top w:val="single" w:sz="13" w:space="0" w:color="000000"/>
              <w:left w:val="single" w:sz="4" w:space="0" w:color="000000"/>
              <w:bottom w:val="single" w:sz="4" w:space="0" w:color="000000"/>
              <w:right w:val="single" w:sz="4" w:space="0" w:color="000000"/>
            </w:tcBorders>
            <w:shd w:val="clear" w:color="auto" w:fill="A7A8A7"/>
          </w:tcPr>
          <w:p w14:paraId="07EB6AFA" w14:textId="77777777" w:rsidR="00CD1F0D" w:rsidRPr="00186CB3" w:rsidRDefault="00CD1F0D" w:rsidP="0011795D">
            <w:pPr>
              <w:pStyle w:val="TableParagraph"/>
              <w:kinsoku w:val="0"/>
              <w:overflowPunct w:val="0"/>
              <w:spacing w:line="272" w:lineRule="exact"/>
              <w:ind w:left="102"/>
            </w:pPr>
            <w:r w:rsidRPr="00186CB3">
              <w:rPr>
                <w:b/>
                <w:bCs/>
                <w:spacing w:val="-1"/>
              </w:rPr>
              <w:t>Agency</w:t>
            </w:r>
          </w:p>
        </w:tc>
        <w:tc>
          <w:tcPr>
            <w:tcW w:w="3358" w:type="dxa"/>
            <w:tcBorders>
              <w:top w:val="single" w:sz="13" w:space="0" w:color="000000"/>
              <w:left w:val="single" w:sz="4" w:space="0" w:color="000000"/>
              <w:bottom w:val="single" w:sz="4" w:space="0" w:color="000000"/>
              <w:right w:val="single" w:sz="4" w:space="0" w:color="000000"/>
            </w:tcBorders>
            <w:shd w:val="clear" w:color="auto" w:fill="A7A8A7"/>
          </w:tcPr>
          <w:p w14:paraId="6D73A374" w14:textId="77777777" w:rsidR="00CD1F0D" w:rsidRPr="00186CB3" w:rsidRDefault="00CD1F0D" w:rsidP="0011795D">
            <w:pPr>
              <w:pStyle w:val="TableParagraph"/>
              <w:kinsoku w:val="0"/>
              <w:overflowPunct w:val="0"/>
              <w:spacing w:line="272" w:lineRule="exact"/>
              <w:ind w:left="102"/>
            </w:pPr>
            <w:r w:rsidRPr="00186CB3">
              <w:rPr>
                <w:b/>
                <w:bCs/>
                <w:spacing w:val="-1"/>
              </w:rPr>
              <w:t>Depository</w:t>
            </w:r>
            <w:r w:rsidRPr="00186CB3">
              <w:rPr>
                <w:b/>
                <w:bCs/>
              </w:rPr>
              <w:t xml:space="preserve"> </w:t>
            </w:r>
            <w:r w:rsidRPr="00186CB3">
              <w:rPr>
                <w:b/>
                <w:bCs/>
                <w:spacing w:val="-1"/>
              </w:rPr>
              <w:t>Institution</w:t>
            </w:r>
          </w:p>
        </w:tc>
        <w:tc>
          <w:tcPr>
            <w:tcW w:w="3357" w:type="dxa"/>
            <w:tcBorders>
              <w:top w:val="single" w:sz="13" w:space="0" w:color="000000"/>
              <w:left w:val="single" w:sz="4" w:space="0" w:color="000000"/>
              <w:bottom w:val="single" w:sz="4" w:space="0" w:color="000000"/>
              <w:right w:val="single" w:sz="4" w:space="0" w:color="000000"/>
            </w:tcBorders>
            <w:shd w:val="clear" w:color="auto" w:fill="A7A8A7"/>
          </w:tcPr>
          <w:p w14:paraId="0852808C" w14:textId="77777777" w:rsidR="00CD1F0D" w:rsidRPr="00186CB3" w:rsidRDefault="00CD1F0D" w:rsidP="0011795D">
            <w:pPr>
              <w:pStyle w:val="TableParagraph"/>
              <w:kinsoku w:val="0"/>
              <w:overflowPunct w:val="0"/>
              <w:spacing w:line="272" w:lineRule="exact"/>
              <w:ind w:left="102"/>
            </w:pPr>
            <w:r w:rsidRPr="00186CB3">
              <w:rPr>
                <w:b/>
                <w:bCs/>
                <w:spacing w:val="-1"/>
              </w:rPr>
              <w:t>Agency</w:t>
            </w:r>
            <w:r w:rsidRPr="00186CB3">
              <w:rPr>
                <w:b/>
                <w:bCs/>
              </w:rPr>
              <w:t xml:space="preserve"> </w:t>
            </w:r>
            <w:r w:rsidRPr="00186CB3">
              <w:rPr>
                <w:b/>
                <w:bCs/>
                <w:spacing w:val="-1"/>
              </w:rPr>
              <w:t>Code</w:t>
            </w:r>
          </w:p>
        </w:tc>
      </w:tr>
      <w:tr w:rsidR="00CD1F0D" w:rsidRPr="00186CB3" w14:paraId="30080971"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65820128" w14:textId="77777777" w:rsidR="00CD1F0D" w:rsidRPr="00186CB3" w:rsidRDefault="00CD1F0D" w:rsidP="0011795D">
            <w:pPr>
              <w:pStyle w:val="TableParagraph"/>
              <w:kinsoku w:val="0"/>
              <w:overflowPunct w:val="0"/>
              <w:spacing w:line="246" w:lineRule="exact"/>
              <w:ind w:left="102"/>
            </w:pPr>
            <w:r w:rsidRPr="00186CB3">
              <w:rPr>
                <w:spacing w:val="-2"/>
                <w:sz w:val="22"/>
                <w:szCs w:val="22"/>
              </w:rPr>
              <w:t>FDIC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734734" w14:textId="77777777" w:rsidR="00CD1F0D" w:rsidRPr="00186CB3" w:rsidRDefault="00CD1F0D" w:rsidP="0011795D">
            <w:pPr>
              <w:pStyle w:val="TableParagraph"/>
              <w:kinsoku w:val="0"/>
              <w:overflowPunct w:val="0"/>
              <w:spacing w:line="246" w:lineRule="exact"/>
              <w:ind w:left="102"/>
            </w:pPr>
            <w:r w:rsidRPr="00186CB3">
              <w:rPr>
                <w:spacing w:val="-1"/>
                <w:sz w:val="22"/>
                <w:szCs w:val="22"/>
              </w:rPr>
              <w:t>FDIC Certificate</w:t>
            </w:r>
            <w:r w:rsidRPr="00186CB3">
              <w:rPr>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2C7F7068" w14:textId="77777777" w:rsidR="00CD1F0D" w:rsidRPr="00186CB3" w:rsidRDefault="00CD1F0D" w:rsidP="0011795D">
            <w:pPr>
              <w:pStyle w:val="TableParagraph"/>
              <w:kinsoku w:val="0"/>
              <w:overflowPunct w:val="0"/>
              <w:spacing w:line="246" w:lineRule="exact"/>
              <w:ind w:left="102"/>
            </w:pPr>
            <w:r w:rsidRPr="00186CB3">
              <w:rPr>
                <w:sz w:val="22"/>
                <w:szCs w:val="22"/>
              </w:rPr>
              <w:t>3</w:t>
            </w:r>
          </w:p>
        </w:tc>
      </w:tr>
      <w:tr w:rsidR="00CD1F0D" w:rsidRPr="00186CB3" w14:paraId="1D161349" w14:textId="77777777" w:rsidTr="0011795D">
        <w:trPr>
          <w:trHeight w:hRule="exact" w:val="263"/>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3F5F0EB7" w14:textId="77777777" w:rsidR="00CD1F0D" w:rsidRPr="00186CB3" w:rsidRDefault="00CD1F0D" w:rsidP="0011795D">
            <w:pPr>
              <w:pStyle w:val="TableParagraph"/>
              <w:kinsoku w:val="0"/>
              <w:overflowPunct w:val="0"/>
              <w:spacing w:line="247" w:lineRule="exact"/>
              <w:ind w:left="102"/>
            </w:pPr>
            <w:r w:rsidRPr="00186CB3">
              <w:rPr>
                <w:spacing w:val="-1"/>
                <w:sz w:val="22"/>
                <w:szCs w:val="22"/>
              </w:rPr>
              <w:t>FRS</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3CC45414" w14:textId="77777777" w:rsidR="00CD1F0D" w:rsidRPr="00186CB3" w:rsidRDefault="00CD1F0D" w:rsidP="0011795D">
            <w:pPr>
              <w:pStyle w:val="TableParagraph"/>
              <w:kinsoku w:val="0"/>
              <w:overflowPunct w:val="0"/>
              <w:spacing w:line="247" w:lineRule="exact"/>
              <w:ind w:left="102"/>
            </w:pPr>
            <w:r w:rsidRPr="00186CB3">
              <w:rPr>
                <w:spacing w:val="-1"/>
                <w:sz w:val="22"/>
                <w:szCs w:val="22"/>
              </w:rPr>
              <w:t>RSSD 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52DA55B0" w14:textId="77777777" w:rsidR="00CD1F0D" w:rsidRPr="00186CB3" w:rsidRDefault="00CD1F0D" w:rsidP="0011795D">
            <w:pPr>
              <w:pStyle w:val="TableParagraph"/>
              <w:kinsoku w:val="0"/>
              <w:overflowPunct w:val="0"/>
              <w:spacing w:line="247" w:lineRule="exact"/>
              <w:ind w:left="102"/>
            </w:pPr>
            <w:r w:rsidRPr="00186CB3">
              <w:rPr>
                <w:sz w:val="22"/>
                <w:szCs w:val="22"/>
              </w:rPr>
              <w:t>2</w:t>
            </w:r>
          </w:p>
        </w:tc>
      </w:tr>
      <w:tr w:rsidR="00CD1F0D" w:rsidRPr="00186CB3" w14:paraId="11B4FB23" w14:textId="77777777" w:rsidTr="0011795D">
        <w:trPr>
          <w:trHeight w:hRule="exact" w:val="264"/>
        </w:trPr>
        <w:tc>
          <w:tcPr>
            <w:tcW w:w="3355" w:type="dxa"/>
            <w:tcBorders>
              <w:top w:val="single" w:sz="4" w:space="0" w:color="000000"/>
              <w:left w:val="single" w:sz="4" w:space="0" w:color="000000"/>
              <w:bottom w:val="single" w:sz="4" w:space="0" w:color="000000"/>
              <w:right w:val="single" w:sz="4" w:space="0" w:color="000000"/>
            </w:tcBorders>
            <w:shd w:val="clear" w:color="auto" w:fill="A7A8A7"/>
          </w:tcPr>
          <w:p w14:paraId="72EEA2E5" w14:textId="77777777" w:rsidR="00CD1F0D" w:rsidRPr="00186CB3" w:rsidRDefault="00CD1F0D" w:rsidP="0011795D">
            <w:pPr>
              <w:pStyle w:val="TableParagraph"/>
              <w:kinsoku w:val="0"/>
              <w:overflowPunct w:val="0"/>
              <w:spacing w:line="246" w:lineRule="exact"/>
              <w:ind w:left="102"/>
            </w:pPr>
            <w:r w:rsidRPr="00186CB3">
              <w:rPr>
                <w:spacing w:val="-1"/>
                <w:sz w:val="22"/>
                <w:szCs w:val="22"/>
              </w:rPr>
              <w:t>OCC</w:t>
            </w:r>
          </w:p>
        </w:tc>
        <w:tc>
          <w:tcPr>
            <w:tcW w:w="3358" w:type="dxa"/>
            <w:tcBorders>
              <w:top w:val="single" w:sz="4" w:space="0" w:color="000000"/>
              <w:left w:val="single" w:sz="4" w:space="0" w:color="000000"/>
              <w:bottom w:val="single" w:sz="4" w:space="0" w:color="000000"/>
              <w:right w:val="single" w:sz="4" w:space="0" w:color="000000"/>
            </w:tcBorders>
            <w:shd w:val="clear" w:color="auto" w:fill="A7A8A7"/>
          </w:tcPr>
          <w:p w14:paraId="47EC210E" w14:textId="77777777" w:rsidR="00CD1F0D" w:rsidRPr="00186CB3" w:rsidRDefault="00CD1F0D" w:rsidP="0011795D">
            <w:pPr>
              <w:pStyle w:val="TableParagraph"/>
              <w:kinsoku w:val="0"/>
              <w:overflowPunct w:val="0"/>
              <w:spacing w:line="246" w:lineRule="exact"/>
              <w:ind w:left="102"/>
            </w:pPr>
            <w:r w:rsidRPr="00186CB3">
              <w:rPr>
                <w:spacing w:val="-1"/>
                <w:sz w:val="22"/>
                <w:szCs w:val="22"/>
              </w:rPr>
              <w:t>Charter</w:t>
            </w:r>
            <w:r w:rsidRPr="00186CB3">
              <w:rPr>
                <w:spacing w:val="1"/>
                <w:sz w:val="22"/>
                <w:szCs w:val="22"/>
              </w:rPr>
              <w:t xml:space="preserve"> </w:t>
            </w:r>
            <w:r w:rsidRPr="00186CB3">
              <w:rPr>
                <w:spacing w:val="-1"/>
                <w:sz w:val="22"/>
                <w:szCs w:val="22"/>
              </w:rPr>
              <w:t>Number</w:t>
            </w:r>
          </w:p>
        </w:tc>
        <w:tc>
          <w:tcPr>
            <w:tcW w:w="3357" w:type="dxa"/>
            <w:tcBorders>
              <w:top w:val="single" w:sz="4" w:space="0" w:color="000000"/>
              <w:left w:val="single" w:sz="4" w:space="0" w:color="000000"/>
              <w:bottom w:val="single" w:sz="4" w:space="0" w:color="000000"/>
              <w:right w:val="single" w:sz="4" w:space="0" w:color="000000"/>
            </w:tcBorders>
            <w:shd w:val="clear" w:color="auto" w:fill="A7A8A7"/>
          </w:tcPr>
          <w:p w14:paraId="48BCE549" w14:textId="77777777" w:rsidR="00CD1F0D" w:rsidRPr="00186CB3" w:rsidRDefault="00CD1F0D" w:rsidP="0011795D">
            <w:pPr>
              <w:pStyle w:val="TableParagraph"/>
              <w:kinsoku w:val="0"/>
              <w:overflowPunct w:val="0"/>
              <w:spacing w:line="246" w:lineRule="exact"/>
              <w:ind w:left="102"/>
            </w:pPr>
            <w:r w:rsidRPr="00186CB3">
              <w:rPr>
                <w:sz w:val="22"/>
                <w:szCs w:val="22"/>
              </w:rPr>
              <w:t>1</w:t>
            </w:r>
          </w:p>
        </w:tc>
      </w:tr>
    </w:tbl>
    <w:p w14:paraId="67132A7B" w14:textId="77777777" w:rsidR="00CD1F0D" w:rsidRDefault="00CD1F0D" w:rsidP="00CD1F0D">
      <w:pPr>
        <w:pStyle w:val="BodyText"/>
        <w:kinsoku w:val="0"/>
        <w:overflowPunct w:val="0"/>
        <w:spacing w:before="3"/>
        <w:ind w:left="0"/>
        <w:rPr>
          <w:b/>
          <w:bCs/>
          <w:sz w:val="10"/>
          <w:szCs w:val="10"/>
        </w:rPr>
      </w:pPr>
    </w:p>
    <w:p w14:paraId="05D57076" w14:textId="77777777" w:rsidR="00CD1F0D" w:rsidRDefault="00CD1F0D" w:rsidP="00CD1F0D">
      <w:pPr>
        <w:pStyle w:val="BodyText"/>
        <w:kinsoku w:val="0"/>
        <w:overflowPunct w:val="0"/>
        <w:ind w:left="0"/>
        <w:rPr>
          <w:sz w:val="18"/>
          <w:szCs w:val="18"/>
        </w:rPr>
      </w:pPr>
    </w:p>
    <w:p w14:paraId="684813C4" w14:textId="77777777" w:rsidR="00CD1F0D" w:rsidRDefault="00CD1F0D" w:rsidP="00CD1F0D">
      <w:pPr>
        <w:pStyle w:val="BodyText"/>
        <w:kinsoku w:val="0"/>
        <w:overflowPunct w:val="0"/>
        <w:spacing w:before="2"/>
        <w:ind w:left="0"/>
        <w:rPr>
          <w:sz w:val="18"/>
          <w:szCs w:val="18"/>
        </w:rPr>
      </w:pPr>
    </w:p>
    <w:p w14:paraId="302B292F" w14:textId="2A090676" w:rsidR="00CD1F0D" w:rsidRDefault="00CD1F0D" w:rsidP="00CD1F0D">
      <w:pPr>
        <w:pStyle w:val="Heading1"/>
        <w:kinsoku w:val="0"/>
        <w:overflowPunct w:val="0"/>
        <w:spacing w:before="0"/>
        <w:rPr>
          <w:b w:val="0"/>
          <w:bCs w:val="0"/>
        </w:rPr>
      </w:pPr>
      <w:r>
        <w:rPr>
          <w:spacing w:val="-1"/>
        </w:rPr>
        <w:t>Reporting</w:t>
      </w:r>
      <w:r>
        <w:rPr>
          <w:spacing w:val="1"/>
        </w:rPr>
        <w:t xml:space="preserve"> </w:t>
      </w:r>
      <w:r>
        <w:rPr>
          <w:spacing w:val="-1"/>
        </w:rPr>
        <w:t>Updates</w:t>
      </w:r>
      <w:r>
        <w:t xml:space="preserve"> for </w:t>
      </w:r>
      <w:r w:rsidR="00250560">
        <w:t>2020</w:t>
      </w:r>
      <w:r>
        <w:rPr>
          <w:spacing w:val="1"/>
        </w:rPr>
        <w:t xml:space="preserve"> </w:t>
      </w:r>
      <w:r>
        <w:rPr>
          <w:spacing w:val="-2"/>
        </w:rPr>
        <w:t>CRA</w:t>
      </w:r>
      <w:r>
        <w:t xml:space="preserve"> Files</w:t>
      </w:r>
    </w:p>
    <w:p w14:paraId="02D7C7E5" w14:textId="77777777" w:rsidR="00CD1F0D" w:rsidRDefault="00CD1F0D" w:rsidP="00CD1F0D">
      <w:pPr>
        <w:pStyle w:val="BodyText"/>
        <w:kinsoku w:val="0"/>
        <w:overflowPunct w:val="0"/>
        <w:ind w:left="0"/>
        <w:rPr>
          <w:b/>
          <w:bCs/>
        </w:rPr>
      </w:pPr>
    </w:p>
    <w:p w14:paraId="2B1C4B2C" w14:textId="77777777" w:rsidR="00CD1F0D" w:rsidRDefault="00CD1F0D" w:rsidP="00CD1F0D">
      <w:pPr>
        <w:pStyle w:val="BodyText"/>
        <w:kinsoku w:val="0"/>
        <w:overflowPunct w:val="0"/>
        <w:spacing w:before="1"/>
        <w:ind w:left="0"/>
        <w:rPr>
          <w:b/>
          <w:bCs/>
          <w:sz w:val="10"/>
          <w:szCs w:val="10"/>
        </w:rPr>
      </w:pPr>
    </w:p>
    <w:p w14:paraId="777CAC8D" w14:textId="77777777" w:rsidR="00CD1F0D" w:rsidRDefault="00CD1F0D" w:rsidP="00CD1F0D">
      <w:pPr>
        <w:pStyle w:val="BodyText"/>
        <w:kinsoku w:val="0"/>
        <w:overflowPunct w:val="0"/>
        <w:spacing w:line="200" w:lineRule="atLeast"/>
        <w:ind w:left="201"/>
      </w:pPr>
      <w:r>
        <w:rPr>
          <w:noProof/>
        </w:rPr>
        <mc:AlternateContent>
          <mc:Choice Requires="wpg">
            <w:drawing>
              <wp:inline distT="0" distB="0" distL="0" distR="0" wp14:anchorId="103AB4CD" wp14:editId="3736E887">
                <wp:extent cx="5967730" cy="2935605"/>
                <wp:effectExtent l="3175" t="0" r="127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2935605"/>
                          <a:chOff x="0" y="0"/>
                          <a:chExt cx="9398" cy="2610"/>
                        </a:xfrm>
                      </wpg:grpSpPr>
                      <wps:wsp>
                        <wps:cNvPr id="103" name="Freeform 8"/>
                        <wps:cNvSpPr>
                          <a:spLocks/>
                        </wps:cNvSpPr>
                        <wps:spPr bwMode="auto">
                          <a:xfrm>
                            <a:off x="18" y="39"/>
                            <a:ext cx="9360" cy="2571"/>
                          </a:xfrm>
                          <a:custGeom>
                            <a:avLst/>
                            <a:gdLst>
                              <a:gd name="T0" fmla="*/ 0 w 9360"/>
                              <a:gd name="T1" fmla="*/ 2570 h 2571"/>
                              <a:gd name="T2" fmla="*/ 9360 w 9360"/>
                              <a:gd name="T3" fmla="*/ 2570 h 2571"/>
                              <a:gd name="T4" fmla="*/ 9360 w 9360"/>
                              <a:gd name="T5" fmla="*/ 0 h 2571"/>
                              <a:gd name="T6" fmla="*/ 0 w 9360"/>
                              <a:gd name="T7" fmla="*/ 0 h 2571"/>
                              <a:gd name="T8" fmla="*/ 0 w 9360"/>
                              <a:gd name="T9" fmla="*/ 2570 h 25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60" h="2571">
                                <a:moveTo>
                                  <a:pt x="0" y="2570"/>
                                </a:moveTo>
                                <a:lnTo>
                                  <a:pt x="9360" y="2570"/>
                                </a:lnTo>
                                <a:lnTo>
                                  <a:pt x="9360" y="0"/>
                                </a:lnTo>
                                <a:lnTo>
                                  <a:pt x="0" y="0"/>
                                </a:lnTo>
                                <a:lnTo>
                                  <a:pt x="0" y="257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9"/>
                        <wps:cNvSpPr>
                          <a:spLocks/>
                        </wps:cNvSpPr>
                        <wps:spPr bwMode="auto">
                          <a:xfrm>
                            <a:off x="138" y="39"/>
                            <a:ext cx="9120" cy="120"/>
                          </a:xfrm>
                          <a:custGeom>
                            <a:avLst/>
                            <a:gdLst>
                              <a:gd name="T0" fmla="*/ 0 w 9120"/>
                              <a:gd name="T1" fmla="*/ 120 h 120"/>
                              <a:gd name="T2" fmla="*/ 9120 w 9120"/>
                              <a:gd name="T3" fmla="*/ 120 h 120"/>
                              <a:gd name="T4" fmla="*/ 9120 w 9120"/>
                              <a:gd name="T5" fmla="*/ 0 h 120"/>
                              <a:gd name="T6" fmla="*/ 0 w 9120"/>
                              <a:gd name="T7" fmla="*/ 0 h 120"/>
                              <a:gd name="T8" fmla="*/ 0 w 9120"/>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120">
                                <a:moveTo>
                                  <a:pt x="0" y="120"/>
                                </a:moveTo>
                                <a:lnTo>
                                  <a:pt x="9120" y="120"/>
                                </a:lnTo>
                                <a:lnTo>
                                  <a:pt x="9120" y="0"/>
                                </a:lnTo>
                                <a:lnTo>
                                  <a:pt x="0" y="0"/>
                                </a:lnTo>
                                <a:lnTo>
                                  <a:pt x="0" y="12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
                        <wps:cNvSpPr>
                          <a:spLocks/>
                        </wps:cNvSpPr>
                        <wps:spPr bwMode="auto">
                          <a:xfrm>
                            <a:off x="138" y="159"/>
                            <a:ext cx="9120" cy="860"/>
                          </a:xfrm>
                          <a:custGeom>
                            <a:avLst/>
                            <a:gdLst>
                              <a:gd name="T0" fmla="*/ 0 w 9120"/>
                              <a:gd name="T1" fmla="*/ 859 h 860"/>
                              <a:gd name="T2" fmla="*/ 9120 w 9120"/>
                              <a:gd name="T3" fmla="*/ 859 h 860"/>
                              <a:gd name="T4" fmla="*/ 9120 w 9120"/>
                              <a:gd name="T5" fmla="*/ 0 h 860"/>
                              <a:gd name="T6" fmla="*/ 0 w 9120"/>
                              <a:gd name="T7" fmla="*/ 0 h 860"/>
                              <a:gd name="T8" fmla="*/ 0 w 9120"/>
                              <a:gd name="T9" fmla="*/ 859 h 8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860">
                                <a:moveTo>
                                  <a:pt x="0" y="859"/>
                                </a:moveTo>
                                <a:lnTo>
                                  <a:pt x="9120" y="859"/>
                                </a:lnTo>
                                <a:lnTo>
                                  <a:pt x="9120" y="0"/>
                                </a:lnTo>
                                <a:lnTo>
                                  <a:pt x="0" y="0"/>
                                </a:lnTo>
                                <a:lnTo>
                                  <a:pt x="0" y="859"/>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
                        <wps:cNvSpPr>
                          <a:spLocks/>
                        </wps:cNvSpPr>
                        <wps:spPr bwMode="auto">
                          <a:xfrm>
                            <a:off x="138" y="1018"/>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2"/>
                        <wps:cNvSpPr>
                          <a:spLocks/>
                        </wps:cNvSpPr>
                        <wps:spPr bwMode="auto">
                          <a:xfrm>
                            <a:off x="138" y="1270"/>
                            <a:ext cx="9120" cy="255"/>
                          </a:xfrm>
                          <a:custGeom>
                            <a:avLst/>
                            <a:gdLst>
                              <a:gd name="T0" fmla="*/ 0 w 9120"/>
                              <a:gd name="T1" fmla="*/ 254 h 255"/>
                              <a:gd name="T2" fmla="*/ 9120 w 9120"/>
                              <a:gd name="T3" fmla="*/ 254 h 255"/>
                              <a:gd name="T4" fmla="*/ 9120 w 9120"/>
                              <a:gd name="T5" fmla="*/ 0 h 255"/>
                              <a:gd name="T6" fmla="*/ 0 w 9120"/>
                              <a:gd name="T7" fmla="*/ 0 h 255"/>
                              <a:gd name="T8" fmla="*/ 0 w 9120"/>
                              <a:gd name="T9" fmla="*/ 254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5">
                                <a:moveTo>
                                  <a:pt x="0" y="254"/>
                                </a:moveTo>
                                <a:lnTo>
                                  <a:pt x="9120" y="254"/>
                                </a:lnTo>
                                <a:lnTo>
                                  <a:pt x="9120" y="0"/>
                                </a:lnTo>
                                <a:lnTo>
                                  <a:pt x="0" y="0"/>
                                </a:lnTo>
                                <a:lnTo>
                                  <a:pt x="0" y="254"/>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3"/>
                        <wps:cNvSpPr>
                          <a:spLocks/>
                        </wps:cNvSpPr>
                        <wps:spPr bwMode="auto">
                          <a:xfrm>
                            <a:off x="138" y="1525"/>
                            <a:ext cx="9120" cy="252"/>
                          </a:xfrm>
                          <a:custGeom>
                            <a:avLst/>
                            <a:gdLst>
                              <a:gd name="T0" fmla="*/ 0 w 9120"/>
                              <a:gd name="T1" fmla="*/ 252 h 252"/>
                              <a:gd name="T2" fmla="*/ 9120 w 9120"/>
                              <a:gd name="T3" fmla="*/ 252 h 252"/>
                              <a:gd name="T4" fmla="*/ 9120 w 9120"/>
                              <a:gd name="T5" fmla="*/ 0 h 252"/>
                              <a:gd name="T6" fmla="*/ 0 w 9120"/>
                              <a:gd name="T7" fmla="*/ 0 h 252"/>
                              <a:gd name="T8" fmla="*/ 0 w 9120"/>
                              <a:gd name="T9" fmla="*/ 252 h 25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252">
                                <a:moveTo>
                                  <a:pt x="0" y="252"/>
                                </a:moveTo>
                                <a:lnTo>
                                  <a:pt x="9120" y="252"/>
                                </a:lnTo>
                                <a:lnTo>
                                  <a:pt x="9120" y="0"/>
                                </a:lnTo>
                                <a:lnTo>
                                  <a:pt x="0" y="0"/>
                                </a:lnTo>
                                <a:lnTo>
                                  <a:pt x="0" y="25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
                        <wps:cNvSpPr>
                          <a:spLocks/>
                        </wps:cNvSpPr>
                        <wps:spPr bwMode="auto">
                          <a:xfrm>
                            <a:off x="138" y="1776"/>
                            <a:ext cx="9120" cy="533"/>
                          </a:xfrm>
                          <a:custGeom>
                            <a:avLst/>
                            <a:gdLst>
                              <a:gd name="T0" fmla="*/ 0 w 9120"/>
                              <a:gd name="T1" fmla="*/ 532 h 533"/>
                              <a:gd name="T2" fmla="*/ 9120 w 9120"/>
                              <a:gd name="T3" fmla="*/ 532 h 533"/>
                              <a:gd name="T4" fmla="*/ 9120 w 9120"/>
                              <a:gd name="T5" fmla="*/ 0 h 533"/>
                              <a:gd name="T6" fmla="*/ 0 w 9120"/>
                              <a:gd name="T7" fmla="*/ 0 h 533"/>
                              <a:gd name="T8" fmla="*/ 0 w 9120"/>
                              <a:gd name="T9" fmla="*/ 532 h 53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533">
                                <a:moveTo>
                                  <a:pt x="0" y="532"/>
                                </a:moveTo>
                                <a:lnTo>
                                  <a:pt x="9120" y="532"/>
                                </a:lnTo>
                                <a:lnTo>
                                  <a:pt x="9120" y="0"/>
                                </a:lnTo>
                                <a:lnTo>
                                  <a:pt x="0" y="0"/>
                                </a:lnTo>
                                <a:lnTo>
                                  <a:pt x="0" y="532"/>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5"/>
                        <wps:cNvSpPr>
                          <a:spLocks/>
                        </wps:cNvSpPr>
                        <wps:spPr bwMode="auto">
                          <a:xfrm>
                            <a:off x="138" y="2309"/>
                            <a:ext cx="9120" cy="300"/>
                          </a:xfrm>
                          <a:custGeom>
                            <a:avLst/>
                            <a:gdLst>
                              <a:gd name="T0" fmla="*/ 0 w 9120"/>
                              <a:gd name="T1" fmla="*/ 300 h 300"/>
                              <a:gd name="T2" fmla="*/ 9120 w 9120"/>
                              <a:gd name="T3" fmla="*/ 300 h 300"/>
                              <a:gd name="T4" fmla="*/ 9120 w 9120"/>
                              <a:gd name="T5" fmla="*/ 0 h 300"/>
                              <a:gd name="T6" fmla="*/ 0 w 9120"/>
                              <a:gd name="T7" fmla="*/ 0 h 300"/>
                              <a:gd name="T8" fmla="*/ 0 w 9120"/>
                              <a:gd name="T9" fmla="*/ 300 h 3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20" h="300">
                                <a:moveTo>
                                  <a:pt x="0" y="300"/>
                                </a:moveTo>
                                <a:lnTo>
                                  <a:pt x="9120" y="300"/>
                                </a:lnTo>
                                <a:lnTo>
                                  <a:pt x="9120" y="0"/>
                                </a:lnTo>
                                <a:lnTo>
                                  <a:pt x="0" y="0"/>
                                </a:lnTo>
                                <a:lnTo>
                                  <a:pt x="0" y="300"/>
                                </a:lnTo>
                                <a:close/>
                              </a:path>
                            </a:pathLst>
                          </a:custGeom>
                          <a:solidFill>
                            <a:srgbClr val="C1C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
                        <wps:cNvSpPr>
                          <a:spLocks/>
                        </wps:cNvSpPr>
                        <wps:spPr bwMode="auto">
                          <a:xfrm>
                            <a:off x="18" y="18"/>
                            <a:ext cx="9360" cy="20"/>
                          </a:xfrm>
                          <a:custGeom>
                            <a:avLst/>
                            <a:gdLst>
                              <a:gd name="T0" fmla="*/ 0 w 9360"/>
                              <a:gd name="T1" fmla="*/ 0 h 20"/>
                              <a:gd name="T2" fmla="*/ 9360 w 9360"/>
                              <a:gd name="T3" fmla="*/ 0 h 20"/>
                              <a:gd name="T4" fmla="*/ 0 60000 65536"/>
                              <a:gd name="T5" fmla="*/ 0 60000 65536"/>
                            </a:gdLst>
                            <a:ahLst/>
                            <a:cxnLst>
                              <a:cxn ang="T4">
                                <a:pos x="T0" y="T1"/>
                              </a:cxn>
                              <a:cxn ang="T5">
                                <a:pos x="T2" y="T3"/>
                              </a:cxn>
                            </a:cxnLst>
                            <a:rect l="0" t="0" r="r" b="b"/>
                            <a:pathLst>
                              <a:path w="9360" h="20">
                                <a:moveTo>
                                  <a:pt x="0" y="0"/>
                                </a:moveTo>
                                <a:lnTo>
                                  <a:pt x="9360" y="0"/>
                                </a:lnTo>
                              </a:path>
                            </a:pathLst>
                          </a:custGeom>
                          <a:noFill/>
                          <a:ln w="241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Text Box 17"/>
                        <wps:cNvSpPr txBox="1">
                          <a:spLocks noChangeArrowheads="1"/>
                        </wps:cNvSpPr>
                        <wps:spPr bwMode="auto">
                          <a:xfrm>
                            <a:off x="0" y="0"/>
                            <a:ext cx="9398" cy="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8"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wps:txbx>
                        <wps:bodyPr rot="0" vert="horz" wrap="square" lIns="0" tIns="0" rIns="0" bIns="0" anchor="t" anchorCtr="0" upright="1">
                          <a:noAutofit/>
                        </wps:bodyPr>
                      </wps:wsp>
                    </wpg:wgp>
                  </a:graphicData>
                </a:graphic>
              </wp:inline>
            </w:drawing>
          </mc:Choice>
          <mc:Fallback>
            <w:pict>
              <v:group w14:anchorId="103AB4CD" id="Group 102" o:spid="_x0000_s1026" style="width:469.9pt;height:231.15pt;mso-position-horizontal-relative:char;mso-position-vertical-relative:line" coordsize="939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">
                <v:shape id="Freeform 8" o:spid="_x0000_s1027" style="position:absolute;left:18;top:39;width:9360;height:2571;visibility:visible;mso-wrap-style:square;v-text-anchor:top" coordsize="9360,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" path="m,2570r9360,l9360,,,,,2570xe" fillcolor="#c1c1c1" stroked="f">
                  <v:path arrowok="t" o:connecttype="custom" o:connectlocs="0,2570;9360,2570;9360,0;0,0;0,2570" o:connectangles="0,0,0,0,0"/>
                </v:shape>
                <v:shape id="Freeform 9" o:spid="_x0000_s1028" style="position:absolute;left:138;top:39;width:9120;height:120;visibility:visible;mso-wrap-style:square;v-text-anchor:top" coordsize="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" path="m,120r9120,l9120,,,,,120xe" fillcolor="#c1c1c1" stroked="f">
                  <v:path arrowok="t" o:connecttype="custom" o:connectlocs="0,120;9120,120;9120,0;0,0;0,120" o:connectangles="0,0,0,0,0"/>
                </v:shape>
                <v:shape id="Freeform 10" o:spid="_x0000_s1029" style="position:absolute;left:138;top:159;width:9120;height:860;visibility:visible;mso-wrap-style:square;v-text-anchor:top" coordsize="912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" path="m,859r9120,l9120,,,,,859xe" fillcolor="#c1c1c1" stroked="f">
                  <v:path arrowok="t" o:connecttype="custom" o:connectlocs="0,859;9120,859;9120,0;0,0;0,859" o:connectangles="0,0,0,0,0"/>
                </v:shape>
                <v:shape id="Freeform 11" o:spid="_x0000_s1030" style="position:absolute;left:138;top:1018;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" path="m,252r9120,l9120,,,,,252xe" fillcolor="#c1c1c1" stroked="f">
                  <v:path arrowok="t" o:connecttype="custom" o:connectlocs="0,252;9120,252;9120,0;0,0;0,252" o:connectangles="0,0,0,0,0"/>
                </v:shape>
                <v:shape id="Freeform 12" o:spid="_x0000_s1031" style="position:absolute;left:138;top:1270;width:9120;height:255;visibility:visible;mso-wrap-style:square;v-text-anchor:top" coordsize="91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" path="m,254r9120,l9120,,,,,254xe" fillcolor="#c1c1c1" stroked="f">
                  <v:path arrowok="t" o:connecttype="custom" o:connectlocs="0,254;9120,254;9120,0;0,0;0,254" o:connectangles="0,0,0,0,0"/>
                </v:shape>
                <v:shape id="Freeform 13" o:spid="_x0000_s1032" style="position:absolute;left:138;top:1525;width:9120;height:252;visibility:visible;mso-wrap-style:square;v-text-anchor:top" coordsize="9120,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" path="m,252r9120,l9120,,,,,252xe" fillcolor="#c1c1c1" stroked="f">
                  <v:path arrowok="t" o:connecttype="custom" o:connectlocs="0,252;9120,252;9120,0;0,0;0,252" o:connectangles="0,0,0,0,0"/>
                </v:shape>
                <v:shape id="Freeform 14" o:spid="_x0000_s1033" style="position:absolute;left:138;top:1776;width:9120;height:533;visibility:visible;mso-wrap-style:square;v-text-anchor:top" coordsize="912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" path="m,532r9120,l9120,,,,,532xe" fillcolor="#c1c1c1" stroked="f">
                  <v:path arrowok="t" o:connecttype="custom" o:connectlocs="0,532;9120,532;9120,0;0,0;0,532" o:connectangles="0,0,0,0,0"/>
                </v:shape>
                <v:shape id="Freeform 15" o:spid="_x0000_s1034" style="position:absolute;left:138;top:2309;width:9120;height:300;visibility:visible;mso-wrap-style:square;v-text-anchor:top" coordsize="9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" path="m,300r9120,l9120,,,,,300xe" fillcolor="#c1c1c1" stroked="f">
                  <v:path arrowok="t" o:connecttype="custom" o:connectlocs="0,300;9120,300;9120,0;0,0;0,300" o:connectangles="0,0,0,0,0"/>
                </v:shape>
                <v:shape id="Freeform 16" o:spid="_x0000_s1035" style="position:absolute;left:18;top:18;width:9360;height:20;visibility:visible;mso-wrap-style:square;v-text-anchor:top" coordsize="93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" path="m,l9360,e" filled="f" strokeweight=".67025mm">
                  <v:path arrowok="t" o:connecttype="custom" o:connectlocs="0,0;9360,0" o:connectangles="0,0"/>
                </v:shape>
                <v:shapetype id="_x0000_t202" coordsize="21600,21600" o:spt="202" path="m,l,21600r21600,l21600,xe">
                  <v:stroke joinstyle="miter"/>
                  <v:path gradientshapeok="t" o:connecttype="rect"/>
                </v:shapetype>
                <v:shape id="Text Box 17" o:spid="_x0000_s1036" type="#_x0000_t202" style="position:absolute;width:9398;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9BC9C3B" w14:textId="77777777" w:rsidR="0011795D" w:rsidRDefault="0011795D" w:rsidP="002B3ED8">
                        <w:pPr>
                          <w:pStyle w:val="BodyText"/>
                          <w:kinsoku w:val="0"/>
                          <w:overflowPunct w:val="0"/>
                          <w:spacing w:before="1"/>
                          <w:ind w:left="0"/>
                          <w:rPr>
                            <w:b/>
                            <w:bCs/>
                            <w:sz w:val="38"/>
                            <w:szCs w:val="38"/>
                          </w:rPr>
                        </w:pPr>
                      </w:p>
                      <w:p w14:paraId="63C26F41"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z w:val="26"/>
                            <w:szCs w:val="26"/>
                          </w:rPr>
                        </w:pPr>
                        <w:r w:rsidRPr="00F64864">
                          <w:rPr>
                            <w:rFonts w:ascii="Times New Roman" w:eastAsia="Times New Roman" w:hAnsi="Times New Roman" w:cs="Times New Roman"/>
                            <w:b/>
                            <w:bCs/>
                            <w:sz w:val="26"/>
                            <w:szCs w:val="26"/>
                          </w:rPr>
                          <w:t>HOME EQUITY LOANS REMOVED FROM OPTIONAL LOAN TYPES</w:t>
                        </w:r>
                      </w:p>
                      <w:p w14:paraId="3532F910" w14:textId="77777777" w:rsidR="0011795D" w:rsidRPr="00F64864" w:rsidRDefault="0011795D" w:rsidP="00F64864">
                        <w:pPr>
                          <w:widowControl w:val="0"/>
                          <w:kinsoku w:val="0"/>
                          <w:overflowPunct w:val="0"/>
                          <w:autoSpaceDE w:val="0"/>
                          <w:autoSpaceDN w:val="0"/>
                          <w:adjustRightInd w:val="0"/>
                          <w:spacing w:before="11" w:after="0" w:line="240" w:lineRule="auto"/>
                          <w:rPr>
                            <w:rFonts w:ascii="Times New Roman" w:eastAsia="Times New Roman" w:hAnsi="Times New Roman" w:cs="Times New Roman"/>
                            <w:b/>
                            <w:bCs/>
                            <w:sz w:val="23"/>
                            <w:szCs w:val="23"/>
                          </w:rPr>
                        </w:pPr>
                      </w:p>
                      <w:p w14:paraId="7F89BC97" w14:textId="49A3D92C"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Effective January 1</w:t>
                        </w:r>
                        <w:r w:rsidRPr="00F64864">
                          <w:rPr>
                            <w:rFonts w:ascii="Times New Roman" w:eastAsia="Times New Roman" w:hAnsi="Times New Roman" w:cs="Times New Roman"/>
                            <w:spacing w:val="-1"/>
                            <w:vertAlign w:val="superscript"/>
                          </w:rPr>
                          <w:t>st</w:t>
                        </w:r>
                        <w:r w:rsidRPr="00F64864">
                          <w:rPr>
                            <w:rFonts w:ascii="Times New Roman" w:eastAsia="Times New Roman" w:hAnsi="Times New Roman" w:cs="Times New Roman"/>
                            <w:spacing w:val="-1"/>
                          </w:rPr>
                          <w:t xml:space="preserve">, </w:t>
                        </w:r>
                        <w:r w:rsidR="00C1301F">
                          <w:rPr>
                            <w:rFonts w:ascii="Times New Roman" w:eastAsia="Times New Roman" w:hAnsi="Times New Roman" w:cs="Times New Roman"/>
                            <w:spacing w:val="-1"/>
                          </w:rPr>
                          <w:t>2018</w:t>
                        </w:r>
                        <w:r w:rsidRPr="00F64864">
                          <w:rPr>
                            <w:rFonts w:ascii="Times New Roman" w:eastAsia="Times New Roman" w:hAnsi="Times New Roman" w:cs="Times New Roman"/>
                            <w:spacing w:val="-1"/>
                          </w:rPr>
                          <w:t xml:space="preserve">, </w:t>
                        </w:r>
                        <w:r w:rsidR="0048749D" w:rsidRPr="0048749D">
                          <w:rPr>
                            <w:rFonts w:ascii="Times New Roman" w:eastAsia="Times New Roman" w:hAnsi="Times New Roman" w:cs="Times New Roman"/>
                            <w:spacing w:val="-1"/>
                          </w:rPr>
                          <w:t>the agencies amended their CRA regulations to revise the definitions of "home mortgage loan" and "consumer loan</w:t>
                        </w:r>
                        <w:r w:rsidR="00DE4A4E">
                          <w:rPr>
                            <w:rFonts w:ascii="Times New Roman" w:eastAsia="Times New Roman" w:hAnsi="Times New Roman" w:cs="Times New Roman"/>
                            <w:spacing w:val="-1"/>
                          </w:rPr>
                          <w:t>.</w:t>
                        </w:r>
                        <w:r w:rsidR="0048749D" w:rsidRPr="0048749D">
                          <w:rPr>
                            <w:rFonts w:ascii="Times New Roman" w:eastAsia="Times New Roman" w:hAnsi="Times New Roman" w:cs="Times New Roman"/>
                            <w:spacing w:val="-1"/>
                          </w:rPr>
                          <w:t xml:space="preserve">" </w:t>
                        </w:r>
                        <w:r w:rsidR="00DE4A4E">
                          <w:rPr>
                            <w:rFonts w:ascii="Times New Roman" w:eastAsia="Times New Roman" w:hAnsi="Times New Roman" w:cs="Times New Roman"/>
                            <w:spacing w:val="-1"/>
                          </w:rPr>
                          <w:t xml:space="preserve"> (See the November 24, 2017 Federal Register notice at </w:t>
                        </w:r>
                        <w:hyperlink r:id="rId9" w:history="1">
                          <w:r w:rsidR="00DE4A4E" w:rsidRPr="002E3F63">
                            <w:rPr>
                              <w:rStyle w:val="Hyperlink"/>
                              <w:rFonts w:ascii="Times New Roman" w:eastAsia="Times New Roman" w:hAnsi="Times New Roman" w:cs="Times New Roman"/>
                              <w:spacing w:val="-1"/>
                            </w:rPr>
                            <w:t>https://www.govinfo.gov/content/pkg/FR-2017-11-24/pdf/2017-25396.pdf</w:t>
                          </w:r>
                        </w:hyperlink>
                        <w:r w:rsidR="00C10E72">
                          <w:rPr>
                            <w:rFonts w:ascii="Times New Roman" w:eastAsia="Times New Roman" w:hAnsi="Times New Roman" w:cs="Times New Roman"/>
                            <w:spacing w:val="-1"/>
                          </w:rPr>
                          <w:t>.</w:t>
                        </w:r>
                        <w:r w:rsidR="00DE4A4E">
                          <w:rPr>
                            <w:rFonts w:ascii="Times New Roman" w:eastAsia="Times New Roman" w:hAnsi="Times New Roman" w:cs="Times New Roman"/>
                            <w:spacing w:val="-1"/>
                          </w:rPr>
                          <w:t>)  With this change, the definition of consumer loans no longer include</w:t>
                        </w:r>
                        <w:r w:rsidR="00C10E72">
                          <w:rPr>
                            <w:rFonts w:ascii="Times New Roman" w:eastAsia="Times New Roman" w:hAnsi="Times New Roman" w:cs="Times New Roman"/>
                            <w:spacing w:val="-1"/>
                          </w:rPr>
                          <w:t>s</w:t>
                        </w:r>
                        <w:r w:rsidR="00DE4A4E">
                          <w:rPr>
                            <w:rFonts w:ascii="Times New Roman" w:eastAsia="Times New Roman" w:hAnsi="Times New Roman" w:cs="Times New Roman"/>
                            <w:spacing w:val="-1"/>
                          </w:rPr>
                          <w:t xml:space="preserve"> home equity loans.  </w:t>
                        </w:r>
                        <w:r w:rsidRPr="00F64864">
                          <w:rPr>
                            <w:rFonts w:ascii="Times New Roman" w:eastAsia="Times New Roman" w:hAnsi="Times New Roman" w:cs="Times New Roman"/>
                            <w:spacing w:val="-1"/>
                          </w:rPr>
                          <w:t>The optional loan types have been updated to reflect this change.  Please note, the numbering scheme for the remaining optional loan types remain unchanged.  The list below reflects the remaining loan types, and their associated numerical values.</w:t>
                        </w:r>
                      </w:p>
                      <w:p w14:paraId="6214EEA1"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58138767"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03= Other Lines/Loans for Purposes of Small Business </w:t>
                        </w:r>
                      </w:p>
                      <w:p w14:paraId="003E705C"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05= Motor Vehicle </w:t>
                        </w:r>
                      </w:p>
                      <w:p w14:paraId="76692926"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06= Credit Card</w:t>
                        </w:r>
                      </w:p>
                      <w:p w14:paraId="3B5C8BB2"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07= Other Secured Consumer Loans </w:t>
                        </w:r>
                      </w:p>
                      <w:p w14:paraId="6867FB50"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 xml:space="preserve">08= Other Unsecured Consumer Loans </w:t>
                        </w:r>
                      </w:p>
                      <w:p w14:paraId="7821091F"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b/>
                            <w:spacing w:val="-1"/>
                            <w:sz w:val="20"/>
                            <w:szCs w:val="20"/>
                          </w:rPr>
                        </w:pPr>
                        <w:r w:rsidRPr="00F64864">
                          <w:rPr>
                            <w:rFonts w:ascii="Times New Roman" w:eastAsia="Times New Roman" w:hAnsi="Times New Roman" w:cs="Times New Roman"/>
                            <w:b/>
                            <w:spacing w:val="-1"/>
                            <w:sz w:val="20"/>
                            <w:szCs w:val="20"/>
                          </w:rPr>
                          <w:t>09= Other Loan Data Listed</w:t>
                        </w:r>
                      </w:p>
                      <w:p w14:paraId="2667DB08"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p>
                      <w:p w14:paraId="794A839D" w14:textId="77777777" w:rsidR="0011795D" w:rsidRPr="00F64864" w:rsidRDefault="0011795D" w:rsidP="00F64864">
                        <w:pPr>
                          <w:widowControl w:val="0"/>
                          <w:kinsoku w:val="0"/>
                          <w:overflowPunct w:val="0"/>
                          <w:autoSpaceDE w:val="0"/>
                          <w:autoSpaceDN w:val="0"/>
                          <w:adjustRightInd w:val="0"/>
                          <w:spacing w:after="0" w:line="240" w:lineRule="auto"/>
                          <w:ind w:left="138" w:right="212"/>
                          <w:rPr>
                            <w:rFonts w:ascii="Times New Roman" w:eastAsia="Times New Roman" w:hAnsi="Times New Roman" w:cs="Times New Roman"/>
                            <w:spacing w:val="-1"/>
                          </w:rPr>
                        </w:pPr>
                        <w:r w:rsidRPr="00F64864">
                          <w:rPr>
                            <w:rFonts w:ascii="Times New Roman" w:eastAsia="Times New Roman" w:hAnsi="Times New Roman" w:cs="Times New Roman"/>
                            <w:spacing w:val="-1"/>
                          </w:rPr>
                          <w:t xml:space="preserve"> For more information, please see the </w:t>
                        </w:r>
                        <w:hyperlink w:anchor="_File_Specifications_for" w:history="1">
                          <w:r w:rsidRPr="00F64864">
                            <w:rPr>
                              <w:rFonts w:ascii="Times New Roman" w:eastAsia="Times New Roman" w:hAnsi="Times New Roman" w:cs="Times New Roman"/>
                              <w:color w:val="0563C1"/>
                              <w:spacing w:val="-1"/>
                              <w:u w:val="single"/>
                            </w:rPr>
                            <w:t>File Specifications for 201</w:t>
                          </w:r>
                          <w:r>
                            <w:rPr>
                              <w:rFonts w:ascii="Times New Roman" w:eastAsia="Times New Roman" w:hAnsi="Times New Roman" w:cs="Times New Roman"/>
                              <w:color w:val="0563C1"/>
                              <w:spacing w:val="-1"/>
                              <w:u w:val="single"/>
                            </w:rPr>
                            <w:t>8</w:t>
                          </w:r>
                          <w:r w:rsidRPr="00F64864">
                            <w:rPr>
                              <w:rFonts w:ascii="Times New Roman" w:eastAsia="Times New Roman" w:hAnsi="Times New Roman" w:cs="Times New Roman"/>
                              <w:color w:val="0563C1"/>
                              <w:spacing w:val="-1"/>
                              <w:u w:val="single"/>
                            </w:rPr>
                            <w:t xml:space="preserve"> Micro Data</w:t>
                          </w:r>
                        </w:hyperlink>
                        <w:r w:rsidRPr="00F64864">
                          <w:rPr>
                            <w:rFonts w:ascii="Times New Roman" w:eastAsia="Times New Roman" w:hAnsi="Times New Roman" w:cs="Times New Roman"/>
                            <w:spacing w:val="-1"/>
                          </w:rPr>
                          <w:t xml:space="preserve"> on Page 21. </w:t>
                        </w:r>
                      </w:p>
                      <w:p w14:paraId="3AA829B4" w14:textId="77777777" w:rsidR="0011795D" w:rsidRPr="00F64864" w:rsidRDefault="0011795D" w:rsidP="00F64864">
                        <w:pPr>
                          <w:widowControl w:val="0"/>
                          <w:kinsoku w:val="0"/>
                          <w:overflowPunct w:val="0"/>
                          <w:autoSpaceDE w:val="0"/>
                          <w:autoSpaceDN w:val="0"/>
                          <w:adjustRightInd w:val="0"/>
                          <w:spacing w:after="0" w:line="240" w:lineRule="auto"/>
                          <w:ind w:left="138"/>
                          <w:rPr>
                            <w:rFonts w:ascii="Times New Roman" w:eastAsia="Times New Roman" w:hAnsi="Times New Roman" w:cs="Times New Roman"/>
                            <w:spacing w:val="-1"/>
                          </w:rPr>
                        </w:pPr>
                      </w:p>
                      <w:p w14:paraId="3C0040F5" w14:textId="77777777" w:rsidR="0011795D" w:rsidRDefault="0011795D" w:rsidP="00CD1F0D">
                        <w:pPr>
                          <w:pStyle w:val="BodyText"/>
                          <w:kinsoku w:val="0"/>
                          <w:overflowPunct w:val="0"/>
                          <w:ind w:left="138"/>
                          <w:rPr>
                            <w:spacing w:val="-1"/>
                            <w:sz w:val="22"/>
                            <w:szCs w:val="22"/>
                          </w:rPr>
                        </w:pPr>
                      </w:p>
                    </w:txbxContent>
                  </v:textbox>
                </v:shape>
                <w10:anchorlock/>
              </v:group>
            </w:pict>
          </mc:Fallback>
        </mc:AlternateContent>
      </w:r>
    </w:p>
    <w:p w14:paraId="04F49EB4" w14:textId="77777777" w:rsidR="00F64864" w:rsidRDefault="00F64864" w:rsidP="00CD1F0D">
      <w:pPr>
        <w:pStyle w:val="BodyText"/>
        <w:kinsoku w:val="0"/>
        <w:overflowPunct w:val="0"/>
        <w:spacing w:line="200" w:lineRule="atLeast"/>
        <w:ind w:left="201"/>
      </w:pPr>
    </w:p>
    <w:p w14:paraId="37790E12" w14:textId="77777777" w:rsidR="00F64864" w:rsidRPr="00F64864" w:rsidRDefault="00F64864" w:rsidP="00F64864">
      <w:pPr>
        <w:pStyle w:val="BodyText"/>
        <w:kinsoku w:val="0"/>
        <w:overflowPunct w:val="0"/>
        <w:spacing w:line="200" w:lineRule="atLeast"/>
        <w:ind w:left="201"/>
      </w:pPr>
    </w:p>
    <w:p w14:paraId="3A1DA899" w14:textId="77777777" w:rsidR="00F64864" w:rsidRPr="00F64864" w:rsidRDefault="00F64864" w:rsidP="00F64864">
      <w:pPr>
        <w:pStyle w:val="BodyText"/>
        <w:kinsoku w:val="0"/>
        <w:overflowPunct w:val="0"/>
        <w:spacing w:line="200" w:lineRule="atLeast"/>
        <w:ind w:left="201"/>
      </w:pPr>
    </w:p>
    <w:p w14:paraId="1ED9CA2E" w14:textId="77777777" w:rsidR="00F64864" w:rsidRPr="00F64864" w:rsidRDefault="00F64864" w:rsidP="00F64864">
      <w:pPr>
        <w:pStyle w:val="BodyText"/>
        <w:kinsoku w:val="0"/>
        <w:overflowPunct w:val="0"/>
        <w:spacing w:line="200" w:lineRule="atLeast"/>
        <w:ind w:left="201"/>
      </w:pPr>
    </w:p>
    <w:p w14:paraId="242DFCF6" w14:textId="77777777" w:rsidR="00F64864" w:rsidRPr="00F64864" w:rsidRDefault="00F64864" w:rsidP="00F64864">
      <w:pPr>
        <w:pStyle w:val="BodyText"/>
        <w:kinsoku w:val="0"/>
        <w:overflowPunct w:val="0"/>
        <w:spacing w:line="200" w:lineRule="atLeast"/>
        <w:ind w:left="201"/>
      </w:pPr>
    </w:p>
    <w:p w14:paraId="134E3054" w14:textId="77777777" w:rsidR="00F64864" w:rsidRPr="00F64864" w:rsidRDefault="00F64864" w:rsidP="00F64864">
      <w:pPr>
        <w:pStyle w:val="BodyText"/>
        <w:kinsoku w:val="0"/>
        <w:overflowPunct w:val="0"/>
        <w:spacing w:line="200" w:lineRule="atLeast"/>
        <w:ind w:left="201"/>
      </w:pPr>
    </w:p>
    <w:p w14:paraId="39A0BA84" w14:textId="77777777" w:rsidR="00F64864" w:rsidRPr="00F64864" w:rsidRDefault="00F64864" w:rsidP="00F64864">
      <w:pPr>
        <w:pStyle w:val="BodyText"/>
        <w:kinsoku w:val="0"/>
        <w:overflowPunct w:val="0"/>
        <w:spacing w:line="200" w:lineRule="atLeast"/>
        <w:ind w:left="201"/>
      </w:pPr>
    </w:p>
    <w:p w14:paraId="6620360A" w14:textId="77777777" w:rsidR="00F64864" w:rsidRPr="00F64864" w:rsidRDefault="00F64864" w:rsidP="00F64864">
      <w:pPr>
        <w:pStyle w:val="BodyText"/>
        <w:kinsoku w:val="0"/>
        <w:overflowPunct w:val="0"/>
        <w:spacing w:line="200" w:lineRule="atLeast"/>
        <w:ind w:left="201"/>
      </w:pPr>
    </w:p>
    <w:p w14:paraId="7CC60089" w14:textId="77777777" w:rsidR="00F64864" w:rsidRDefault="00F64864" w:rsidP="00F64864"/>
    <w:p w14:paraId="530F7EFB" w14:textId="77777777" w:rsidR="00F64864" w:rsidRDefault="00F64864" w:rsidP="00F64864">
      <w:r>
        <w:tab/>
      </w:r>
    </w:p>
    <w:p w14:paraId="14873CBA" w14:textId="77777777" w:rsidR="00CD1F0D" w:rsidRPr="00F64864" w:rsidRDefault="00CD1F0D" w:rsidP="00F64864">
      <w:pPr>
        <w:pStyle w:val="Header"/>
        <w:widowControl w:val="0"/>
        <w:tabs>
          <w:tab w:val="clear" w:pos="4680"/>
          <w:tab w:val="clear" w:pos="9360"/>
        </w:tabs>
        <w:kinsoku w:val="0"/>
        <w:overflowPunct w:val="0"/>
        <w:autoSpaceDE w:val="0"/>
        <w:autoSpaceDN w:val="0"/>
        <w:adjustRightInd w:val="0"/>
        <w:spacing w:line="200" w:lineRule="atLeast"/>
        <w:ind w:left="201"/>
        <w:sectPr w:rsidR="00CD1F0D" w:rsidRPr="00F64864" w:rsidSect="0011795D">
          <w:footerReference w:type="default" r:id="rId10"/>
          <w:pgSz w:w="12240" w:h="15840"/>
          <w:pgMar w:top="960" w:right="980" w:bottom="900" w:left="980" w:header="1440" w:footer="720" w:gutter="0"/>
          <w:pgNumType w:start="2"/>
          <w:cols w:space="720" w:equalWidth="0">
            <w:col w:w="10280"/>
          </w:cols>
          <w:noEndnote/>
          <w:docGrid w:linePitch="326"/>
        </w:sectPr>
      </w:pPr>
    </w:p>
    <w:p w14:paraId="2331615F" w14:textId="404620AD" w:rsidR="00CD1F0D" w:rsidRDefault="00CD1F0D" w:rsidP="00CD1F0D">
      <w:pPr>
        <w:pStyle w:val="Heading2"/>
        <w:kinsoku w:val="0"/>
        <w:overflowPunct w:val="0"/>
        <w:ind w:left="1943"/>
        <w:rPr>
          <w:b w:val="0"/>
          <w:bCs w:val="0"/>
        </w:rPr>
      </w:pPr>
      <w:bookmarkStart w:id="1" w:name="File_Specifications_for_Reporting_2016_C"/>
      <w:bookmarkEnd w:id="1"/>
      <w:r>
        <w:lastRenderedPageBreak/>
        <w:t>File</w:t>
      </w:r>
      <w:r>
        <w:rPr>
          <w:spacing w:val="-1"/>
        </w:rPr>
        <w:t xml:space="preserve"> Specifications</w:t>
      </w:r>
      <w:r>
        <w:t xml:space="preserve"> </w:t>
      </w:r>
      <w:r>
        <w:rPr>
          <w:spacing w:val="-1"/>
        </w:rPr>
        <w:t>for Reporting</w:t>
      </w:r>
      <w:r>
        <w:rPr>
          <w:spacing w:val="-2"/>
        </w:rPr>
        <w:t xml:space="preserve"> </w:t>
      </w:r>
      <w:r w:rsidR="00250560">
        <w:rPr>
          <w:spacing w:val="-1"/>
        </w:rPr>
        <w:t>2020</w:t>
      </w:r>
      <w:r>
        <w:t xml:space="preserve"> </w:t>
      </w:r>
      <w:r>
        <w:rPr>
          <w:spacing w:val="-2"/>
        </w:rPr>
        <w:t xml:space="preserve">CRA </w:t>
      </w:r>
      <w:r>
        <w:rPr>
          <w:spacing w:val="-1"/>
        </w:rPr>
        <w:t>Data</w:t>
      </w:r>
    </w:p>
    <w:p w14:paraId="38713D06" w14:textId="77777777" w:rsidR="00CD1F0D" w:rsidRDefault="00CD1F0D" w:rsidP="00CD1F0D">
      <w:pPr>
        <w:pStyle w:val="BodyText"/>
        <w:kinsoku w:val="0"/>
        <w:overflowPunct w:val="0"/>
        <w:ind w:left="0"/>
        <w:rPr>
          <w:b/>
          <w:bCs/>
        </w:rPr>
      </w:pPr>
    </w:p>
    <w:p w14:paraId="6B3EDBE7" w14:textId="77777777" w:rsidR="00CD1F0D" w:rsidRDefault="00CD1F0D" w:rsidP="00CD1F0D">
      <w:pPr>
        <w:pStyle w:val="BodyText"/>
        <w:kinsoku w:val="0"/>
        <w:overflowPunct w:val="0"/>
        <w:spacing w:before="185"/>
        <w:ind w:left="180"/>
        <w:rPr>
          <w:sz w:val="28"/>
          <w:szCs w:val="28"/>
        </w:rPr>
      </w:pPr>
      <w:r>
        <w:rPr>
          <w:b/>
          <w:bCs/>
          <w:spacing w:val="-1"/>
          <w:sz w:val="28"/>
          <w:szCs w:val="28"/>
        </w:rPr>
        <w:t>Introduction</w:t>
      </w:r>
    </w:p>
    <w:p w14:paraId="65872D1E" w14:textId="77777777" w:rsidR="00CD1F0D" w:rsidRDefault="00CD1F0D" w:rsidP="00CD1F0D">
      <w:pPr>
        <w:pStyle w:val="BodyText"/>
        <w:kinsoku w:val="0"/>
        <w:overflowPunct w:val="0"/>
        <w:spacing w:line="30" w:lineRule="atLeast"/>
        <w:ind w:left="116"/>
        <w:rPr>
          <w:sz w:val="3"/>
          <w:szCs w:val="3"/>
        </w:rPr>
      </w:pPr>
      <w:r>
        <w:rPr>
          <w:noProof/>
        </w:rPr>
        <mc:AlternateContent>
          <mc:Choice Requires="wpg">
            <w:drawing>
              <wp:inline distT="0" distB="0" distL="0" distR="0" wp14:anchorId="50834488" wp14:editId="56E8E5CE">
                <wp:extent cx="6423660" cy="22860"/>
                <wp:effectExtent l="0" t="0" r="0" b="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101" name="Freeform 19"/>
                        <wps:cNvSpPr>
                          <a:spLocks/>
                        </wps:cNvSpPr>
                        <wps:spPr bwMode="auto">
                          <a:xfrm>
                            <a:off x="17" y="17"/>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0033F8" id="Group 100"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">
                <v:shape id="Freeform 19"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" path="m,l10080,e" filled="f" strokeweight=".62792mm">
                  <v:path arrowok="t" o:connecttype="custom" o:connectlocs="0,0;10080,0" o:connectangles="0,0"/>
                </v:shape>
                <w10:anchorlock/>
              </v:group>
            </w:pict>
          </mc:Fallback>
        </mc:AlternateContent>
      </w:r>
    </w:p>
    <w:p w14:paraId="0DDAD003" w14:textId="77777777" w:rsidR="00CD1F0D" w:rsidRDefault="00CD1F0D" w:rsidP="00CD1F0D">
      <w:pPr>
        <w:pStyle w:val="BodyText"/>
        <w:kinsoku w:val="0"/>
        <w:overflowPunct w:val="0"/>
        <w:spacing w:before="218"/>
        <w:ind w:left="179" w:right="137"/>
      </w:pPr>
      <w:r>
        <w:t>The</w:t>
      </w:r>
      <w:r>
        <w:rPr>
          <w:spacing w:val="-5"/>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rPr>
          <w:spacing w:val="-1"/>
        </w:rPr>
        <w:t>formats</w:t>
      </w:r>
      <w:r>
        <w:rPr>
          <w:spacing w:val="-3"/>
        </w:rPr>
        <w:t xml:space="preserve"> </w:t>
      </w:r>
      <w:r>
        <w:rPr>
          <w:spacing w:val="-1"/>
        </w:rPr>
        <w:t>used</w:t>
      </w:r>
      <w:r>
        <w:rPr>
          <w:spacing w:val="-2"/>
        </w:rPr>
        <w:t xml:space="preserve"> </w:t>
      </w:r>
      <w:r>
        <w:rPr>
          <w:spacing w:val="-1"/>
        </w:rPr>
        <w:t>when</w:t>
      </w:r>
      <w:r>
        <w:rPr>
          <w:spacing w:val="-4"/>
        </w:rPr>
        <w:t xml:space="preserve"> </w:t>
      </w:r>
      <w:r>
        <w:rPr>
          <w:spacing w:val="-1"/>
        </w:rPr>
        <w:t>sending</w:t>
      </w:r>
      <w:r>
        <w:rPr>
          <w:spacing w:val="-6"/>
        </w:rPr>
        <w:t xml:space="preserve"> </w:t>
      </w:r>
      <w:r>
        <w:rPr>
          <w:spacing w:val="-1"/>
        </w:rPr>
        <w:t>automated</w:t>
      </w:r>
      <w:r>
        <w:rPr>
          <w:spacing w:val="-4"/>
        </w:rPr>
        <w:t xml:space="preserve"> </w:t>
      </w:r>
      <w:r>
        <w:t>CRA</w:t>
      </w:r>
      <w:r>
        <w:rPr>
          <w:spacing w:val="-7"/>
        </w:rPr>
        <w:t xml:space="preserve"> </w:t>
      </w:r>
      <w:r>
        <w:t>data</w:t>
      </w:r>
      <w:r>
        <w:rPr>
          <w:spacing w:val="-4"/>
        </w:rPr>
        <w:t xml:space="preserve"> </w:t>
      </w:r>
      <w:r>
        <w:rPr>
          <w:spacing w:val="1"/>
        </w:rPr>
        <w:t>to</w:t>
      </w:r>
      <w:r>
        <w:rPr>
          <w:spacing w:val="-5"/>
        </w:rPr>
        <w:t xml:space="preserve"> </w:t>
      </w:r>
      <w:r>
        <w:rPr>
          <w:spacing w:val="-1"/>
        </w:rPr>
        <w:t>the</w:t>
      </w:r>
      <w:r>
        <w:rPr>
          <w:spacing w:val="-5"/>
        </w:rPr>
        <w:t xml:space="preserve"> </w:t>
      </w:r>
      <w:r>
        <w:t>Board</w:t>
      </w:r>
      <w:r>
        <w:rPr>
          <w:spacing w:val="-5"/>
        </w:rPr>
        <w:t xml:space="preserve"> </w:t>
      </w:r>
      <w:r>
        <w:t>of</w:t>
      </w:r>
      <w:r>
        <w:rPr>
          <w:spacing w:val="-7"/>
        </w:rPr>
        <w:t xml:space="preserve"> </w:t>
      </w:r>
      <w:r>
        <w:rPr>
          <w:spacing w:val="-1"/>
        </w:rPr>
        <w:t>Governors</w:t>
      </w:r>
      <w:r>
        <w:rPr>
          <w:spacing w:val="-6"/>
        </w:rPr>
        <w:t xml:space="preserve"> </w:t>
      </w:r>
      <w:r>
        <w:t>of</w:t>
      </w:r>
      <w:r>
        <w:rPr>
          <w:spacing w:val="-7"/>
        </w:rPr>
        <w:t xml:space="preserve"> </w:t>
      </w:r>
      <w:r>
        <w:t>the</w:t>
      </w:r>
      <w:r>
        <w:rPr>
          <w:spacing w:val="83"/>
          <w:w w:val="99"/>
        </w:rPr>
        <w:t xml:space="preserve"> </w:t>
      </w:r>
      <w:r>
        <w:t>Federal</w:t>
      </w:r>
      <w:r>
        <w:rPr>
          <w:spacing w:val="-4"/>
        </w:rPr>
        <w:t xml:space="preserve"> </w:t>
      </w:r>
      <w:r>
        <w:rPr>
          <w:spacing w:val="-1"/>
        </w:rPr>
        <w:t>Reserve</w:t>
      </w:r>
      <w:r>
        <w:rPr>
          <w:spacing w:val="-4"/>
        </w:rPr>
        <w:t xml:space="preserve"> </w:t>
      </w:r>
      <w:r>
        <w:rPr>
          <w:spacing w:val="-1"/>
        </w:rPr>
        <w:t>System.</w:t>
      </w:r>
      <w:r>
        <w:rPr>
          <w:spacing w:val="44"/>
        </w:rPr>
        <w:t xml:space="preserve"> </w:t>
      </w:r>
      <w:r>
        <w:t>These</w:t>
      </w:r>
      <w:r>
        <w:rPr>
          <w:spacing w:val="-4"/>
        </w:rPr>
        <w:t xml:space="preserve"> </w:t>
      </w:r>
      <w:r>
        <w:t>formats</w:t>
      </w:r>
      <w:r>
        <w:rPr>
          <w:spacing w:val="-4"/>
        </w:rPr>
        <w:t xml:space="preserve"> </w:t>
      </w:r>
      <w:r>
        <w:rPr>
          <w:spacing w:val="-1"/>
        </w:rPr>
        <w:t>should</w:t>
      </w:r>
      <w:r>
        <w:rPr>
          <w:spacing w:val="-3"/>
        </w:rPr>
        <w:t xml:space="preserve"> </w:t>
      </w:r>
      <w:r>
        <w:t>only</w:t>
      </w:r>
      <w:r>
        <w:rPr>
          <w:spacing w:val="-5"/>
        </w:rPr>
        <w:t xml:space="preserve"> </w:t>
      </w:r>
      <w:r>
        <w:t>be</w:t>
      </w:r>
      <w:r>
        <w:rPr>
          <w:spacing w:val="-4"/>
        </w:rPr>
        <w:t xml:space="preserve"> </w:t>
      </w:r>
      <w:r>
        <w:rPr>
          <w:spacing w:val="-1"/>
        </w:rPr>
        <w:t>used</w:t>
      </w:r>
      <w:r>
        <w:rPr>
          <w:spacing w:val="-3"/>
        </w:rPr>
        <w:t xml:space="preserve"> </w:t>
      </w:r>
      <w:r>
        <w:rPr>
          <w:spacing w:val="-1"/>
        </w:rPr>
        <w:t>to</w:t>
      </w:r>
      <w:r>
        <w:rPr>
          <w:spacing w:val="-2"/>
        </w:rPr>
        <w:t xml:space="preserve"> </w:t>
      </w:r>
      <w:r>
        <w:rPr>
          <w:spacing w:val="-1"/>
        </w:rPr>
        <w:t>send</w:t>
      </w:r>
      <w:r>
        <w:rPr>
          <w:spacing w:val="-3"/>
        </w:rPr>
        <w:t xml:space="preserve"> </w:t>
      </w:r>
      <w:r>
        <w:t>data</w:t>
      </w:r>
      <w:r>
        <w:rPr>
          <w:spacing w:val="-4"/>
        </w:rPr>
        <w:t xml:space="preserve"> </w:t>
      </w:r>
      <w:r>
        <w:rPr>
          <w:spacing w:val="-1"/>
        </w:rPr>
        <w:t>to</w:t>
      </w:r>
      <w:r>
        <w:rPr>
          <w:spacing w:val="-2"/>
        </w:rPr>
        <w:t xml:space="preserve"> </w:t>
      </w:r>
      <w:r>
        <w:rPr>
          <w:spacing w:val="-1"/>
        </w:rPr>
        <w:t>the</w:t>
      </w:r>
      <w:r>
        <w:rPr>
          <w:spacing w:val="-4"/>
        </w:rPr>
        <w:t xml:space="preserve"> </w:t>
      </w:r>
      <w:r>
        <w:t>Board</w:t>
      </w:r>
      <w:r>
        <w:rPr>
          <w:spacing w:val="-3"/>
        </w:rPr>
        <w:t xml:space="preserve"> </w:t>
      </w:r>
      <w:r>
        <w:rPr>
          <w:spacing w:val="-1"/>
        </w:rPr>
        <w:t>if</w:t>
      </w:r>
      <w:r>
        <w:rPr>
          <w:spacing w:val="-5"/>
        </w:rPr>
        <w:t xml:space="preserve"> </w:t>
      </w:r>
      <w:r>
        <w:rPr>
          <w:spacing w:val="-1"/>
        </w:rPr>
        <w:t>you</w:t>
      </w:r>
      <w:r>
        <w:rPr>
          <w:spacing w:val="-5"/>
        </w:rPr>
        <w:t xml:space="preserve"> </w:t>
      </w:r>
      <w:r>
        <w:t>are</w:t>
      </w:r>
      <w:r>
        <w:rPr>
          <w:spacing w:val="-3"/>
        </w:rPr>
        <w:t xml:space="preserve"> </w:t>
      </w:r>
      <w:r>
        <w:t>a</w:t>
      </w:r>
      <w:r>
        <w:rPr>
          <w:spacing w:val="-4"/>
        </w:rPr>
        <w:t xml:space="preserve"> </w:t>
      </w:r>
      <w:r>
        <w:rPr>
          <w:spacing w:val="-1"/>
        </w:rPr>
        <w:t>FDIC,</w:t>
      </w:r>
      <w:r>
        <w:rPr>
          <w:spacing w:val="-3"/>
        </w:rPr>
        <w:t xml:space="preserve"> </w:t>
      </w:r>
      <w:r>
        <w:t>FRS</w:t>
      </w:r>
      <w:r>
        <w:rPr>
          <w:spacing w:val="-3"/>
        </w:rPr>
        <w:t xml:space="preserve"> </w:t>
      </w:r>
      <w:r>
        <w:t>or</w:t>
      </w:r>
      <w:r>
        <w:rPr>
          <w:spacing w:val="-3"/>
        </w:rPr>
        <w:t xml:space="preserve"> </w:t>
      </w:r>
      <w:r>
        <w:t>OCC</w:t>
      </w:r>
      <w:r>
        <w:rPr>
          <w:spacing w:val="57"/>
          <w:w w:val="99"/>
        </w:rPr>
        <w:t xml:space="preserve"> </w:t>
      </w:r>
      <w:r>
        <w:t>reporter.</w:t>
      </w:r>
    </w:p>
    <w:p w14:paraId="1E6ABD16" w14:textId="77777777" w:rsidR="00CD1F0D" w:rsidRDefault="00CD1F0D" w:rsidP="00CD1F0D">
      <w:pPr>
        <w:pStyle w:val="BodyText"/>
        <w:kinsoku w:val="0"/>
        <w:overflowPunct w:val="0"/>
        <w:ind w:left="0"/>
      </w:pPr>
    </w:p>
    <w:p w14:paraId="7FE4BF18" w14:textId="77777777" w:rsidR="00CD1F0D" w:rsidRDefault="00CD1F0D" w:rsidP="00CD1F0D">
      <w:pPr>
        <w:pStyle w:val="BodyText"/>
        <w:kinsoku w:val="0"/>
        <w:overflowPunct w:val="0"/>
        <w:ind w:left="0"/>
      </w:pPr>
    </w:p>
    <w:p w14:paraId="0583EE37" w14:textId="77777777" w:rsidR="00CD1F0D" w:rsidRDefault="00CD1F0D" w:rsidP="00CD1F0D">
      <w:pPr>
        <w:pStyle w:val="BodyText"/>
        <w:kinsoku w:val="0"/>
        <w:overflowPunct w:val="0"/>
        <w:spacing w:before="3"/>
        <w:ind w:left="0"/>
        <w:rPr>
          <w:sz w:val="18"/>
          <w:szCs w:val="18"/>
        </w:rPr>
      </w:pPr>
    </w:p>
    <w:p w14:paraId="31565613" w14:textId="77777777" w:rsidR="00CD1F0D" w:rsidRDefault="00CD1F0D" w:rsidP="00CD1F0D">
      <w:pPr>
        <w:pStyle w:val="Heading2"/>
        <w:kinsoku w:val="0"/>
        <w:overflowPunct w:val="0"/>
        <w:spacing w:before="0"/>
        <w:rPr>
          <w:b w:val="0"/>
          <w:bCs w:val="0"/>
        </w:rPr>
      </w:pPr>
      <w:r>
        <w:rPr>
          <w:spacing w:val="-1"/>
        </w:rPr>
        <w:t>General</w:t>
      </w:r>
      <w:r>
        <w:rPr>
          <w:spacing w:val="-2"/>
        </w:rPr>
        <w:t xml:space="preserve"> </w:t>
      </w:r>
      <w:r>
        <w:rPr>
          <w:spacing w:val="-1"/>
        </w:rPr>
        <w:t>Information Regarding</w:t>
      </w:r>
      <w:r>
        <w:t xml:space="preserve"> </w:t>
      </w:r>
      <w:r>
        <w:rPr>
          <w:spacing w:val="-2"/>
        </w:rPr>
        <w:t xml:space="preserve">CRA </w:t>
      </w:r>
      <w:r>
        <w:rPr>
          <w:spacing w:val="-1"/>
        </w:rPr>
        <w:t>Data</w:t>
      </w:r>
      <w:r>
        <w:t xml:space="preserve"> </w:t>
      </w:r>
      <w:r>
        <w:rPr>
          <w:spacing w:val="-1"/>
        </w:rPr>
        <w:t>Reporting</w:t>
      </w:r>
      <w:r>
        <w:t xml:space="preserve"> </w:t>
      </w:r>
      <w:r>
        <w:rPr>
          <w:spacing w:val="-1"/>
        </w:rPr>
        <w:t>Files</w:t>
      </w:r>
    </w:p>
    <w:p w14:paraId="5830E32E" w14:textId="77777777" w:rsidR="00CD1F0D" w:rsidRDefault="00CD1F0D" w:rsidP="00CD1F0D">
      <w:pPr>
        <w:pStyle w:val="BodyText"/>
        <w:kinsoku w:val="0"/>
        <w:overflowPunct w:val="0"/>
        <w:spacing w:before="6"/>
        <w:ind w:left="0"/>
        <w:rPr>
          <w:b/>
          <w:bCs/>
          <w:sz w:val="6"/>
          <w:szCs w:val="6"/>
        </w:rPr>
      </w:pPr>
    </w:p>
    <w:p w14:paraId="6688321A" w14:textId="77777777" w:rsidR="00CD1F0D" w:rsidRDefault="00CD1F0D" w:rsidP="00CD1F0D">
      <w:pPr>
        <w:pStyle w:val="BodyText"/>
        <w:kinsoku w:val="0"/>
        <w:overflowPunct w:val="0"/>
        <w:spacing w:line="30" w:lineRule="atLeast"/>
        <w:ind w:left="133"/>
        <w:rPr>
          <w:sz w:val="3"/>
          <w:szCs w:val="3"/>
        </w:rPr>
      </w:pPr>
      <w:r>
        <w:rPr>
          <w:noProof/>
        </w:rPr>
        <mc:AlternateContent>
          <mc:Choice Requires="wpg">
            <w:drawing>
              <wp:inline distT="0" distB="0" distL="0" distR="0" wp14:anchorId="3FC4E5DB" wp14:editId="7FB2CA1D">
                <wp:extent cx="6423660" cy="2286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3660" cy="22860"/>
                          <a:chOff x="0" y="0"/>
                          <a:chExt cx="10116" cy="36"/>
                        </a:xfrm>
                      </wpg:grpSpPr>
                      <wps:wsp>
                        <wps:cNvPr id="99" name="Freeform 21"/>
                        <wps:cNvSpPr>
                          <a:spLocks/>
                        </wps:cNvSpPr>
                        <wps:spPr bwMode="auto">
                          <a:xfrm>
                            <a:off x="17" y="17"/>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226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EE7CB44" id="Group 98" o:spid="_x0000_s1026" style="width:505.8pt;height:1.8pt;mso-position-horizontal-relative:char;mso-position-vertical-relative:line" coordsize="101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">
                <v:shape id="Freeform 21" o:spid="_x0000_s1027" style="position:absolute;left:17;top:17;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" path="m,l10079,e" filled="f" strokeweight=".62792mm">
                  <v:path arrowok="t" o:connecttype="custom" o:connectlocs="0,0;10079,0" o:connectangles="0,0"/>
                </v:shape>
                <w10:anchorlock/>
              </v:group>
            </w:pict>
          </mc:Fallback>
        </mc:AlternateContent>
      </w:r>
    </w:p>
    <w:p w14:paraId="11F6F9D9" w14:textId="77777777" w:rsidR="00CD1F0D" w:rsidRDefault="00CD1F0D" w:rsidP="00CD1F0D">
      <w:pPr>
        <w:pStyle w:val="BodyText"/>
        <w:kinsoku w:val="0"/>
        <w:overflowPunct w:val="0"/>
        <w:spacing w:before="4"/>
        <w:ind w:left="0"/>
        <w:rPr>
          <w:b/>
          <w:bCs/>
          <w:sz w:val="32"/>
          <w:szCs w:val="32"/>
        </w:rPr>
      </w:pPr>
    </w:p>
    <w:p w14:paraId="4ADBAA9C" w14:textId="77777777" w:rsidR="00CD1F0D" w:rsidRDefault="00CD1F0D" w:rsidP="00CD1F0D">
      <w:pPr>
        <w:pStyle w:val="BodyText"/>
        <w:kinsoku w:val="0"/>
        <w:overflowPunct w:val="0"/>
        <w:spacing w:line="480" w:lineRule="auto"/>
        <w:ind w:left="179" w:right="5553"/>
      </w:pPr>
      <w:r>
        <w:rPr>
          <w:spacing w:val="-2"/>
        </w:rPr>
        <w:t>All</w:t>
      </w:r>
      <w:r>
        <w:rPr>
          <w:spacing w:val="-4"/>
        </w:rPr>
        <w:t xml:space="preserve"> </w:t>
      </w:r>
      <w:r>
        <w:t>records</w:t>
      </w:r>
      <w:r>
        <w:rPr>
          <w:spacing w:val="-5"/>
        </w:rPr>
        <w:t xml:space="preserve"> </w:t>
      </w:r>
      <w:r>
        <w:rPr>
          <w:spacing w:val="-1"/>
        </w:rPr>
        <w:t>in</w:t>
      </w:r>
      <w:r>
        <w:rPr>
          <w:spacing w:val="-5"/>
        </w:rPr>
        <w:t xml:space="preserve"> </w:t>
      </w:r>
      <w:r>
        <w:t>the</w:t>
      </w:r>
      <w:r>
        <w:rPr>
          <w:spacing w:val="-4"/>
        </w:rPr>
        <w:t xml:space="preserve"> </w:t>
      </w:r>
      <w:r>
        <w:t>CRA</w:t>
      </w:r>
      <w:r>
        <w:rPr>
          <w:spacing w:val="-4"/>
        </w:rPr>
        <w:t xml:space="preserve"> </w:t>
      </w:r>
      <w:r>
        <w:rPr>
          <w:spacing w:val="-1"/>
        </w:rPr>
        <w:t>file</w:t>
      </w:r>
      <w:r>
        <w:rPr>
          <w:spacing w:val="-4"/>
        </w:rPr>
        <w:t xml:space="preserve"> </w:t>
      </w:r>
      <w:r>
        <w:rPr>
          <w:spacing w:val="1"/>
        </w:rPr>
        <w:t>are</w:t>
      </w:r>
      <w:r>
        <w:rPr>
          <w:spacing w:val="-4"/>
        </w:rPr>
        <w:t xml:space="preserve"> </w:t>
      </w:r>
      <w:r>
        <w:t>314</w:t>
      </w:r>
      <w:r>
        <w:rPr>
          <w:spacing w:val="-3"/>
        </w:rPr>
        <w:t xml:space="preserve"> </w:t>
      </w:r>
      <w:r>
        <w:rPr>
          <w:spacing w:val="-1"/>
        </w:rPr>
        <w:t>characters</w:t>
      </w:r>
      <w:r>
        <w:rPr>
          <w:spacing w:val="-5"/>
        </w:rPr>
        <w:t xml:space="preserve"> </w:t>
      </w:r>
      <w:r>
        <w:rPr>
          <w:spacing w:val="-1"/>
        </w:rPr>
        <w:t>in</w:t>
      </w:r>
      <w:r>
        <w:rPr>
          <w:spacing w:val="-5"/>
        </w:rPr>
        <w:t xml:space="preserve"> </w:t>
      </w:r>
      <w:r>
        <w:rPr>
          <w:spacing w:val="-1"/>
        </w:rPr>
        <w:t>length.</w:t>
      </w:r>
      <w:r>
        <w:rPr>
          <w:spacing w:val="39"/>
          <w:w w:val="99"/>
        </w:rPr>
        <w:t xml:space="preserve"> </w:t>
      </w:r>
      <w:r>
        <w:t>The</w:t>
      </w:r>
      <w:r>
        <w:rPr>
          <w:spacing w:val="-5"/>
        </w:rPr>
        <w:t xml:space="preserve"> </w:t>
      </w:r>
      <w:r>
        <w:rPr>
          <w:spacing w:val="-1"/>
        </w:rPr>
        <w:t>following</w:t>
      </w:r>
      <w:r>
        <w:rPr>
          <w:spacing w:val="-6"/>
        </w:rPr>
        <w:t xml:space="preserve"> </w:t>
      </w:r>
      <w:r>
        <w:t>records</w:t>
      </w:r>
      <w:r>
        <w:rPr>
          <w:spacing w:val="-5"/>
        </w:rPr>
        <w:t xml:space="preserve"> </w:t>
      </w:r>
      <w:r>
        <w:rPr>
          <w:b/>
          <w:bCs/>
          <w:i/>
          <w:iCs/>
        </w:rPr>
        <w:t>must</w:t>
      </w:r>
      <w:r>
        <w:rPr>
          <w:b/>
          <w:bCs/>
          <w:i/>
          <w:iCs/>
          <w:spacing w:val="-5"/>
        </w:rPr>
        <w:t xml:space="preserve"> </w:t>
      </w:r>
      <w:r>
        <w:rPr>
          <w:b/>
          <w:bCs/>
          <w:i/>
          <w:iCs/>
        </w:rPr>
        <w:t>be</w:t>
      </w:r>
      <w:r>
        <w:rPr>
          <w:b/>
          <w:bCs/>
          <w:i/>
          <w:iCs/>
          <w:spacing w:val="-4"/>
        </w:rPr>
        <w:t xml:space="preserve"> </w:t>
      </w:r>
      <w:r>
        <w:rPr>
          <w:spacing w:val="-1"/>
        </w:rPr>
        <w:t>contained</w:t>
      </w:r>
      <w:r>
        <w:rPr>
          <w:spacing w:val="-4"/>
        </w:rPr>
        <w:t xml:space="preserve"> </w:t>
      </w:r>
      <w:r>
        <w:rPr>
          <w:spacing w:val="-1"/>
        </w:rPr>
        <w:t>in</w:t>
      </w:r>
      <w:r>
        <w:rPr>
          <w:spacing w:val="-6"/>
        </w:rPr>
        <w:t xml:space="preserve"> </w:t>
      </w:r>
      <w:r>
        <w:t>the</w:t>
      </w:r>
      <w:r>
        <w:rPr>
          <w:spacing w:val="-2"/>
        </w:rPr>
        <w:t xml:space="preserve"> </w:t>
      </w:r>
      <w:r>
        <w:t>CRA</w:t>
      </w:r>
      <w:r>
        <w:rPr>
          <w:spacing w:val="-4"/>
        </w:rPr>
        <w:t xml:space="preserve"> </w:t>
      </w:r>
      <w:r>
        <w:rPr>
          <w:spacing w:val="-1"/>
        </w:rPr>
        <w:t>file:</w:t>
      </w:r>
    </w:p>
    <w:p w14:paraId="682D0606" w14:textId="77777777" w:rsidR="00CD1F0D" w:rsidRDefault="00CD1F0D" w:rsidP="00CD1F0D">
      <w:pPr>
        <w:pStyle w:val="BodyText"/>
        <w:kinsoku w:val="0"/>
        <w:overflowPunct w:val="0"/>
        <w:spacing w:before="8"/>
        <w:ind w:left="899"/>
      </w:pPr>
      <w:r>
        <w:rPr>
          <w:spacing w:val="-1"/>
        </w:rPr>
        <w:t>Transmittal</w:t>
      </w:r>
      <w:r>
        <w:rPr>
          <w:spacing w:val="-6"/>
        </w:rPr>
        <w:t xml:space="preserve"> </w:t>
      </w:r>
      <w:r>
        <w:t>Sheet</w:t>
      </w:r>
      <w:r>
        <w:rPr>
          <w:spacing w:val="-6"/>
        </w:rPr>
        <w:t xml:space="preserve"> </w:t>
      </w:r>
      <w:r>
        <w:t>record</w:t>
      </w:r>
      <w:r>
        <w:rPr>
          <w:spacing w:val="-4"/>
        </w:rPr>
        <w:t xml:space="preserve"> </w:t>
      </w:r>
      <w:r>
        <w:rPr>
          <w:spacing w:val="-1"/>
        </w:rPr>
        <w:t>has</w:t>
      </w:r>
      <w:r>
        <w:rPr>
          <w:spacing w:val="-7"/>
        </w:rPr>
        <w:t xml:space="preserve"> </w:t>
      </w:r>
      <w:r>
        <w:t>17</w:t>
      </w:r>
      <w:r>
        <w:rPr>
          <w:spacing w:val="-5"/>
        </w:rPr>
        <w:t xml:space="preserve"> </w:t>
      </w:r>
      <w:r>
        <w:rPr>
          <w:spacing w:val="-1"/>
        </w:rPr>
        <w:t>elements</w:t>
      </w:r>
      <w:r>
        <w:rPr>
          <w:spacing w:val="-6"/>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4"/>
        </w:rPr>
        <w:t xml:space="preserve"> </w:t>
      </w:r>
      <w:r>
        <w:rPr>
          <w:spacing w:val="-1"/>
        </w:rPr>
        <w:t>filler</w:t>
      </w:r>
      <w:r>
        <w:rPr>
          <w:spacing w:val="-5"/>
        </w:rPr>
        <w:t xml:space="preserve"> </w:t>
      </w:r>
      <w:r>
        <w:t>comprising</w:t>
      </w:r>
      <w:r>
        <w:rPr>
          <w:spacing w:val="-5"/>
        </w:rPr>
        <w:t xml:space="preserve"> </w:t>
      </w:r>
      <w:r>
        <w:t>41</w:t>
      </w:r>
      <w:r>
        <w:rPr>
          <w:spacing w:val="-5"/>
        </w:rPr>
        <w:t xml:space="preserve"> </w:t>
      </w:r>
      <w:r>
        <w:rPr>
          <w:spacing w:val="-1"/>
        </w:rPr>
        <w:t>characters</w:t>
      </w:r>
      <w:r>
        <w:rPr>
          <w:spacing w:val="-6"/>
        </w:rPr>
        <w:t xml:space="preserve"> </w:t>
      </w:r>
      <w:r>
        <w:t>of</w:t>
      </w:r>
      <w:r>
        <w:rPr>
          <w:spacing w:val="-7"/>
        </w:rPr>
        <w:t xml:space="preserve"> </w:t>
      </w:r>
      <w:r>
        <w:rPr>
          <w:spacing w:val="-1"/>
        </w:rPr>
        <w:t>blanks.</w:t>
      </w:r>
    </w:p>
    <w:p w14:paraId="224D0ED7" w14:textId="77777777" w:rsidR="00CD1F0D" w:rsidRDefault="00CD1F0D" w:rsidP="00CD1F0D">
      <w:pPr>
        <w:pStyle w:val="BodyText"/>
        <w:kinsoku w:val="0"/>
        <w:overflowPunct w:val="0"/>
        <w:spacing w:before="10"/>
        <w:ind w:left="0"/>
        <w:rPr>
          <w:sz w:val="19"/>
          <w:szCs w:val="19"/>
        </w:rPr>
      </w:pPr>
    </w:p>
    <w:p w14:paraId="013F0ED9" w14:textId="77777777" w:rsidR="00CD1F0D" w:rsidRDefault="00CD1F0D" w:rsidP="00CD1F0D">
      <w:pPr>
        <w:pStyle w:val="BodyText"/>
        <w:kinsoku w:val="0"/>
        <w:overflowPunct w:val="0"/>
        <w:ind w:left="899" w:right="137"/>
      </w:pPr>
      <w:r>
        <w:t>Community</w:t>
      </w:r>
      <w:r>
        <w:rPr>
          <w:spacing w:val="-10"/>
        </w:rPr>
        <w:t xml:space="preserve"> </w:t>
      </w:r>
      <w:r>
        <w:rPr>
          <w:spacing w:val="-1"/>
        </w:rPr>
        <w:t>Development</w:t>
      </w:r>
      <w:r>
        <w:rPr>
          <w:spacing w:val="-6"/>
        </w:rPr>
        <w:t xml:space="preserve"> </w:t>
      </w:r>
      <w:r>
        <w:t>record</w:t>
      </w:r>
      <w:r>
        <w:rPr>
          <w:spacing w:val="-6"/>
        </w:rPr>
        <w:t xml:space="preserve"> </w:t>
      </w:r>
      <w:r>
        <w:rPr>
          <w:spacing w:val="-1"/>
        </w:rPr>
        <w:t>has</w:t>
      </w:r>
      <w:r>
        <w:rPr>
          <w:spacing w:val="-7"/>
        </w:rPr>
        <w:t xml:space="preserve"> </w:t>
      </w:r>
      <w:r>
        <w:t>16</w:t>
      </w:r>
      <w:r>
        <w:rPr>
          <w:spacing w:val="-5"/>
        </w:rPr>
        <w:t xml:space="preserve"> </w:t>
      </w:r>
      <w:r>
        <w:rPr>
          <w:spacing w:val="-1"/>
        </w:rPr>
        <w:t>elements</w:t>
      </w:r>
      <w:r>
        <w:rPr>
          <w:spacing w:val="-7"/>
        </w:rPr>
        <w:t xml:space="preserve"> </w:t>
      </w:r>
      <w:r>
        <w:t>comprising</w:t>
      </w:r>
      <w:r>
        <w:rPr>
          <w:spacing w:val="-7"/>
        </w:rPr>
        <w:t xml:space="preserve"> </w:t>
      </w:r>
      <w:r>
        <w:t>100</w:t>
      </w:r>
      <w:r>
        <w:rPr>
          <w:spacing w:val="-5"/>
        </w:rPr>
        <w:t xml:space="preserve"> </w:t>
      </w:r>
      <w:r>
        <w:rPr>
          <w:spacing w:val="-1"/>
        </w:rPr>
        <w:t>characters</w:t>
      </w:r>
      <w:r>
        <w:rPr>
          <w:spacing w:val="-7"/>
        </w:rPr>
        <w:t xml:space="preserve"> </w:t>
      </w:r>
      <w:r>
        <w:rPr>
          <w:spacing w:val="-1"/>
        </w:rPr>
        <w:t>and</w:t>
      </w:r>
      <w:r>
        <w:rPr>
          <w:spacing w:val="-6"/>
        </w:rPr>
        <w:t xml:space="preserve"> </w:t>
      </w:r>
      <w:r>
        <w:rPr>
          <w:spacing w:val="-1"/>
        </w:rPr>
        <w:t>filler</w:t>
      </w:r>
      <w:r>
        <w:rPr>
          <w:spacing w:val="-5"/>
        </w:rPr>
        <w:t xml:space="preserve"> </w:t>
      </w:r>
      <w:r>
        <w:t>comprising</w:t>
      </w:r>
      <w:r>
        <w:rPr>
          <w:spacing w:val="-7"/>
        </w:rPr>
        <w:t xml:space="preserve"> </w:t>
      </w:r>
      <w:r>
        <w:t>214</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6B294BE8" w14:textId="77777777" w:rsidR="00CD1F0D" w:rsidRDefault="00CD1F0D" w:rsidP="00CD1F0D">
      <w:pPr>
        <w:pStyle w:val="BodyText"/>
        <w:kinsoku w:val="0"/>
        <w:overflowPunct w:val="0"/>
        <w:spacing w:before="1"/>
        <w:ind w:left="0"/>
      </w:pPr>
    </w:p>
    <w:p w14:paraId="2A520283" w14:textId="77777777" w:rsidR="00CD1F0D" w:rsidRDefault="00CD1F0D" w:rsidP="00CD1F0D">
      <w:pPr>
        <w:pStyle w:val="BodyText"/>
        <w:kinsoku w:val="0"/>
        <w:overflowPunct w:val="0"/>
        <w:ind w:left="899"/>
      </w:pPr>
      <w:r>
        <w:rPr>
          <w:spacing w:val="-1"/>
        </w:rPr>
        <w:t>Assessment</w:t>
      </w:r>
      <w:r>
        <w:rPr>
          <w:spacing w:val="-4"/>
        </w:rPr>
        <w:t xml:space="preserve"> </w:t>
      </w:r>
      <w:r>
        <w:rPr>
          <w:spacing w:val="-1"/>
        </w:rPr>
        <w:t>Area</w:t>
      </w:r>
      <w:r>
        <w:rPr>
          <w:spacing w:val="-6"/>
        </w:rPr>
        <w:t xml:space="preserve"> </w:t>
      </w:r>
      <w:r>
        <w:t>record(s)</w:t>
      </w:r>
      <w:r>
        <w:rPr>
          <w:spacing w:val="-5"/>
        </w:rPr>
        <w:t xml:space="preserve"> </w:t>
      </w:r>
      <w:r>
        <w:rPr>
          <w:spacing w:val="-2"/>
        </w:rPr>
        <w:t>has</w:t>
      </w:r>
      <w:r>
        <w:rPr>
          <w:spacing w:val="-7"/>
        </w:rPr>
        <w:t xml:space="preserve"> </w:t>
      </w:r>
      <w:r>
        <w:t>11</w:t>
      </w:r>
      <w:r>
        <w:rPr>
          <w:spacing w:val="-4"/>
        </w:rPr>
        <w:t xml:space="preserve"> </w:t>
      </w:r>
      <w:r>
        <w:rPr>
          <w:spacing w:val="-1"/>
        </w:rPr>
        <w:t>elements</w:t>
      </w:r>
      <w:r>
        <w:rPr>
          <w:spacing w:val="-7"/>
        </w:rPr>
        <w:t xml:space="preserve"> </w:t>
      </w:r>
      <w:r>
        <w:rPr>
          <w:spacing w:val="-1"/>
        </w:rPr>
        <w:t>comprising</w:t>
      </w:r>
      <w:r>
        <w:rPr>
          <w:spacing w:val="-6"/>
        </w:rPr>
        <w:t xml:space="preserve"> </w:t>
      </w:r>
      <w:r>
        <w:t>39</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4"/>
        </w:rPr>
        <w:t xml:space="preserve"> </w:t>
      </w:r>
      <w:r>
        <w:t>275</w:t>
      </w:r>
      <w:r>
        <w:rPr>
          <w:spacing w:val="-5"/>
        </w:rPr>
        <w:t xml:space="preserve"> </w:t>
      </w:r>
      <w:r>
        <w:rPr>
          <w:spacing w:val="-1"/>
        </w:rPr>
        <w:t>characters</w:t>
      </w:r>
      <w:r>
        <w:rPr>
          <w:spacing w:val="-7"/>
        </w:rPr>
        <w:t xml:space="preserve"> </w:t>
      </w:r>
      <w:r>
        <w:t>of</w:t>
      </w:r>
      <w:r>
        <w:rPr>
          <w:spacing w:val="-7"/>
        </w:rPr>
        <w:t xml:space="preserve"> </w:t>
      </w:r>
      <w:r>
        <w:rPr>
          <w:spacing w:val="-1"/>
        </w:rPr>
        <w:t>blanks.</w:t>
      </w:r>
    </w:p>
    <w:p w14:paraId="27372AF1" w14:textId="77777777" w:rsidR="00CD1F0D" w:rsidRDefault="00CD1F0D" w:rsidP="00CD1F0D">
      <w:pPr>
        <w:pStyle w:val="BodyText"/>
        <w:kinsoku w:val="0"/>
        <w:overflowPunct w:val="0"/>
        <w:spacing w:before="10"/>
        <w:ind w:left="0"/>
        <w:rPr>
          <w:sz w:val="19"/>
          <w:szCs w:val="19"/>
        </w:rPr>
      </w:pPr>
    </w:p>
    <w:p w14:paraId="0A7720BE"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5"/>
        </w:rPr>
        <w:t xml:space="preserve"> </w:t>
      </w:r>
      <w:r>
        <w:t>records</w:t>
      </w:r>
      <w:r>
        <w:rPr>
          <w:spacing w:val="-6"/>
        </w:rPr>
        <w:t xml:space="preserve"> </w:t>
      </w:r>
      <w:r>
        <w:rPr>
          <w:b/>
          <w:bCs/>
          <w:i/>
          <w:iCs/>
          <w:spacing w:val="-1"/>
        </w:rPr>
        <w:t>should</w:t>
      </w:r>
      <w:r>
        <w:rPr>
          <w:b/>
          <w:bCs/>
          <w:i/>
          <w:iCs/>
        </w:rPr>
        <w:t xml:space="preserve"> be</w:t>
      </w:r>
      <w:r>
        <w:rPr>
          <w:b/>
          <w:bCs/>
          <w:i/>
          <w:iCs/>
          <w:spacing w:val="-5"/>
        </w:rPr>
        <w:t xml:space="preserve"> </w:t>
      </w:r>
      <w:r>
        <w:rPr>
          <w:spacing w:val="-1"/>
        </w:rPr>
        <w:t>included</w:t>
      </w:r>
      <w:r>
        <w:rPr>
          <w:spacing w:val="-3"/>
        </w:rPr>
        <w:t xml:space="preserve"> </w:t>
      </w:r>
      <w:r>
        <w:rPr>
          <w:spacing w:val="-1"/>
        </w:rPr>
        <w:t>in</w:t>
      </w:r>
      <w:r>
        <w:rPr>
          <w:spacing w:val="-6"/>
        </w:rPr>
        <w:t xml:space="preserve"> </w:t>
      </w:r>
      <w:r>
        <w:t>the</w:t>
      </w:r>
      <w:r>
        <w:rPr>
          <w:spacing w:val="-4"/>
        </w:rPr>
        <w:t xml:space="preserve"> </w:t>
      </w:r>
      <w:r>
        <w:t>CRA</w:t>
      </w:r>
      <w:r>
        <w:rPr>
          <w:spacing w:val="-5"/>
        </w:rPr>
        <w:t xml:space="preserve"> </w:t>
      </w:r>
      <w:r>
        <w:rPr>
          <w:spacing w:val="-1"/>
        </w:rPr>
        <w:t>file</w:t>
      </w:r>
      <w:r>
        <w:rPr>
          <w:spacing w:val="-4"/>
        </w:rPr>
        <w:t xml:space="preserve"> </w:t>
      </w:r>
      <w:r>
        <w:rPr>
          <w:b/>
          <w:bCs/>
          <w:i/>
          <w:iCs/>
          <w:spacing w:val="-1"/>
        </w:rPr>
        <w:t>if</w:t>
      </w:r>
      <w:r>
        <w:rPr>
          <w:b/>
          <w:bCs/>
          <w:i/>
          <w:iCs/>
          <w:spacing w:val="-4"/>
        </w:rPr>
        <w:t xml:space="preserve"> </w:t>
      </w:r>
      <w:r>
        <w:rPr>
          <w:b/>
          <w:bCs/>
          <w:i/>
          <w:iCs/>
          <w:spacing w:val="-1"/>
        </w:rPr>
        <w:t>they</w:t>
      </w:r>
      <w:r>
        <w:rPr>
          <w:b/>
          <w:bCs/>
          <w:i/>
          <w:iCs/>
          <w:spacing w:val="-4"/>
        </w:rPr>
        <w:t xml:space="preserve"> </w:t>
      </w:r>
      <w:r>
        <w:rPr>
          <w:b/>
          <w:bCs/>
          <w:i/>
          <w:iCs/>
        </w:rPr>
        <w:t>are</w:t>
      </w:r>
      <w:r>
        <w:rPr>
          <w:b/>
          <w:bCs/>
          <w:i/>
          <w:iCs/>
          <w:spacing w:val="-5"/>
        </w:rPr>
        <w:t xml:space="preserve"> </w:t>
      </w:r>
      <w:r>
        <w:rPr>
          <w:b/>
          <w:bCs/>
          <w:i/>
          <w:iCs/>
        </w:rPr>
        <w:t>applicable</w:t>
      </w:r>
      <w:r>
        <w:t>:</w:t>
      </w:r>
    </w:p>
    <w:p w14:paraId="172FCD8D" w14:textId="77777777" w:rsidR="00CD1F0D" w:rsidRDefault="00CD1F0D" w:rsidP="00CD1F0D">
      <w:pPr>
        <w:pStyle w:val="BodyText"/>
        <w:kinsoku w:val="0"/>
        <w:overflowPunct w:val="0"/>
        <w:spacing w:before="1"/>
        <w:ind w:left="0"/>
      </w:pPr>
    </w:p>
    <w:p w14:paraId="1FED5A5D" w14:textId="77777777" w:rsidR="00CD1F0D" w:rsidRDefault="00CD1F0D" w:rsidP="00CD1F0D">
      <w:pPr>
        <w:pStyle w:val="BodyText"/>
        <w:kinsoku w:val="0"/>
        <w:overflowPunct w:val="0"/>
        <w:ind w:left="899" w:right="137"/>
      </w:pPr>
      <w:r>
        <w:rPr>
          <w:spacing w:val="-1"/>
        </w:rPr>
        <w:t>Composite</w:t>
      </w:r>
      <w:r>
        <w:rPr>
          <w:spacing w:val="-7"/>
        </w:rPr>
        <w:t xml:space="preserve"> </w:t>
      </w:r>
      <w:r>
        <w:rPr>
          <w:spacing w:val="-1"/>
        </w:rPr>
        <w:t>Small</w:t>
      </w:r>
      <w:r>
        <w:rPr>
          <w:spacing w:val="-6"/>
        </w:rPr>
        <w:t xml:space="preserve"> </w:t>
      </w:r>
      <w:r>
        <w:t>Business</w:t>
      </w:r>
      <w:r>
        <w:rPr>
          <w:spacing w:val="-7"/>
        </w:rPr>
        <w:t xml:space="preserve"> </w:t>
      </w:r>
      <w:r>
        <w:t>record(s)</w:t>
      </w:r>
      <w:r>
        <w:rPr>
          <w:spacing w:val="-5"/>
        </w:rPr>
        <w:t xml:space="preserve"> </w:t>
      </w:r>
      <w:r>
        <w:rPr>
          <w:spacing w:val="-1"/>
        </w:rPr>
        <w:t>has</w:t>
      </w:r>
      <w:r>
        <w:rPr>
          <w:spacing w:val="-7"/>
        </w:rPr>
        <w:t xml:space="preserve"> </w:t>
      </w:r>
      <w:r>
        <w:t>32</w:t>
      </w:r>
      <w:r>
        <w:rPr>
          <w:spacing w:val="-6"/>
        </w:rPr>
        <w:t xml:space="preserve"> </w:t>
      </w:r>
      <w:r>
        <w:rPr>
          <w:spacing w:val="-1"/>
        </w:rPr>
        <w:t>elements</w:t>
      </w:r>
      <w:r>
        <w:rPr>
          <w:spacing w:val="-7"/>
        </w:rPr>
        <w:t xml:space="preserve"> </w:t>
      </w:r>
      <w:r>
        <w:t>comprising</w:t>
      </w:r>
      <w:r>
        <w:rPr>
          <w:spacing w:val="-7"/>
        </w:rPr>
        <w:t xml:space="preserve"> </w:t>
      </w:r>
      <w:r>
        <w:t>201</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6"/>
        </w:rPr>
        <w:t xml:space="preserve"> </w:t>
      </w:r>
      <w:r>
        <w:rPr>
          <w:spacing w:val="-1"/>
        </w:rPr>
        <w:t>comprising</w:t>
      </w:r>
      <w:r>
        <w:rPr>
          <w:spacing w:val="-7"/>
        </w:rPr>
        <w:t xml:space="preserve"> </w:t>
      </w:r>
      <w:r>
        <w:t>113</w:t>
      </w:r>
      <w:r>
        <w:rPr>
          <w:spacing w:val="-5"/>
        </w:rPr>
        <w:t xml:space="preserve"> </w:t>
      </w:r>
      <w:r>
        <w:rPr>
          <w:spacing w:val="-1"/>
        </w:rPr>
        <w:t>characters</w:t>
      </w:r>
      <w:r>
        <w:rPr>
          <w:spacing w:val="95"/>
          <w:w w:val="99"/>
        </w:rPr>
        <w:t xml:space="preserve"> </w:t>
      </w:r>
      <w:r>
        <w:t>of</w:t>
      </w:r>
      <w:r>
        <w:rPr>
          <w:spacing w:val="-10"/>
        </w:rPr>
        <w:t xml:space="preserve"> </w:t>
      </w:r>
      <w:r>
        <w:rPr>
          <w:spacing w:val="-1"/>
        </w:rPr>
        <w:t>blanks.</w:t>
      </w:r>
    </w:p>
    <w:p w14:paraId="6FB067D7" w14:textId="77777777" w:rsidR="00CD1F0D" w:rsidRDefault="00CD1F0D" w:rsidP="00CD1F0D">
      <w:pPr>
        <w:pStyle w:val="BodyText"/>
        <w:kinsoku w:val="0"/>
        <w:overflowPunct w:val="0"/>
        <w:spacing w:before="10"/>
        <w:ind w:left="0"/>
        <w:rPr>
          <w:sz w:val="27"/>
          <w:szCs w:val="27"/>
        </w:rPr>
      </w:pPr>
    </w:p>
    <w:p w14:paraId="5D8C9CF0" w14:textId="77777777" w:rsidR="00CD1F0D" w:rsidRDefault="00CD1F0D" w:rsidP="00CD1F0D">
      <w:pPr>
        <w:pStyle w:val="BodyText"/>
        <w:kinsoku w:val="0"/>
        <w:overflowPunct w:val="0"/>
        <w:ind w:left="899" w:right="137"/>
      </w:pPr>
      <w:r>
        <w:rPr>
          <w:spacing w:val="-1"/>
        </w:rPr>
        <w:t>Composite</w:t>
      </w:r>
      <w:r>
        <w:rPr>
          <w:spacing w:val="-6"/>
        </w:rPr>
        <w:t xml:space="preserve"> </w:t>
      </w:r>
      <w:r>
        <w:rPr>
          <w:spacing w:val="-1"/>
        </w:rPr>
        <w:t>Small</w:t>
      </w:r>
      <w:r>
        <w:rPr>
          <w:spacing w:val="-4"/>
        </w:rPr>
        <w:t xml:space="preserve"> </w:t>
      </w:r>
      <w:r>
        <w:t>Farm</w:t>
      </w:r>
      <w:r>
        <w:rPr>
          <w:spacing w:val="-9"/>
        </w:rPr>
        <w:t xml:space="preserve"> </w:t>
      </w:r>
      <w:r>
        <w:t>record(s)</w:t>
      </w:r>
      <w:r>
        <w:rPr>
          <w:spacing w:val="-5"/>
        </w:rPr>
        <w:t xml:space="preserve"> </w:t>
      </w:r>
      <w:r>
        <w:rPr>
          <w:spacing w:val="-1"/>
        </w:rPr>
        <w:t>has</w:t>
      </w:r>
      <w:r>
        <w:rPr>
          <w:spacing w:val="-7"/>
        </w:rPr>
        <w:t xml:space="preserve"> </w:t>
      </w:r>
      <w:r>
        <w:t>32</w:t>
      </w:r>
      <w:r>
        <w:rPr>
          <w:spacing w:val="-5"/>
        </w:rPr>
        <w:t xml:space="preserve"> </w:t>
      </w:r>
      <w:r>
        <w:rPr>
          <w:spacing w:val="-1"/>
        </w:rPr>
        <w:t>elements</w:t>
      </w:r>
      <w:r>
        <w:rPr>
          <w:spacing w:val="-6"/>
        </w:rPr>
        <w:t xml:space="preserve"> </w:t>
      </w:r>
      <w:r>
        <w:t>comprising</w:t>
      </w:r>
      <w:r>
        <w:rPr>
          <w:spacing w:val="-7"/>
        </w:rPr>
        <w:t xml:space="preserve"> </w:t>
      </w:r>
      <w:r>
        <w:t>201</w:t>
      </w:r>
      <w:r>
        <w:rPr>
          <w:spacing w:val="-5"/>
        </w:rPr>
        <w:t xml:space="preserve"> </w:t>
      </w:r>
      <w:r>
        <w:rPr>
          <w:spacing w:val="-1"/>
        </w:rPr>
        <w:t>characters</w:t>
      </w:r>
      <w:r>
        <w:rPr>
          <w:spacing w:val="-6"/>
        </w:rPr>
        <w:t xml:space="preserve"> </w:t>
      </w:r>
      <w:r>
        <w:rPr>
          <w:spacing w:val="-1"/>
        </w:rPr>
        <w:t>and</w:t>
      </w:r>
      <w:r>
        <w:rPr>
          <w:spacing w:val="-5"/>
        </w:rPr>
        <w:t xml:space="preserve"> </w:t>
      </w:r>
      <w:r>
        <w:rPr>
          <w:spacing w:val="-1"/>
        </w:rPr>
        <w:t>filler</w:t>
      </w:r>
      <w:r>
        <w:rPr>
          <w:spacing w:val="-5"/>
        </w:rPr>
        <w:t xml:space="preserve"> </w:t>
      </w:r>
      <w:r>
        <w:t>comprising</w:t>
      </w:r>
      <w:r>
        <w:rPr>
          <w:spacing w:val="-6"/>
        </w:rPr>
        <w:t xml:space="preserve"> </w:t>
      </w:r>
      <w:r>
        <w:t>113</w:t>
      </w:r>
      <w:r>
        <w:rPr>
          <w:spacing w:val="-5"/>
        </w:rPr>
        <w:t xml:space="preserve"> </w:t>
      </w:r>
      <w:r>
        <w:rPr>
          <w:spacing w:val="-1"/>
        </w:rPr>
        <w:t>characters</w:t>
      </w:r>
      <w:r>
        <w:rPr>
          <w:spacing w:val="-7"/>
        </w:rPr>
        <w:t xml:space="preserve"> </w:t>
      </w:r>
      <w:r>
        <w:t>of</w:t>
      </w:r>
      <w:r>
        <w:rPr>
          <w:spacing w:val="81"/>
          <w:w w:val="99"/>
        </w:rPr>
        <w:t xml:space="preserve"> </w:t>
      </w:r>
      <w:r>
        <w:rPr>
          <w:spacing w:val="-1"/>
        </w:rPr>
        <w:t>blanks.</w:t>
      </w:r>
    </w:p>
    <w:p w14:paraId="766D8A83" w14:textId="77777777" w:rsidR="00CD1F0D" w:rsidRDefault="00CD1F0D" w:rsidP="00CD1F0D">
      <w:pPr>
        <w:pStyle w:val="BodyText"/>
        <w:kinsoku w:val="0"/>
        <w:overflowPunct w:val="0"/>
        <w:spacing w:before="10"/>
        <w:ind w:left="0"/>
        <w:rPr>
          <w:sz w:val="19"/>
          <w:szCs w:val="19"/>
        </w:rPr>
      </w:pPr>
    </w:p>
    <w:p w14:paraId="6367AFEF" w14:textId="77777777" w:rsidR="00CD1F0D" w:rsidRDefault="00CD1F0D" w:rsidP="00CD1F0D">
      <w:pPr>
        <w:pStyle w:val="BodyText"/>
        <w:kinsoku w:val="0"/>
        <w:overflowPunct w:val="0"/>
        <w:ind w:left="179"/>
      </w:pPr>
      <w:r>
        <w:t>The</w:t>
      </w:r>
      <w:r>
        <w:rPr>
          <w:spacing w:val="-5"/>
        </w:rPr>
        <w:t xml:space="preserve"> </w:t>
      </w:r>
      <w:r>
        <w:rPr>
          <w:spacing w:val="-1"/>
        </w:rPr>
        <w:t>following</w:t>
      </w:r>
      <w:r>
        <w:rPr>
          <w:spacing w:val="-6"/>
        </w:rPr>
        <w:t xml:space="preserve"> </w:t>
      </w:r>
      <w:r>
        <w:t>record</w:t>
      </w:r>
      <w:r>
        <w:rPr>
          <w:spacing w:val="-4"/>
        </w:rPr>
        <w:t xml:space="preserve"> </w:t>
      </w:r>
      <w:r>
        <w:rPr>
          <w:b/>
          <w:bCs/>
          <w:i/>
          <w:iCs/>
        </w:rPr>
        <w:t>can</w:t>
      </w:r>
      <w:r>
        <w:rPr>
          <w:b/>
          <w:bCs/>
          <w:i/>
          <w:iCs/>
          <w:spacing w:val="-4"/>
        </w:rPr>
        <w:t xml:space="preserve"> </w:t>
      </w:r>
      <w:r>
        <w:rPr>
          <w:b/>
          <w:bCs/>
          <w:i/>
          <w:iCs/>
        </w:rPr>
        <w:t>be</w:t>
      </w:r>
      <w:r>
        <w:rPr>
          <w:b/>
          <w:bCs/>
          <w:i/>
          <w:iCs/>
          <w:spacing w:val="-5"/>
        </w:rPr>
        <w:t xml:space="preserve"> </w:t>
      </w:r>
      <w:r>
        <w:rPr>
          <w:b/>
          <w:bCs/>
          <w:i/>
          <w:iCs/>
          <w:spacing w:val="-1"/>
        </w:rPr>
        <w:t>optionally</w:t>
      </w:r>
      <w:r>
        <w:rPr>
          <w:b/>
          <w:bCs/>
          <w:i/>
          <w:iCs/>
          <w:spacing w:val="-5"/>
        </w:rPr>
        <w:t xml:space="preserve"> </w:t>
      </w:r>
      <w:r>
        <w:rPr>
          <w:spacing w:val="-1"/>
        </w:rPr>
        <w:t>included</w:t>
      </w:r>
      <w:r>
        <w:rPr>
          <w:spacing w:val="-4"/>
        </w:rPr>
        <w:t xml:space="preserve"> </w:t>
      </w:r>
      <w:r>
        <w:rPr>
          <w:spacing w:val="-1"/>
        </w:rPr>
        <w:t>in</w:t>
      </w:r>
      <w:r>
        <w:rPr>
          <w:spacing w:val="-5"/>
        </w:rPr>
        <w:t xml:space="preserve"> </w:t>
      </w:r>
      <w:r>
        <w:t>the</w:t>
      </w:r>
      <w:r>
        <w:rPr>
          <w:spacing w:val="-2"/>
        </w:rPr>
        <w:t xml:space="preserve"> </w:t>
      </w:r>
      <w:r>
        <w:t>CRA</w:t>
      </w:r>
      <w:r>
        <w:rPr>
          <w:spacing w:val="-5"/>
        </w:rPr>
        <w:t xml:space="preserve"> </w:t>
      </w:r>
      <w:r>
        <w:rPr>
          <w:spacing w:val="-1"/>
        </w:rPr>
        <w:t>file:</w:t>
      </w:r>
    </w:p>
    <w:p w14:paraId="1BD556D7" w14:textId="77777777" w:rsidR="00CD1F0D" w:rsidRDefault="00CD1F0D" w:rsidP="00CD1F0D">
      <w:pPr>
        <w:pStyle w:val="BodyText"/>
        <w:kinsoku w:val="0"/>
        <w:overflowPunct w:val="0"/>
        <w:spacing w:before="1"/>
        <w:ind w:left="0"/>
      </w:pPr>
    </w:p>
    <w:p w14:paraId="627148F9" w14:textId="77777777" w:rsidR="00CD1F0D" w:rsidRDefault="00CD1F0D" w:rsidP="00CD1F0D">
      <w:pPr>
        <w:pStyle w:val="BodyText"/>
        <w:kinsoku w:val="0"/>
        <w:overflowPunct w:val="0"/>
        <w:ind w:left="899" w:right="137"/>
      </w:pPr>
      <w:r>
        <w:rPr>
          <w:spacing w:val="-1"/>
        </w:rPr>
        <w:t>Consortium/Third</w:t>
      </w:r>
      <w:r>
        <w:rPr>
          <w:spacing w:val="-6"/>
        </w:rPr>
        <w:t xml:space="preserve"> </w:t>
      </w:r>
      <w:r>
        <w:t>Party</w:t>
      </w:r>
      <w:r>
        <w:rPr>
          <w:spacing w:val="-9"/>
        </w:rPr>
        <w:t xml:space="preserve"> </w:t>
      </w:r>
      <w:r>
        <w:t>record</w:t>
      </w:r>
      <w:r>
        <w:rPr>
          <w:spacing w:val="-5"/>
        </w:rPr>
        <w:t xml:space="preserve"> </w:t>
      </w:r>
      <w:r>
        <w:rPr>
          <w:spacing w:val="-1"/>
        </w:rPr>
        <w:t>has</w:t>
      </w:r>
      <w:r>
        <w:rPr>
          <w:spacing w:val="-7"/>
        </w:rPr>
        <w:t xml:space="preserve"> </w:t>
      </w:r>
      <w:r>
        <w:t>10</w:t>
      </w:r>
      <w:r>
        <w:rPr>
          <w:spacing w:val="-5"/>
        </w:rPr>
        <w:t xml:space="preserve"> </w:t>
      </w:r>
      <w:r>
        <w:rPr>
          <w:spacing w:val="-1"/>
        </w:rPr>
        <w:t>elements</w:t>
      </w:r>
      <w:r>
        <w:rPr>
          <w:spacing w:val="-7"/>
        </w:rPr>
        <w:t xml:space="preserve"> </w:t>
      </w:r>
      <w:r>
        <w:t>comprising</w:t>
      </w:r>
      <w:r>
        <w:rPr>
          <w:spacing w:val="-7"/>
        </w:rPr>
        <w:t xml:space="preserve"> </w:t>
      </w:r>
      <w:r>
        <w:t>58</w:t>
      </w:r>
      <w:r>
        <w:rPr>
          <w:spacing w:val="-5"/>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
        </w:rPr>
        <w:t xml:space="preserve"> </w:t>
      </w:r>
      <w:r>
        <w:t>comprising</w:t>
      </w:r>
      <w:r>
        <w:rPr>
          <w:spacing w:val="-7"/>
        </w:rPr>
        <w:t xml:space="preserve"> </w:t>
      </w:r>
      <w:r>
        <w:t>256</w:t>
      </w:r>
      <w:r>
        <w:rPr>
          <w:spacing w:val="-5"/>
        </w:rPr>
        <w:t xml:space="preserve"> </w:t>
      </w:r>
      <w:r>
        <w:rPr>
          <w:spacing w:val="-1"/>
        </w:rPr>
        <w:t>characters</w:t>
      </w:r>
      <w:r>
        <w:rPr>
          <w:spacing w:val="-7"/>
        </w:rPr>
        <w:t xml:space="preserve"> </w:t>
      </w:r>
      <w:r>
        <w:t>of</w:t>
      </w:r>
      <w:r>
        <w:rPr>
          <w:spacing w:val="87"/>
          <w:w w:val="99"/>
        </w:rPr>
        <w:t xml:space="preserve"> </w:t>
      </w:r>
      <w:r>
        <w:rPr>
          <w:spacing w:val="-1"/>
        </w:rPr>
        <w:t>blanks.</w:t>
      </w:r>
    </w:p>
    <w:p w14:paraId="2F09749D" w14:textId="77777777" w:rsidR="00CD1F0D" w:rsidRDefault="00CD1F0D" w:rsidP="00CD1F0D">
      <w:pPr>
        <w:pStyle w:val="BodyText"/>
        <w:kinsoku w:val="0"/>
        <w:overflowPunct w:val="0"/>
        <w:ind w:left="899" w:right="137"/>
        <w:sectPr w:rsidR="00CD1F0D">
          <w:pgSz w:w="12240" w:h="15840"/>
          <w:pgMar w:top="940" w:right="980" w:bottom="900" w:left="900" w:header="0" w:footer="708" w:gutter="0"/>
          <w:cols w:space="720" w:equalWidth="0">
            <w:col w:w="10360"/>
          </w:cols>
          <w:noEndnote/>
        </w:sectPr>
      </w:pPr>
    </w:p>
    <w:p w14:paraId="18CB840D" w14:textId="77777777" w:rsidR="00CD1F0D" w:rsidRDefault="00CD1F0D" w:rsidP="00CD1F0D">
      <w:pPr>
        <w:pStyle w:val="Heading1"/>
        <w:tabs>
          <w:tab w:val="left" w:pos="10185"/>
        </w:tabs>
        <w:kinsoku w:val="0"/>
        <w:overflowPunct w:val="0"/>
        <w:spacing w:before="24"/>
        <w:ind w:left="105"/>
        <w:rPr>
          <w:b w:val="0"/>
          <w:bCs w:val="0"/>
        </w:rPr>
      </w:pPr>
      <w:r>
        <w:rPr>
          <w:spacing w:val="-16"/>
          <w:u w:val="thick"/>
        </w:rPr>
        <w:lastRenderedPageBreak/>
        <w:t xml:space="preserve"> </w:t>
      </w:r>
      <w:r>
        <w:rPr>
          <w:u w:val="thick"/>
        </w:rPr>
        <w:t xml:space="preserve">PC </w:t>
      </w:r>
      <w:r>
        <w:rPr>
          <w:spacing w:val="-1"/>
          <w:u w:val="thick"/>
        </w:rPr>
        <w:t>Diskette</w:t>
      </w:r>
      <w:r>
        <w:rPr>
          <w:spacing w:val="2"/>
          <w:u w:val="thick"/>
        </w:rPr>
        <w:t xml:space="preserve"> </w:t>
      </w:r>
      <w:r>
        <w:rPr>
          <w:spacing w:val="-2"/>
          <w:u w:val="thick"/>
        </w:rPr>
        <w:t>and</w:t>
      </w:r>
      <w:r>
        <w:rPr>
          <w:u w:val="thick"/>
        </w:rPr>
        <w:t xml:space="preserve"> </w:t>
      </w:r>
      <w:r>
        <w:rPr>
          <w:spacing w:val="-1"/>
          <w:u w:val="thick"/>
        </w:rPr>
        <w:t>CD-ROM</w:t>
      </w:r>
      <w:r>
        <w:rPr>
          <w:spacing w:val="2"/>
          <w:u w:val="thick"/>
        </w:rPr>
        <w:t xml:space="preserve"> </w:t>
      </w:r>
      <w:r>
        <w:rPr>
          <w:spacing w:val="-1"/>
          <w:u w:val="thick"/>
        </w:rPr>
        <w:t>Format</w:t>
      </w:r>
      <w:r>
        <w:rPr>
          <w:spacing w:val="1"/>
          <w:u w:val="thick"/>
        </w:rPr>
        <w:t xml:space="preserve"> </w:t>
      </w:r>
      <w:r>
        <w:rPr>
          <w:spacing w:val="-1"/>
          <w:u w:val="thick"/>
        </w:rPr>
        <w:t>Characteristics</w:t>
      </w:r>
      <w:r>
        <w:rPr>
          <w:u w:val="thick"/>
        </w:rPr>
        <w:t xml:space="preserve"> </w:t>
      </w:r>
      <w:r>
        <w:rPr>
          <w:u w:val="thick"/>
        </w:rPr>
        <w:tab/>
      </w:r>
    </w:p>
    <w:p w14:paraId="5295B878" w14:textId="77777777" w:rsidR="00CD1F0D" w:rsidRDefault="00CD1F0D" w:rsidP="00CD1F0D">
      <w:pPr>
        <w:pStyle w:val="BodyText"/>
        <w:kinsoku w:val="0"/>
        <w:overflowPunct w:val="0"/>
        <w:spacing w:before="258"/>
        <w:ind w:left="180"/>
      </w:pPr>
      <w:r>
        <w:t>CRA</w:t>
      </w:r>
      <w:r>
        <w:rPr>
          <w:spacing w:val="-8"/>
        </w:rPr>
        <w:t xml:space="preserve"> </w:t>
      </w:r>
      <w:r>
        <w:t>data</w:t>
      </w:r>
      <w:r>
        <w:rPr>
          <w:spacing w:val="-5"/>
        </w:rPr>
        <w:t xml:space="preserve"> </w:t>
      </w:r>
      <w:r>
        <w:rPr>
          <w:spacing w:val="-1"/>
        </w:rPr>
        <w:t>submitted</w:t>
      </w:r>
      <w:r>
        <w:rPr>
          <w:spacing w:val="-5"/>
        </w:rPr>
        <w:t xml:space="preserve"> </w:t>
      </w:r>
      <w:r>
        <w:rPr>
          <w:spacing w:val="-1"/>
        </w:rPr>
        <w:t>via</w:t>
      </w:r>
      <w:r>
        <w:rPr>
          <w:spacing w:val="-6"/>
        </w:rPr>
        <w:t xml:space="preserve"> </w:t>
      </w:r>
      <w:r>
        <w:t>diskette</w:t>
      </w:r>
      <w:r>
        <w:rPr>
          <w:spacing w:val="-3"/>
        </w:rPr>
        <w:t xml:space="preserve"> </w:t>
      </w:r>
      <w:r>
        <w:rPr>
          <w:spacing w:val="-1"/>
        </w:rPr>
        <w:t>must</w:t>
      </w:r>
      <w:r>
        <w:rPr>
          <w:spacing w:val="-5"/>
        </w:rPr>
        <w:t xml:space="preserve"> </w:t>
      </w:r>
      <w:r>
        <w:rPr>
          <w:spacing w:val="-1"/>
        </w:rPr>
        <w:t>adhere</w:t>
      </w:r>
      <w:r>
        <w:rPr>
          <w:spacing w:val="-6"/>
        </w:rPr>
        <w:t xml:space="preserve"> </w:t>
      </w:r>
      <w:r>
        <w:rPr>
          <w:spacing w:val="-1"/>
        </w:rPr>
        <w:t>to</w:t>
      </w:r>
      <w:r>
        <w:rPr>
          <w:spacing w:val="-5"/>
        </w:rPr>
        <w:t xml:space="preserve"> </w:t>
      </w:r>
      <w:r>
        <w:rPr>
          <w:spacing w:val="-1"/>
        </w:rPr>
        <w:t>the</w:t>
      </w:r>
      <w:r>
        <w:rPr>
          <w:spacing w:val="-3"/>
        </w:rPr>
        <w:t xml:space="preserve"> </w:t>
      </w:r>
      <w:r>
        <w:t>following</w:t>
      </w:r>
      <w:r>
        <w:rPr>
          <w:spacing w:val="-6"/>
        </w:rPr>
        <w:t xml:space="preserve"> </w:t>
      </w:r>
      <w:r>
        <w:rPr>
          <w:spacing w:val="-1"/>
        </w:rPr>
        <w:t>specifications:</w:t>
      </w:r>
    </w:p>
    <w:p w14:paraId="54D2B3F3" w14:textId="77777777" w:rsidR="00CD1F0D" w:rsidRDefault="00CD1F0D" w:rsidP="00CD1F0D">
      <w:pPr>
        <w:pStyle w:val="BodyText"/>
        <w:kinsoku w:val="0"/>
        <w:overflowPunct w:val="0"/>
        <w:spacing w:before="1"/>
        <w:ind w:left="0"/>
      </w:pPr>
    </w:p>
    <w:p w14:paraId="324E61BF" w14:textId="77777777" w:rsidR="00CD1F0D" w:rsidRDefault="00CD1F0D" w:rsidP="00CD1F0D">
      <w:pPr>
        <w:pStyle w:val="BodyText"/>
        <w:numPr>
          <w:ilvl w:val="0"/>
          <w:numId w:val="9"/>
        </w:numPr>
        <w:tabs>
          <w:tab w:val="left" w:pos="900"/>
        </w:tabs>
        <w:kinsoku w:val="0"/>
        <w:overflowPunct w:val="0"/>
        <w:ind w:right="286"/>
      </w:pPr>
      <w:r>
        <w:t>The</w:t>
      </w:r>
      <w:r>
        <w:rPr>
          <w:spacing w:val="-6"/>
        </w:rPr>
        <w:t xml:space="preserve"> </w:t>
      </w:r>
      <w:r>
        <w:rPr>
          <w:spacing w:val="-1"/>
        </w:rPr>
        <w:t>diskette</w:t>
      </w:r>
      <w:r>
        <w:rPr>
          <w:spacing w:val="-5"/>
        </w:rPr>
        <w:t xml:space="preserve"> </w:t>
      </w:r>
      <w:r>
        <w:t>or</w:t>
      </w:r>
      <w:r>
        <w:rPr>
          <w:spacing w:val="-4"/>
        </w:rPr>
        <w:t xml:space="preserve"> </w:t>
      </w:r>
      <w:r>
        <w:rPr>
          <w:spacing w:val="-1"/>
        </w:rPr>
        <w:t>CD-ROM</w:t>
      </w:r>
      <w:r>
        <w:rPr>
          <w:spacing w:val="-3"/>
        </w:rPr>
        <w:t xml:space="preserve"> </w:t>
      </w:r>
      <w:r>
        <w:t>must</w:t>
      </w:r>
      <w:r>
        <w:rPr>
          <w:spacing w:val="-5"/>
        </w:rPr>
        <w:t xml:space="preserve"> </w:t>
      </w:r>
      <w:r>
        <w:t>be</w:t>
      </w:r>
      <w:r>
        <w:rPr>
          <w:spacing w:val="-5"/>
        </w:rPr>
        <w:t xml:space="preserve"> </w:t>
      </w:r>
      <w:r>
        <w:rPr>
          <w:spacing w:val="-1"/>
        </w:rPr>
        <w:t>formatted</w:t>
      </w:r>
      <w:r>
        <w:rPr>
          <w:spacing w:val="-4"/>
        </w:rPr>
        <w:t xml:space="preserve"> </w:t>
      </w:r>
      <w:r>
        <w:rPr>
          <w:spacing w:val="-1"/>
        </w:rPr>
        <w:t>for</w:t>
      </w:r>
      <w:r>
        <w:rPr>
          <w:spacing w:val="-4"/>
        </w:rPr>
        <w:t xml:space="preserve"> </w:t>
      </w:r>
      <w:r>
        <w:t>IBM</w:t>
      </w:r>
      <w:r>
        <w:rPr>
          <w:spacing w:val="-5"/>
        </w:rPr>
        <w:t xml:space="preserve"> </w:t>
      </w:r>
      <w:r>
        <w:rPr>
          <w:spacing w:val="-1"/>
        </w:rPr>
        <w:t>compatible</w:t>
      </w:r>
      <w:r>
        <w:rPr>
          <w:spacing w:val="-5"/>
        </w:rPr>
        <w:t xml:space="preserve"> </w:t>
      </w:r>
      <w:r>
        <w:rPr>
          <w:spacing w:val="-1"/>
        </w:rPr>
        <w:t>personal</w:t>
      </w:r>
      <w:r>
        <w:rPr>
          <w:spacing w:val="-5"/>
        </w:rPr>
        <w:t xml:space="preserve"> </w:t>
      </w:r>
      <w:r>
        <w:rPr>
          <w:spacing w:val="-1"/>
        </w:rPr>
        <w:t>computers.</w:t>
      </w:r>
      <w:r>
        <w:rPr>
          <w:spacing w:val="41"/>
        </w:rPr>
        <w:t xml:space="preserve"> </w:t>
      </w:r>
      <w:r>
        <w:t>The</w:t>
      </w:r>
      <w:r>
        <w:rPr>
          <w:spacing w:val="-5"/>
        </w:rPr>
        <w:t xml:space="preserve"> </w:t>
      </w:r>
      <w:r>
        <w:rPr>
          <w:spacing w:val="-1"/>
        </w:rPr>
        <w:t>following</w:t>
      </w:r>
      <w:r>
        <w:rPr>
          <w:spacing w:val="-6"/>
        </w:rPr>
        <w:t xml:space="preserve"> </w:t>
      </w:r>
      <w:r>
        <w:rPr>
          <w:spacing w:val="-1"/>
        </w:rPr>
        <w:t>diskette</w:t>
      </w:r>
      <w:r>
        <w:rPr>
          <w:spacing w:val="-6"/>
        </w:rPr>
        <w:t xml:space="preserve"> </w:t>
      </w:r>
      <w:r>
        <w:rPr>
          <w:spacing w:val="-1"/>
        </w:rPr>
        <w:t>and</w:t>
      </w:r>
      <w:r>
        <w:rPr>
          <w:spacing w:val="103"/>
          <w:w w:val="99"/>
        </w:rPr>
        <w:t xml:space="preserve"> </w:t>
      </w:r>
      <w:r>
        <w:rPr>
          <w:spacing w:val="-1"/>
        </w:rPr>
        <w:t>CD-ROM</w:t>
      </w:r>
      <w:r>
        <w:rPr>
          <w:spacing w:val="-4"/>
        </w:rPr>
        <w:t xml:space="preserve"> </w:t>
      </w:r>
      <w:r>
        <w:t>formats</w:t>
      </w:r>
      <w:r>
        <w:rPr>
          <w:spacing w:val="-5"/>
        </w:rPr>
        <w:t xml:space="preserve"> </w:t>
      </w:r>
      <w:r>
        <w:rPr>
          <w:spacing w:val="-2"/>
        </w:rPr>
        <w:t>will</w:t>
      </w:r>
      <w:r>
        <w:rPr>
          <w:spacing w:val="-7"/>
        </w:rPr>
        <w:t xml:space="preserve"> </w:t>
      </w:r>
      <w:r>
        <w:t>be</w:t>
      </w:r>
      <w:r>
        <w:rPr>
          <w:spacing w:val="-6"/>
        </w:rPr>
        <w:t xml:space="preserve"> </w:t>
      </w:r>
      <w:r>
        <w:t>accepted:</w:t>
      </w:r>
    </w:p>
    <w:p w14:paraId="0408A885" w14:textId="77777777" w:rsidR="00CD1F0D" w:rsidRDefault="00CD1F0D" w:rsidP="00CD1F0D">
      <w:pPr>
        <w:pStyle w:val="BodyText"/>
        <w:kinsoku w:val="0"/>
        <w:overflowPunct w:val="0"/>
        <w:spacing w:before="10"/>
        <w:ind w:left="0"/>
        <w:rPr>
          <w:sz w:val="19"/>
          <w:szCs w:val="19"/>
        </w:rPr>
      </w:pPr>
    </w:p>
    <w:p w14:paraId="5B359868" w14:textId="77777777" w:rsidR="00CD1F0D" w:rsidRDefault="00CD1F0D" w:rsidP="00CD1F0D">
      <w:pPr>
        <w:pStyle w:val="BodyText"/>
        <w:numPr>
          <w:ilvl w:val="1"/>
          <w:numId w:val="9"/>
        </w:numPr>
        <w:tabs>
          <w:tab w:val="left" w:pos="1620"/>
        </w:tabs>
        <w:kinsoku w:val="0"/>
        <w:overflowPunct w:val="0"/>
      </w:pPr>
      <w:r>
        <w:rPr>
          <w:spacing w:val="-1"/>
        </w:rPr>
        <w:t>3-1/2</w:t>
      </w:r>
      <w:r>
        <w:rPr>
          <w:spacing w:val="-6"/>
        </w:rPr>
        <w:t xml:space="preserve"> </w:t>
      </w:r>
      <w:r>
        <w:rPr>
          <w:spacing w:val="-1"/>
        </w:rPr>
        <w:t>high</w:t>
      </w:r>
      <w:r>
        <w:rPr>
          <w:spacing w:val="-8"/>
        </w:rPr>
        <w:t xml:space="preserve"> </w:t>
      </w:r>
      <w:r>
        <w:rPr>
          <w:spacing w:val="-1"/>
        </w:rPr>
        <w:t>density,</w:t>
      </w:r>
      <w:r>
        <w:rPr>
          <w:spacing w:val="-6"/>
        </w:rPr>
        <w:t xml:space="preserve"> </w:t>
      </w:r>
      <w:r>
        <w:t>1.44M</w:t>
      </w:r>
      <w:r>
        <w:rPr>
          <w:spacing w:val="-6"/>
        </w:rPr>
        <w:t xml:space="preserve"> </w:t>
      </w:r>
      <w:r>
        <w:rPr>
          <w:spacing w:val="-1"/>
        </w:rPr>
        <w:t>formatted</w:t>
      </w:r>
      <w:r>
        <w:rPr>
          <w:spacing w:val="-6"/>
        </w:rPr>
        <w:t xml:space="preserve"> </w:t>
      </w:r>
      <w:r>
        <w:t>capacity</w:t>
      </w:r>
    </w:p>
    <w:p w14:paraId="3224C06C" w14:textId="77777777" w:rsidR="00CD1F0D" w:rsidRDefault="00CD1F0D" w:rsidP="00CD1F0D">
      <w:pPr>
        <w:pStyle w:val="BodyText"/>
        <w:numPr>
          <w:ilvl w:val="1"/>
          <w:numId w:val="9"/>
        </w:numPr>
        <w:tabs>
          <w:tab w:val="left" w:pos="1620"/>
        </w:tabs>
        <w:kinsoku w:val="0"/>
        <w:overflowPunct w:val="0"/>
      </w:pPr>
      <w:r>
        <w:rPr>
          <w:spacing w:val="-1"/>
        </w:rPr>
        <w:t>CD-R</w:t>
      </w:r>
      <w:r>
        <w:rPr>
          <w:spacing w:val="-8"/>
        </w:rPr>
        <w:t xml:space="preserve"> </w:t>
      </w:r>
      <w:r>
        <w:t>or</w:t>
      </w:r>
      <w:r>
        <w:rPr>
          <w:spacing w:val="-5"/>
        </w:rPr>
        <w:t xml:space="preserve"> </w:t>
      </w:r>
      <w:r>
        <w:rPr>
          <w:spacing w:val="-1"/>
        </w:rPr>
        <w:t>equivalent</w:t>
      </w:r>
      <w:r>
        <w:rPr>
          <w:spacing w:val="-7"/>
        </w:rPr>
        <w:t xml:space="preserve"> </w:t>
      </w:r>
      <w:r>
        <w:t>recordable</w:t>
      </w:r>
      <w:r>
        <w:rPr>
          <w:spacing w:val="-6"/>
        </w:rPr>
        <w:t xml:space="preserve"> </w:t>
      </w:r>
      <w:r>
        <w:rPr>
          <w:spacing w:val="-1"/>
        </w:rPr>
        <w:t>compact</w:t>
      </w:r>
      <w:r>
        <w:rPr>
          <w:spacing w:val="-7"/>
        </w:rPr>
        <w:t xml:space="preserve"> </w:t>
      </w:r>
      <w:r>
        <w:t>dis</w:t>
      </w:r>
    </w:p>
    <w:p w14:paraId="46F6C5A0" w14:textId="77777777" w:rsidR="00CD1F0D" w:rsidRDefault="00CD1F0D" w:rsidP="00CD1F0D">
      <w:pPr>
        <w:pStyle w:val="BodyText"/>
        <w:kinsoku w:val="0"/>
        <w:overflowPunct w:val="0"/>
        <w:spacing w:before="1"/>
        <w:ind w:left="0"/>
      </w:pPr>
    </w:p>
    <w:p w14:paraId="04087587" w14:textId="77777777" w:rsidR="00CD1F0D" w:rsidRDefault="00CD1F0D" w:rsidP="00CD1F0D">
      <w:pPr>
        <w:pStyle w:val="BodyText"/>
        <w:numPr>
          <w:ilvl w:val="0"/>
          <w:numId w:val="9"/>
        </w:numPr>
        <w:tabs>
          <w:tab w:val="left" w:pos="900"/>
        </w:tabs>
        <w:kinsoku w:val="0"/>
        <w:overflowPunct w:val="0"/>
      </w:pPr>
      <w:r>
        <w:t>The</w:t>
      </w:r>
      <w:r>
        <w:rPr>
          <w:spacing w:val="-7"/>
        </w:rPr>
        <w:t xml:space="preserve"> </w:t>
      </w:r>
      <w:r>
        <w:t>CRA</w:t>
      </w:r>
      <w:r>
        <w:rPr>
          <w:spacing w:val="-7"/>
        </w:rPr>
        <w:t xml:space="preserve"> </w:t>
      </w:r>
      <w:r>
        <w:t>data</w:t>
      </w:r>
      <w:r>
        <w:rPr>
          <w:spacing w:val="-7"/>
        </w:rPr>
        <w:t xml:space="preserve"> </w:t>
      </w:r>
      <w:r>
        <w:rPr>
          <w:spacing w:val="-1"/>
        </w:rPr>
        <w:t>should</w:t>
      </w:r>
      <w:r>
        <w:rPr>
          <w:spacing w:val="-5"/>
        </w:rPr>
        <w:t xml:space="preserve"> </w:t>
      </w:r>
      <w:r>
        <w:t>be</w:t>
      </w:r>
      <w:r>
        <w:rPr>
          <w:spacing w:val="-6"/>
        </w:rPr>
        <w:t xml:space="preserve"> </w:t>
      </w:r>
      <w:r>
        <w:rPr>
          <w:spacing w:val="-1"/>
        </w:rPr>
        <w:t>contained</w:t>
      </w:r>
      <w:r>
        <w:rPr>
          <w:spacing w:val="-5"/>
        </w:rPr>
        <w:t xml:space="preserve"> </w:t>
      </w:r>
      <w:r>
        <w:rPr>
          <w:spacing w:val="-1"/>
        </w:rPr>
        <w:t>in</w:t>
      </w:r>
      <w:r>
        <w:rPr>
          <w:spacing w:val="-7"/>
        </w:rPr>
        <w:t xml:space="preserve"> </w:t>
      </w:r>
      <w:r>
        <w:t>a</w:t>
      </w:r>
      <w:r>
        <w:rPr>
          <w:spacing w:val="-4"/>
        </w:rPr>
        <w:t xml:space="preserve"> </w:t>
      </w:r>
      <w:r>
        <w:rPr>
          <w:spacing w:val="-1"/>
        </w:rPr>
        <w:t>file</w:t>
      </w:r>
      <w:r>
        <w:rPr>
          <w:spacing w:val="-6"/>
        </w:rPr>
        <w:t xml:space="preserve"> </w:t>
      </w:r>
      <w:r>
        <w:rPr>
          <w:spacing w:val="-1"/>
        </w:rPr>
        <w:t>named:</w:t>
      </w:r>
      <w:r>
        <w:rPr>
          <w:spacing w:val="38"/>
        </w:rPr>
        <w:t xml:space="preserve"> </w:t>
      </w:r>
      <w:r>
        <w:rPr>
          <w:b/>
          <w:bCs/>
        </w:rPr>
        <w:t>cRID_Agency_Year.dat</w:t>
      </w:r>
      <w:r>
        <w:rPr>
          <w:b/>
          <w:bCs/>
          <w:spacing w:val="-8"/>
        </w:rPr>
        <w:t xml:space="preserve"> </w:t>
      </w:r>
      <w:r>
        <w:rPr>
          <w:b/>
          <w:bCs/>
        </w:rPr>
        <w:t>or</w:t>
      </w:r>
      <w:r>
        <w:rPr>
          <w:b/>
          <w:bCs/>
          <w:spacing w:val="-6"/>
        </w:rPr>
        <w:t xml:space="preserve"> </w:t>
      </w:r>
      <w:r>
        <w:rPr>
          <w:b/>
          <w:bCs/>
        </w:rPr>
        <w:t>cRID_Agency_Year.enc</w:t>
      </w:r>
    </w:p>
    <w:p w14:paraId="53916CD2" w14:textId="77777777" w:rsidR="00CD1F0D" w:rsidRDefault="00CD1F0D" w:rsidP="00CD1F0D">
      <w:pPr>
        <w:pStyle w:val="BodyText"/>
        <w:kinsoku w:val="0"/>
        <w:overflowPunct w:val="0"/>
        <w:spacing w:before="1"/>
        <w:ind w:left="0"/>
        <w:rPr>
          <w:b/>
          <w:bCs/>
        </w:rPr>
      </w:pPr>
    </w:p>
    <w:p w14:paraId="0D0897A6" w14:textId="77777777" w:rsidR="00CD1F0D" w:rsidRDefault="00CD1F0D" w:rsidP="00CD1F0D">
      <w:pPr>
        <w:pStyle w:val="BodyText"/>
        <w:numPr>
          <w:ilvl w:val="1"/>
          <w:numId w:val="9"/>
        </w:numPr>
        <w:tabs>
          <w:tab w:val="left" w:pos="1620"/>
        </w:tabs>
        <w:kinsoku w:val="0"/>
        <w:overflowPunct w:val="0"/>
      </w:pPr>
      <w:r>
        <w:t>The</w:t>
      </w:r>
      <w:r>
        <w:rPr>
          <w:spacing w:val="-4"/>
        </w:rPr>
        <w:t xml:space="preserve"> </w:t>
      </w:r>
      <w:r>
        <w:rPr>
          <w:spacing w:val="-1"/>
        </w:rPr>
        <w:t xml:space="preserve">file </w:t>
      </w:r>
      <w:r>
        <w:rPr>
          <w:spacing w:val="-2"/>
        </w:rPr>
        <w:t>must</w:t>
      </w:r>
      <w:r>
        <w:rPr>
          <w:spacing w:val="-4"/>
        </w:rPr>
        <w:t xml:space="preserve"> </w:t>
      </w:r>
      <w:r>
        <w:t>be</w:t>
      </w:r>
      <w:r>
        <w:rPr>
          <w:spacing w:val="-3"/>
        </w:rPr>
        <w:t xml:space="preserve"> </w:t>
      </w:r>
      <w:r>
        <w:t>the</w:t>
      </w:r>
      <w:r>
        <w:rPr>
          <w:spacing w:val="-4"/>
        </w:rPr>
        <w:t xml:space="preserve"> </w:t>
      </w:r>
      <w:r>
        <w:t>only</w:t>
      </w:r>
      <w:r>
        <w:rPr>
          <w:spacing w:val="-5"/>
        </w:rPr>
        <w:t xml:space="preserve"> </w:t>
      </w:r>
      <w:r>
        <w:rPr>
          <w:spacing w:val="-1"/>
        </w:rPr>
        <w:t xml:space="preserve">file </w:t>
      </w:r>
      <w:r>
        <w:t>on</w:t>
      </w:r>
      <w:r>
        <w:rPr>
          <w:spacing w:val="-4"/>
        </w:rPr>
        <w:t xml:space="preserve"> </w:t>
      </w:r>
      <w:r>
        <w:rPr>
          <w:spacing w:val="-1"/>
        </w:rPr>
        <w:t>the</w:t>
      </w:r>
      <w:r>
        <w:rPr>
          <w:spacing w:val="-4"/>
        </w:rPr>
        <w:t xml:space="preserve"> </w:t>
      </w:r>
      <w:r>
        <w:rPr>
          <w:spacing w:val="-1"/>
        </w:rPr>
        <w:t>diskette</w:t>
      </w:r>
      <w:r>
        <w:rPr>
          <w:spacing w:val="-4"/>
        </w:rPr>
        <w:t xml:space="preserve"> </w:t>
      </w:r>
      <w:r>
        <w:t>or</w:t>
      </w:r>
      <w:r>
        <w:rPr>
          <w:spacing w:val="-3"/>
        </w:rPr>
        <w:t xml:space="preserve"> </w:t>
      </w:r>
      <w:r>
        <w:t>CD-ROM.</w:t>
      </w:r>
    </w:p>
    <w:p w14:paraId="1DAE693D" w14:textId="77777777" w:rsidR="00CD1F0D" w:rsidRDefault="00CD1F0D" w:rsidP="00CD1F0D">
      <w:pPr>
        <w:pStyle w:val="BodyText"/>
        <w:kinsoku w:val="0"/>
        <w:overflowPunct w:val="0"/>
        <w:ind w:left="0"/>
      </w:pPr>
    </w:p>
    <w:p w14:paraId="470809E6" w14:textId="77777777" w:rsidR="00CD1F0D" w:rsidRDefault="00CD1F0D" w:rsidP="00CD1F0D">
      <w:pPr>
        <w:pStyle w:val="BodyText"/>
        <w:kinsoku w:val="0"/>
        <w:overflowPunct w:val="0"/>
        <w:spacing w:before="11"/>
        <w:ind w:left="0"/>
        <w:rPr>
          <w:sz w:val="19"/>
          <w:szCs w:val="19"/>
        </w:rPr>
      </w:pPr>
    </w:p>
    <w:p w14:paraId="1A709400" w14:textId="77777777" w:rsidR="00CD1F0D" w:rsidRDefault="00CD1F0D" w:rsidP="00CD1F0D">
      <w:pPr>
        <w:pStyle w:val="BodyText"/>
        <w:numPr>
          <w:ilvl w:val="0"/>
          <w:numId w:val="9"/>
        </w:numPr>
        <w:tabs>
          <w:tab w:val="left" w:pos="900"/>
        </w:tabs>
        <w:kinsoku w:val="0"/>
        <w:overflowPunct w:val="0"/>
      </w:pPr>
      <w:r>
        <w:t>The</w:t>
      </w:r>
      <w:r>
        <w:rPr>
          <w:spacing w:val="-5"/>
        </w:rPr>
        <w:t xml:space="preserve"> </w:t>
      </w:r>
      <w:r>
        <w:rPr>
          <w:spacing w:val="1"/>
        </w:rPr>
        <w:t>PC</w:t>
      </w:r>
      <w:r>
        <w:rPr>
          <w:spacing w:val="-6"/>
        </w:rPr>
        <w:t xml:space="preserve"> </w:t>
      </w:r>
      <w:r>
        <w:rPr>
          <w:spacing w:val="-1"/>
        </w:rPr>
        <w:t>Diskette</w:t>
      </w:r>
      <w:r>
        <w:rPr>
          <w:spacing w:val="-4"/>
        </w:rPr>
        <w:t xml:space="preserve"> </w:t>
      </w:r>
      <w:r>
        <w:t>or</w:t>
      </w:r>
      <w:r>
        <w:rPr>
          <w:spacing w:val="-4"/>
        </w:rPr>
        <w:t xml:space="preserve"> </w:t>
      </w:r>
      <w:r>
        <w:rPr>
          <w:spacing w:val="-1"/>
        </w:rPr>
        <w:t>CD-ROM</w:t>
      </w:r>
      <w:r>
        <w:rPr>
          <w:spacing w:val="-2"/>
        </w:rPr>
        <w:t xml:space="preserve"> </w:t>
      </w:r>
      <w:r>
        <w:rPr>
          <w:spacing w:val="-1"/>
        </w:rPr>
        <w:t>file</w:t>
      </w:r>
      <w:r>
        <w:rPr>
          <w:spacing w:val="-2"/>
        </w:rPr>
        <w:t xml:space="preserve"> </w:t>
      </w:r>
      <w:r>
        <w:t>may</w:t>
      </w:r>
      <w:r>
        <w:rPr>
          <w:spacing w:val="-8"/>
        </w:rPr>
        <w:t xml:space="preserve"> </w:t>
      </w:r>
      <w:r>
        <w:t>contain</w:t>
      </w:r>
      <w:r>
        <w:rPr>
          <w:spacing w:val="-6"/>
        </w:rPr>
        <w:t xml:space="preserve"> </w:t>
      </w:r>
      <w:r>
        <w:t>six</w:t>
      </w:r>
      <w:r>
        <w:rPr>
          <w:spacing w:val="-5"/>
        </w:rPr>
        <w:t xml:space="preserve"> </w:t>
      </w:r>
      <w:r>
        <w:rPr>
          <w:spacing w:val="-1"/>
        </w:rPr>
        <w:t>types</w:t>
      </w:r>
      <w:r>
        <w:rPr>
          <w:spacing w:val="-6"/>
        </w:rPr>
        <w:t xml:space="preserve"> </w:t>
      </w:r>
      <w:r>
        <w:rPr>
          <w:spacing w:val="1"/>
        </w:rPr>
        <w:t>of</w:t>
      </w:r>
      <w:r>
        <w:rPr>
          <w:spacing w:val="-6"/>
        </w:rPr>
        <w:t xml:space="preserve"> </w:t>
      </w:r>
      <w:r>
        <w:t>records</w:t>
      </w:r>
      <w:r>
        <w:rPr>
          <w:spacing w:val="-6"/>
        </w:rPr>
        <w:t xml:space="preserve"> </w:t>
      </w:r>
      <w:r>
        <w:t>per</w:t>
      </w:r>
      <w:r>
        <w:rPr>
          <w:spacing w:val="-6"/>
        </w:rPr>
        <w:t xml:space="preserve"> </w:t>
      </w:r>
      <w:r>
        <w:rPr>
          <w:spacing w:val="-1"/>
        </w:rPr>
        <w:t>respondent:</w:t>
      </w:r>
    </w:p>
    <w:p w14:paraId="6BEA7680" w14:textId="77777777" w:rsidR="00CD1F0D" w:rsidRDefault="00CD1F0D" w:rsidP="00CD1F0D">
      <w:pPr>
        <w:pStyle w:val="BodyText"/>
        <w:kinsoku w:val="0"/>
        <w:overflowPunct w:val="0"/>
        <w:spacing w:before="1"/>
        <w:ind w:left="0"/>
      </w:pPr>
    </w:p>
    <w:p w14:paraId="1CD0F6AD" w14:textId="77777777" w:rsidR="00CD1F0D" w:rsidRDefault="00CD1F0D" w:rsidP="00CD1F0D">
      <w:pPr>
        <w:pStyle w:val="BodyText"/>
        <w:numPr>
          <w:ilvl w:val="1"/>
          <w:numId w:val="9"/>
        </w:numPr>
        <w:tabs>
          <w:tab w:val="left" w:pos="1620"/>
        </w:tabs>
        <w:kinsoku w:val="0"/>
        <w:overflowPunct w:val="0"/>
      </w:pPr>
      <w:r>
        <w:t>3</w:t>
      </w:r>
      <w:r>
        <w:rPr>
          <w:spacing w:val="-5"/>
        </w:rPr>
        <w:t xml:space="preserve"> </w:t>
      </w:r>
      <w:r>
        <w:t>=</w:t>
      </w:r>
      <w:r>
        <w:rPr>
          <w:spacing w:val="-7"/>
        </w:rPr>
        <w:t xml:space="preserve"> </w:t>
      </w:r>
      <w:r>
        <w:rPr>
          <w:spacing w:val="-1"/>
        </w:rPr>
        <w:t>Transmittal</w:t>
      </w:r>
      <w:r>
        <w:rPr>
          <w:spacing w:val="-5"/>
        </w:rPr>
        <w:t xml:space="preserve"> </w:t>
      </w:r>
      <w:r>
        <w:rPr>
          <w:spacing w:val="-1"/>
        </w:rPr>
        <w:t>Sheet</w:t>
      </w:r>
    </w:p>
    <w:p w14:paraId="17940D29" w14:textId="77777777" w:rsidR="00CD1F0D" w:rsidRDefault="00CD1F0D" w:rsidP="00CD1F0D">
      <w:pPr>
        <w:pStyle w:val="BodyText"/>
        <w:numPr>
          <w:ilvl w:val="1"/>
          <w:numId w:val="9"/>
        </w:numPr>
        <w:tabs>
          <w:tab w:val="left" w:pos="1620"/>
        </w:tabs>
        <w:kinsoku w:val="0"/>
        <w:overflowPunct w:val="0"/>
        <w:spacing w:line="229" w:lineRule="exact"/>
      </w:pPr>
      <w:r>
        <w:t>4</w:t>
      </w:r>
      <w:r>
        <w:rPr>
          <w:spacing w:val="-5"/>
        </w:rPr>
        <w:t xml:space="preserve"> </w:t>
      </w:r>
      <w:r>
        <w:t>=</w:t>
      </w:r>
      <w:r>
        <w:rPr>
          <w:spacing w:val="-6"/>
        </w:rPr>
        <w:t xml:space="preserve"> </w:t>
      </w:r>
      <w:r>
        <w:rPr>
          <w:spacing w:val="-1"/>
        </w:rPr>
        <w:t>Composite</w:t>
      </w:r>
      <w:r>
        <w:rPr>
          <w:spacing w:val="-5"/>
        </w:rPr>
        <w:t xml:space="preserve"> </w:t>
      </w:r>
      <w:r>
        <w:rPr>
          <w:spacing w:val="-1"/>
        </w:rPr>
        <w:t>Small</w:t>
      </w:r>
      <w:r>
        <w:rPr>
          <w:spacing w:val="-6"/>
        </w:rPr>
        <w:t xml:space="preserve"> </w:t>
      </w:r>
      <w:r>
        <w:t>Business</w:t>
      </w:r>
    </w:p>
    <w:p w14:paraId="25C9AE38" w14:textId="77777777" w:rsidR="00CD1F0D" w:rsidRDefault="00CD1F0D" w:rsidP="00CD1F0D">
      <w:pPr>
        <w:pStyle w:val="BodyText"/>
        <w:numPr>
          <w:ilvl w:val="1"/>
          <w:numId w:val="9"/>
        </w:numPr>
        <w:tabs>
          <w:tab w:val="left" w:pos="1619"/>
        </w:tabs>
        <w:kinsoku w:val="0"/>
        <w:overflowPunct w:val="0"/>
        <w:spacing w:line="229" w:lineRule="exact"/>
        <w:ind w:left="1618"/>
      </w:pPr>
      <w:r>
        <w:t>5</w:t>
      </w:r>
      <w:r>
        <w:rPr>
          <w:spacing w:val="-4"/>
        </w:rPr>
        <w:t xml:space="preserve"> </w:t>
      </w:r>
      <w:r>
        <w:t>=</w:t>
      </w:r>
      <w:r>
        <w:rPr>
          <w:spacing w:val="-5"/>
        </w:rPr>
        <w:t xml:space="preserve"> </w:t>
      </w:r>
      <w:r>
        <w:rPr>
          <w:spacing w:val="-1"/>
        </w:rPr>
        <w:t>Composite</w:t>
      </w:r>
      <w:r>
        <w:rPr>
          <w:spacing w:val="-5"/>
        </w:rPr>
        <w:t xml:space="preserve"> </w:t>
      </w:r>
      <w:r>
        <w:rPr>
          <w:spacing w:val="-1"/>
        </w:rPr>
        <w:t>Small</w:t>
      </w:r>
      <w:r>
        <w:rPr>
          <w:spacing w:val="-5"/>
        </w:rPr>
        <w:t xml:space="preserve"> </w:t>
      </w:r>
      <w:r>
        <w:t>Farm</w:t>
      </w:r>
    </w:p>
    <w:p w14:paraId="452D6965" w14:textId="77777777" w:rsidR="00CD1F0D" w:rsidRDefault="00CD1F0D" w:rsidP="00CD1F0D">
      <w:pPr>
        <w:pStyle w:val="BodyText"/>
        <w:numPr>
          <w:ilvl w:val="1"/>
          <w:numId w:val="9"/>
        </w:numPr>
        <w:tabs>
          <w:tab w:val="left" w:pos="1619"/>
        </w:tabs>
        <w:kinsoku w:val="0"/>
        <w:overflowPunct w:val="0"/>
        <w:ind w:left="1618"/>
      </w:pPr>
      <w:r>
        <w:t>6</w:t>
      </w:r>
      <w:r>
        <w:rPr>
          <w:spacing w:val="-7"/>
        </w:rPr>
        <w:t xml:space="preserve"> </w:t>
      </w:r>
      <w:r>
        <w:t>=</w:t>
      </w:r>
      <w:r>
        <w:rPr>
          <w:spacing w:val="-8"/>
        </w:rPr>
        <w:t xml:space="preserve"> </w:t>
      </w:r>
      <w:r>
        <w:rPr>
          <w:spacing w:val="-1"/>
        </w:rPr>
        <w:t>Community</w:t>
      </w:r>
      <w:r>
        <w:rPr>
          <w:spacing w:val="-8"/>
        </w:rPr>
        <w:t xml:space="preserve"> </w:t>
      </w:r>
      <w:r>
        <w:rPr>
          <w:spacing w:val="-1"/>
        </w:rPr>
        <w:t>Development</w:t>
      </w:r>
    </w:p>
    <w:p w14:paraId="7A31135E" w14:textId="77777777" w:rsidR="00CD1F0D" w:rsidRDefault="00CD1F0D" w:rsidP="00CD1F0D">
      <w:pPr>
        <w:pStyle w:val="BodyText"/>
        <w:numPr>
          <w:ilvl w:val="1"/>
          <w:numId w:val="9"/>
        </w:numPr>
        <w:tabs>
          <w:tab w:val="left" w:pos="1619"/>
        </w:tabs>
        <w:kinsoku w:val="0"/>
        <w:overflowPunct w:val="0"/>
        <w:ind w:left="1618"/>
      </w:pPr>
      <w:r>
        <w:t>7</w:t>
      </w:r>
      <w:r>
        <w:rPr>
          <w:spacing w:val="-7"/>
        </w:rPr>
        <w:t xml:space="preserve"> </w:t>
      </w:r>
      <w:r>
        <w:t>=</w:t>
      </w:r>
      <w:r>
        <w:rPr>
          <w:spacing w:val="-7"/>
        </w:rPr>
        <w:t xml:space="preserve"> </w:t>
      </w:r>
      <w:r>
        <w:rPr>
          <w:spacing w:val="-1"/>
        </w:rPr>
        <w:t>Consortium/Third</w:t>
      </w:r>
      <w:r>
        <w:rPr>
          <w:spacing w:val="-7"/>
        </w:rPr>
        <w:t xml:space="preserve"> </w:t>
      </w:r>
      <w:r>
        <w:t>Party</w:t>
      </w:r>
      <w:r>
        <w:rPr>
          <w:spacing w:val="-11"/>
        </w:rPr>
        <w:t xml:space="preserve"> </w:t>
      </w:r>
      <w:r>
        <w:rPr>
          <w:spacing w:val="-1"/>
        </w:rPr>
        <w:t>(Optional)</w:t>
      </w:r>
    </w:p>
    <w:p w14:paraId="47C0E885" w14:textId="77777777" w:rsidR="00CD1F0D" w:rsidRDefault="00CD1F0D" w:rsidP="00CD1F0D">
      <w:pPr>
        <w:pStyle w:val="BodyText"/>
        <w:numPr>
          <w:ilvl w:val="1"/>
          <w:numId w:val="9"/>
        </w:numPr>
        <w:tabs>
          <w:tab w:val="left" w:pos="1619"/>
        </w:tabs>
        <w:kinsoku w:val="0"/>
        <w:overflowPunct w:val="0"/>
        <w:ind w:left="1618"/>
      </w:pPr>
      <w:r>
        <w:t>8</w:t>
      </w:r>
      <w:r>
        <w:rPr>
          <w:spacing w:val="-5"/>
        </w:rPr>
        <w:t xml:space="preserve"> </w:t>
      </w:r>
      <w:r>
        <w:t>=</w:t>
      </w:r>
      <w:r>
        <w:rPr>
          <w:spacing w:val="-5"/>
        </w:rPr>
        <w:t xml:space="preserve"> </w:t>
      </w:r>
      <w:r>
        <w:rPr>
          <w:spacing w:val="-1"/>
        </w:rPr>
        <w:t>Assessment</w:t>
      </w:r>
      <w:r>
        <w:rPr>
          <w:spacing w:val="-3"/>
        </w:rPr>
        <w:t xml:space="preserve"> </w:t>
      </w:r>
      <w:r>
        <w:rPr>
          <w:spacing w:val="-1"/>
        </w:rPr>
        <w:t>Area</w:t>
      </w:r>
    </w:p>
    <w:p w14:paraId="4EA51B65" w14:textId="77777777" w:rsidR="00CD1F0D" w:rsidRDefault="00CD1F0D" w:rsidP="00CD1F0D">
      <w:pPr>
        <w:pStyle w:val="BodyText"/>
        <w:kinsoku w:val="0"/>
        <w:overflowPunct w:val="0"/>
        <w:spacing w:before="2"/>
        <w:ind w:left="0"/>
      </w:pPr>
    </w:p>
    <w:p w14:paraId="2F18CCCE" w14:textId="77777777" w:rsidR="00CD1F0D" w:rsidRDefault="00CD1F0D" w:rsidP="00CD1F0D">
      <w:pPr>
        <w:pStyle w:val="Heading3"/>
        <w:kinsoku w:val="0"/>
        <w:overflowPunct w:val="0"/>
        <w:spacing w:line="228" w:lineRule="exact"/>
        <w:ind w:left="900"/>
        <w:rPr>
          <w:b w:val="0"/>
          <w:bCs w:val="0"/>
        </w:rPr>
      </w:pPr>
      <w:r>
        <w:rPr>
          <w:spacing w:val="-1"/>
        </w:rPr>
        <w:t>IT</w:t>
      </w:r>
      <w:r>
        <w:rPr>
          <w:spacing w:val="-7"/>
        </w:rPr>
        <w:t xml:space="preserve"> </w:t>
      </w:r>
      <w:r>
        <w:t>IS</w:t>
      </w:r>
      <w:r>
        <w:rPr>
          <w:spacing w:val="-5"/>
        </w:rPr>
        <w:t xml:space="preserve"> </w:t>
      </w:r>
      <w:r>
        <w:t>REQUIRED</w:t>
      </w:r>
      <w:r>
        <w:rPr>
          <w:spacing w:val="-5"/>
        </w:rPr>
        <w:t xml:space="preserve"> </w:t>
      </w:r>
      <w:r>
        <w:t>THAT</w:t>
      </w:r>
      <w:r>
        <w:rPr>
          <w:spacing w:val="-7"/>
        </w:rPr>
        <w:t xml:space="preserve"> </w:t>
      </w:r>
      <w:r>
        <w:t>RECORD</w:t>
      </w:r>
      <w:r>
        <w:rPr>
          <w:spacing w:val="-5"/>
        </w:rPr>
        <w:t xml:space="preserve"> </w:t>
      </w:r>
      <w:r>
        <w:t>IDENTIFIERS</w:t>
      </w:r>
      <w:r>
        <w:rPr>
          <w:spacing w:val="-5"/>
        </w:rPr>
        <w:t xml:space="preserve"> </w:t>
      </w:r>
      <w:r>
        <w:t>3,</w:t>
      </w:r>
      <w:r>
        <w:rPr>
          <w:spacing w:val="-5"/>
        </w:rPr>
        <w:t xml:space="preserve"> </w:t>
      </w:r>
      <w:r>
        <w:t>6,</w:t>
      </w:r>
      <w:r>
        <w:rPr>
          <w:spacing w:val="-4"/>
        </w:rPr>
        <w:t xml:space="preserve"> </w:t>
      </w:r>
      <w:r>
        <w:t>AND</w:t>
      </w:r>
      <w:r>
        <w:rPr>
          <w:spacing w:val="-6"/>
        </w:rPr>
        <w:t xml:space="preserve"> </w:t>
      </w:r>
      <w:r>
        <w:t>8</w:t>
      </w:r>
      <w:r>
        <w:rPr>
          <w:spacing w:val="-4"/>
        </w:rPr>
        <w:t xml:space="preserve"> </w:t>
      </w:r>
      <w:r>
        <w:t>BE</w:t>
      </w:r>
      <w:r>
        <w:rPr>
          <w:spacing w:val="-6"/>
        </w:rPr>
        <w:t xml:space="preserve"> </w:t>
      </w:r>
      <w:r>
        <w:rPr>
          <w:spacing w:val="-1"/>
        </w:rPr>
        <w:t>INCLUDED</w:t>
      </w:r>
      <w:r>
        <w:rPr>
          <w:spacing w:val="-6"/>
        </w:rPr>
        <w:t xml:space="preserve"> </w:t>
      </w:r>
      <w:r>
        <w:t>IN</w:t>
      </w:r>
      <w:r>
        <w:rPr>
          <w:spacing w:val="-5"/>
        </w:rPr>
        <w:t xml:space="preserve"> </w:t>
      </w:r>
      <w:r>
        <w:t>ANY</w:t>
      </w:r>
      <w:r>
        <w:rPr>
          <w:spacing w:val="-5"/>
        </w:rPr>
        <w:t xml:space="preserve"> </w:t>
      </w:r>
      <w:r>
        <w:t>CRA</w:t>
      </w:r>
      <w:r>
        <w:rPr>
          <w:spacing w:val="-6"/>
        </w:rPr>
        <w:t xml:space="preserve"> </w:t>
      </w:r>
      <w:r>
        <w:t>DATA</w:t>
      </w:r>
    </w:p>
    <w:p w14:paraId="6575CFE1" w14:textId="77777777" w:rsidR="00CD1F0D" w:rsidRDefault="00CD1F0D" w:rsidP="00CD1F0D">
      <w:pPr>
        <w:pStyle w:val="BodyText"/>
        <w:kinsoku w:val="0"/>
        <w:overflowPunct w:val="0"/>
        <w:ind w:left="899" w:right="286"/>
      </w:pPr>
      <w:r>
        <w:rPr>
          <w:b/>
          <w:bCs/>
        </w:rPr>
        <w:t>SUBMISSION.</w:t>
      </w:r>
      <w:r>
        <w:rPr>
          <w:b/>
          <w:bCs/>
          <w:spacing w:val="-6"/>
        </w:rPr>
        <w:t xml:space="preserve"> </w:t>
      </w:r>
      <w:r>
        <w:rPr>
          <w:spacing w:val="-1"/>
        </w:rPr>
        <w:t>Small</w:t>
      </w:r>
      <w:r>
        <w:rPr>
          <w:spacing w:val="-6"/>
        </w:rPr>
        <w:t xml:space="preserve"> </w:t>
      </w:r>
      <w:r>
        <w:t>business</w:t>
      </w:r>
      <w:r>
        <w:rPr>
          <w:spacing w:val="-6"/>
        </w:rPr>
        <w:t xml:space="preserve"> </w:t>
      </w:r>
      <w:r>
        <w:rPr>
          <w:spacing w:val="-1"/>
        </w:rPr>
        <w:t>and</w:t>
      </w:r>
      <w:r>
        <w:rPr>
          <w:spacing w:val="-5"/>
        </w:rPr>
        <w:t xml:space="preserve"> </w:t>
      </w:r>
      <w:r>
        <w:rPr>
          <w:spacing w:val="-1"/>
        </w:rPr>
        <w:t>small</w:t>
      </w:r>
      <w:r>
        <w:rPr>
          <w:spacing w:val="-5"/>
        </w:rPr>
        <w:t xml:space="preserve"> </w:t>
      </w:r>
      <w:r>
        <w:t>farm</w:t>
      </w:r>
      <w:r>
        <w:rPr>
          <w:spacing w:val="-9"/>
        </w:rPr>
        <w:t xml:space="preserve"> </w:t>
      </w:r>
      <w:r>
        <w:t>records</w:t>
      </w:r>
      <w:r>
        <w:rPr>
          <w:spacing w:val="-7"/>
        </w:rPr>
        <w:t xml:space="preserve"> </w:t>
      </w:r>
      <w:r>
        <w:rPr>
          <w:spacing w:val="-1"/>
        </w:rPr>
        <w:t>should</w:t>
      </w:r>
      <w:r>
        <w:rPr>
          <w:spacing w:val="-5"/>
        </w:rPr>
        <w:t xml:space="preserve"> </w:t>
      </w:r>
      <w:r>
        <w:t>be</w:t>
      </w:r>
      <w:r>
        <w:rPr>
          <w:spacing w:val="-6"/>
        </w:rPr>
        <w:t xml:space="preserve"> </w:t>
      </w:r>
      <w:r>
        <w:rPr>
          <w:spacing w:val="-1"/>
        </w:rPr>
        <w:t>included</w:t>
      </w:r>
      <w:r>
        <w:rPr>
          <w:spacing w:val="-5"/>
        </w:rPr>
        <w:t xml:space="preserve"> </w:t>
      </w:r>
      <w:r>
        <w:t>if</w:t>
      </w:r>
      <w:r>
        <w:rPr>
          <w:spacing w:val="-8"/>
        </w:rPr>
        <w:t xml:space="preserve"> </w:t>
      </w:r>
      <w:r>
        <w:t>applicable.</w:t>
      </w:r>
      <w:r>
        <w:rPr>
          <w:spacing w:val="37"/>
        </w:rPr>
        <w:t xml:space="preserve"> </w:t>
      </w:r>
      <w:r>
        <w:rPr>
          <w:spacing w:val="-1"/>
        </w:rPr>
        <w:t>Consortium/third</w:t>
      </w:r>
      <w:r>
        <w:rPr>
          <w:spacing w:val="-5"/>
        </w:rPr>
        <w:t xml:space="preserve"> </w:t>
      </w:r>
      <w:r>
        <w:t>party</w:t>
      </w:r>
      <w:r>
        <w:rPr>
          <w:spacing w:val="61"/>
          <w:w w:val="99"/>
        </w:rPr>
        <w:t xml:space="preserve"> </w:t>
      </w:r>
      <w:r>
        <w:t>records</w:t>
      </w:r>
      <w:r>
        <w:rPr>
          <w:spacing w:val="-7"/>
        </w:rPr>
        <w:t xml:space="preserve"> </w:t>
      </w:r>
      <w:r>
        <w:t>are</w:t>
      </w:r>
      <w:r>
        <w:rPr>
          <w:spacing w:val="-7"/>
        </w:rPr>
        <w:t xml:space="preserve"> </w:t>
      </w:r>
      <w:r>
        <w:rPr>
          <w:spacing w:val="-1"/>
        </w:rPr>
        <w:t>optional.</w:t>
      </w:r>
      <w:r>
        <w:rPr>
          <w:spacing w:val="-5"/>
        </w:rPr>
        <w:t xml:space="preserve"> </w:t>
      </w:r>
      <w:r>
        <w:rPr>
          <w:spacing w:val="-1"/>
        </w:rPr>
        <w:t>(Micro</w:t>
      </w:r>
      <w:r>
        <w:rPr>
          <w:spacing w:val="-6"/>
        </w:rPr>
        <w:t xml:space="preserve"> </w:t>
      </w:r>
      <w:r>
        <w:rPr>
          <w:spacing w:val="-1"/>
        </w:rPr>
        <w:t>data</w:t>
      </w:r>
      <w:r>
        <w:rPr>
          <w:spacing w:val="-6"/>
        </w:rPr>
        <w:t xml:space="preserve"> </w:t>
      </w:r>
      <w:r>
        <w:t>records</w:t>
      </w:r>
      <w:r>
        <w:rPr>
          <w:spacing w:val="-7"/>
        </w:rPr>
        <w:t xml:space="preserve"> </w:t>
      </w:r>
      <w:r>
        <w:rPr>
          <w:spacing w:val="-1"/>
        </w:rPr>
        <w:t>should</w:t>
      </w:r>
      <w:r>
        <w:rPr>
          <w:spacing w:val="-4"/>
        </w:rPr>
        <w:t xml:space="preserve"> </w:t>
      </w:r>
      <w:r>
        <w:rPr>
          <w:b/>
          <w:bCs/>
          <w:u w:val="thick"/>
        </w:rPr>
        <w:t>NOT</w:t>
      </w:r>
      <w:r>
        <w:rPr>
          <w:b/>
          <w:bCs/>
          <w:spacing w:val="-7"/>
          <w:u w:val="thick"/>
        </w:rPr>
        <w:t xml:space="preserve"> </w:t>
      </w:r>
      <w:r>
        <w:t>be</w:t>
      </w:r>
      <w:r>
        <w:rPr>
          <w:spacing w:val="-5"/>
        </w:rPr>
        <w:t xml:space="preserve"> </w:t>
      </w:r>
      <w:r>
        <w:rPr>
          <w:spacing w:val="-1"/>
        </w:rPr>
        <w:t>included.)</w:t>
      </w:r>
    </w:p>
    <w:p w14:paraId="73B4CACB" w14:textId="77777777" w:rsidR="00CD1F0D" w:rsidRDefault="00CD1F0D" w:rsidP="00CD1F0D">
      <w:pPr>
        <w:pStyle w:val="BodyText"/>
        <w:kinsoku w:val="0"/>
        <w:overflowPunct w:val="0"/>
        <w:spacing w:before="7"/>
        <w:ind w:left="0"/>
        <w:rPr>
          <w:sz w:val="13"/>
          <w:szCs w:val="13"/>
        </w:rPr>
      </w:pPr>
    </w:p>
    <w:p w14:paraId="79D4C8B3" w14:textId="77777777" w:rsidR="00CD1F0D" w:rsidRDefault="00CD1F0D" w:rsidP="00CD1F0D">
      <w:pPr>
        <w:pStyle w:val="BodyText"/>
        <w:numPr>
          <w:ilvl w:val="0"/>
          <w:numId w:val="9"/>
        </w:numPr>
        <w:tabs>
          <w:tab w:val="left" w:pos="900"/>
        </w:tabs>
        <w:kinsoku w:val="0"/>
        <w:overflowPunct w:val="0"/>
        <w:spacing w:before="73"/>
        <w:ind w:right="134"/>
      </w:pPr>
      <w:r>
        <w:t>The</w:t>
      </w:r>
      <w:r>
        <w:rPr>
          <w:spacing w:val="-5"/>
        </w:rPr>
        <w:t xml:space="preserve"> </w:t>
      </w:r>
      <w:r>
        <w:t>CRA</w:t>
      </w:r>
      <w:r>
        <w:rPr>
          <w:spacing w:val="-6"/>
        </w:rPr>
        <w:t xml:space="preserve"> </w:t>
      </w:r>
      <w:r>
        <w:t>data</w:t>
      </w:r>
      <w:r>
        <w:rPr>
          <w:spacing w:val="-4"/>
        </w:rPr>
        <w:t xml:space="preserve"> </w:t>
      </w:r>
      <w:r>
        <w:rPr>
          <w:spacing w:val="-1"/>
        </w:rPr>
        <w:t>file</w:t>
      </w:r>
      <w:r>
        <w:rPr>
          <w:spacing w:val="-2"/>
        </w:rPr>
        <w:t xml:space="preserve"> </w:t>
      </w:r>
      <w:r>
        <w:rPr>
          <w:spacing w:val="-1"/>
        </w:rPr>
        <w:t>must</w:t>
      </w:r>
      <w:r>
        <w:rPr>
          <w:spacing w:val="-4"/>
        </w:rPr>
        <w:t xml:space="preserve"> </w:t>
      </w:r>
      <w:r>
        <w:t>be</w:t>
      </w:r>
      <w:r>
        <w:rPr>
          <w:spacing w:val="-5"/>
        </w:rPr>
        <w:t xml:space="preserve"> </w:t>
      </w:r>
      <w:r>
        <w:rPr>
          <w:spacing w:val="-1"/>
        </w:rPr>
        <w:t>in</w:t>
      </w:r>
      <w:r>
        <w:rPr>
          <w:spacing w:val="-3"/>
        </w:rPr>
        <w:t xml:space="preserve"> </w:t>
      </w:r>
      <w:r>
        <w:rPr>
          <w:spacing w:val="-1"/>
        </w:rPr>
        <w:t>ASCII</w:t>
      </w:r>
      <w:r>
        <w:rPr>
          <w:spacing w:val="-4"/>
        </w:rPr>
        <w:t xml:space="preserve"> </w:t>
      </w:r>
      <w:r>
        <w:rPr>
          <w:spacing w:val="-1"/>
        </w:rPr>
        <w:t>format,</w:t>
      </w:r>
      <w:r>
        <w:rPr>
          <w:spacing w:val="-3"/>
        </w:rPr>
        <w:t xml:space="preserve"> </w:t>
      </w:r>
      <w:r>
        <w:rPr>
          <w:spacing w:val="-1"/>
        </w:rPr>
        <w:t>containing</w:t>
      </w:r>
      <w:r>
        <w:rPr>
          <w:spacing w:val="-5"/>
        </w:rPr>
        <w:t xml:space="preserve"> </w:t>
      </w:r>
      <w:r>
        <w:rPr>
          <w:spacing w:val="-1"/>
        </w:rPr>
        <w:t>carriage</w:t>
      </w:r>
      <w:r>
        <w:rPr>
          <w:spacing w:val="-5"/>
        </w:rPr>
        <w:t xml:space="preserve"> </w:t>
      </w:r>
      <w:r>
        <w:rPr>
          <w:spacing w:val="-1"/>
        </w:rPr>
        <w:t>return/line</w:t>
      </w:r>
      <w:r>
        <w:rPr>
          <w:spacing w:val="-4"/>
        </w:rPr>
        <w:t xml:space="preserve"> </w:t>
      </w:r>
      <w:r>
        <w:rPr>
          <w:spacing w:val="-1"/>
        </w:rPr>
        <w:t>feed</w:t>
      </w:r>
      <w:r>
        <w:rPr>
          <w:spacing w:val="-3"/>
        </w:rPr>
        <w:t xml:space="preserve"> </w:t>
      </w:r>
      <w:r>
        <w:t>(0D0A</w:t>
      </w:r>
      <w:r>
        <w:rPr>
          <w:spacing w:val="-7"/>
        </w:rPr>
        <w:t xml:space="preserve"> </w:t>
      </w:r>
      <w:r>
        <w:rPr>
          <w:spacing w:val="1"/>
        </w:rPr>
        <w:t>in</w:t>
      </w:r>
      <w:r>
        <w:rPr>
          <w:spacing w:val="-3"/>
        </w:rPr>
        <w:t xml:space="preserve"> </w:t>
      </w:r>
      <w:r>
        <w:t>HEX</w:t>
      </w:r>
      <w:r>
        <w:rPr>
          <w:spacing w:val="-4"/>
        </w:rPr>
        <w:t xml:space="preserve"> </w:t>
      </w:r>
      <w:r>
        <w:t>or</w:t>
      </w:r>
      <w:r>
        <w:rPr>
          <w:spacing w:val="-4"/>
        </w:rPr>
        <w:t xml:space="preserve"> </w:t>
      </w:r>
      <w:r>
        <w:rPr>
          <w:spacing w:val="-1"/>
        </w:rPr>
        <w:t>ASCII</w:t>
      </w:r>
      <w:r>
        <w:rPr>
          <w:spacing w:val="-3"/>
        </w:rPr>
        <w:t xml:space="preserve"> </w:t>
      </w:r>
      <w:r>
        <w:rPr>
          <w:spacing w:val="-1"/>
        </w:rPr>
        <w:t>char</w:t>
      </w:r>
      <w:r>
        <w:rPr>
          <w:spacing w:val="-4"/>
        </w:rPr>
        <w:t xml:space="preserve"> </w:t>
      </w:r>
      <w:r>
        <w:t>(13)</w:t>
      </w:r>
      <w:r>
        <w:rPr>
          <w:spacing w:val="87"/>
          <w:w w:val="99"/>
        </w:rPr>
        <w:t xml:space="preserve"> </w:t>
      </w:r>
      <w:r>
        <w:rPr>
          <w:spacing w:val="-1"/>
        </w:rPr>
        <w:t>and</w:t>
      </w:r>
      <w:r>
        <w:rPr>
          <w:spacing w:val="-3"/>
        </w:rPr>
        <w:t xml:space="preserve"> </w:t>
      </w:r>
      <w:r>
        <w:rPr>
          <w:spacing w:val="-1"/>
        </w:rPr>
        <w:t>char</w:t>
      </w:r>
      <w:r>
        <w:rPr>
          <w:spacing w:val="-3"/>
        </w:rPr>
        <w:t xml:space="preserve"> </w:t>
      </w:r>
      <w:r>
        <w:t>(10))</w:t>
      </w:r>
      <w:r>
        <w:rPr>
          <w:spacing w:val="-3"/>
        </w:rPr>
        <w:t xml:space="preserve"> </w:t>
      </w:r>
      <w:r>
        <w:rPr>
          <w:spacing w:val="-1"/>
        </w:rPr>
        <w:t>characters</w:t>
      </w:r>
      <w:r>
        <w:rPr>
          <w:spacing w:val="-5"/>
        </w:rPr>
        <w:t xml:space="preserve"> </w:t>
      </w:r>
      <w:r>
        <w:t>at</w:t>
      </w:r>
      <w:r>
        <w:rPr>
          <w:spacing w:val="-4"/>
        </w:rPr>
        <w:t xml:space="preserve"> </w:t>
      </w:r>
      <w:r>
        <w:rPr>
          <w:spacing w:val="-1"/>
        </w:rPr>
        <w:t>the</w:t>
      </w:r>
      <w:r>
        <w:rPr>
          <w:spacing w:val="-4"/>
        </w:rPr>
        <w:t xml:space="preserve"> </w:t>
      </w:r>
      <w:r>
        <w:rPr>
          <w:spacing w:val="-1"/>
        </w:rPr>
        <w:t>end</w:t>
      </w:r>
      <w:r>
        <w:rPr>
          <w:spacing w:val="-2"/>
        </w:rPr>
        <w:t xml:space="preserve"> </w:t>
      </w:r>
      <w:r>
        <w:t>of</w:t>
      </w:r>
      <w:r>
        <w:rPr>
          <w:spacing w:val="-6"/>
        </w:rPr>
        <w:t xml:space="preserve"> </w:t>
      </w:r>
      <w:r>
        <w:t>each</w:t>
      </w:r>
      <w:r>
        <w:rPr>
          <w:spacing w:val="-5"/>
        </w:rPr>
        <w:t xml:space="preserve"> </w:t>
      </w:r>
      <w:r>
        <w:t>record.</w:t>
      </w:r>
      <w:r>
        <w:rPr>
          <w:spacing w:val="42"/>
        </w:rPr>
        <w:t xml:space="preserve"> </w:t>
      </w: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t>an</w:t>
      </w:r>
      <w:r>
        <w:rPr>
          <w:spacing w:val="-4"/>
        </w:rPr>
        <w:t xml:space="preserve"> </w:t>
      </w:r>
      <w:r>
        <w:rPr>
          <w:spacing w:val="-1"/>
        </w:rPr>
        <w:t>end-of-file mark,</w:t>
      </w:r>
      <w:r>
        <w:rPr>
          <w:spacing w:val="-3"/>
        </w:rPr>
        <w:t xml:space="preserve"> </w:t>
      </w:r>
      <w:r>
        <w:rPr>
          <w:spacing w:val="-1"/>
        </w:rPr>
        <w:t>return</w:t>
      </w:r>
      <w:r>
        <w:rPr>
          <w:spacing w:val="-5"/>
        </w:rPr>
        <w:t xml:space="preserve"> </w:t>
      </w:r>
      <w:r>
        <w:t>or</w:t>
      </w:r>
      <w:r>
        <w:rPr>
          <w:spacing w:val="-3"/>
        </w:rPr>
        <w:t xml:space="preserve"> </w:t>
      </w:r>
      <w:r>
        <w:rPr>
          <w:spacing w:val="-1"/>
        </w:rPr>
        <w:t>null</w:t>
      </w:r>
      <w:r>
        <w:rPr>
          <w:spacing w:val="-4"/>
        </w:rPr>
        <w:t xml:space="preserve"> </w:t>
      </w:r>
      <w:r>
        <w:t>values</w:t>
      </w:r>
      <w:r>
        <w:rPr>
          <w:spacing w:val="73"/>
          <w:w w:val="99"/>
        </w:rPr>
        <w:t xml:space="preserve"> </w:t>
      </w:r>
      <w:r>
        <w:t>(00</w:t>
      </w:r>
      <w:r>
        <w:rPr>
          <w:spacing w:val="-3"/>
        </w:rPr>
        <w:t xml:space="preserve"> </w:t>
      </w:r>
      <w:r>
        <w:rPr>
          <w:spacing w:val="-1"/>
        </w:rPr>
        <w:t>in</w:t>
      </w:r>
      <w:r>
        <w:rPr>
          <w:spacing w:val="-5"/>
        </w:rPr>
        <w:t xml:space="preserve"> </w:t>
      </w:r>
      <w:r>
        <w:t>HEX</w:t>
      </w:r>
      <w:r>
        <w:rPr>
          <w:spacing w:val="-3"/>
        </w:rPr>
        <w:t xml:space="preserve"> </w:t>
      </w:r>
      <w:r>
        <w:t>or</w:t>
      </w:r>
      <w:r>
        <w:rPr>
          <w:spacing w:val="-3"/>
        </w:rPr>
        <w:t xml:space="preserve"> </w:t>
      </w:r>
      <w:r>
        <w:rPr>
          <w:spacing w:val="-1"/>
        </w:rPr>
        <w:t>ASCII</w:t>
      </w:r>
      <w:r>
        <w:rPr>
          <w:spacing w:val="-3"/>
        </w:rPr>
        <w:t xml:space="preserve"> </w:t>
      </w:r>
      <w:r>
        <w:rPr>
          <w:spacing w:val="-1"/>
        </w:rPr>
        <w:t>char</w:t>
      </w:r>
      <w:r>
        <w:rPr>
          <w:spacing w:val="-2"/>
        </w:rPr>
        <w:t xml:space="preserve"> </w:t>
      </w:r>
      <w:r>
        <w:t>(0))</w:t>
      </w:r>
      <w:r>
        <w:rPr>
          <w:spacing w:val="-3"/>
        </w:rPr>
        <w:t xml:space="preserve"> </w:t>
      </w:r>
      <w:r>
        <w:rPr>
          <w:spacing w:val="-1"/>
        </w:rPr>
        <w:t>contained</w:t>
      </w:r>
      <w:r>
        <w:rPr>
          <w:spacing w:val="-3"/>
        </w:rPr>
        <w:t xml:space="preserve"> </w:t>
      </w:r>
      <w:r>
        <w:rPr>
          <w:spacing w:val="-1"/>
        </w:rPr>
        <w:t>in</w:t>
      </w:r>
      <w:r>
        <w:rPr>
          <w:spacing w:val="-4"/>
        </w:rPr>
        <w:t xml:space="preserve"> </w:t>
      </w:r>
      <w:r>
        <w:t>the</w:t>
      </w:r>
      <w:r>
        <w:rPr>
          <w:spacing w:val="-4"/>
        </w:rPr>
        <w:t xml:space="preserve"> </w:t>
      </w:r>
      <w:r>
        <w:rPr>
          <w:spacing w:val="-1"/>
        </w:rPr>
        <w:t>file.</w:t>
      </w:r>
    </w:p>
    <w:p w14:paraId="73247E13" w14:textId="77777777" w:rsidR="00CD1F0D" w:rsidRDefault="00CD1F0D" w:rsidP="00CD1F0D">
      <w:pPr>
        <w:pStyle w:val="BodyText"/>
        <w:kinsoku w:val="0"/>
        <w:overflowPunct w:val="0"/>
        <w:spacing w:before="1"/>
        <w:ind w:left="0"/>
      </w:pPr>
    </w:p>
    <w:p w14:paraId="5A059344" w14:textId="77777777" w:rsidR="00CD1F0D" w:rsidRDefault="00CD1F0D" w:rsidP="00CD1F0D">
      <w:pPr>
        <w:pStyle w:val="BodyText"/>
        <w:numPr>
          <w:ilvl w:val="0"/>
          <w:numId w:val="9"/>
        </w:numPr>
        <w:tabs>
          <w:tab w:val="left" w:pos="900"/>
        </w:tabs>
        <w:kinsoku w:val="0"/>
        <w:overflowPunct w:val="0"/>
        <w:ind w:right="134"/>
      </w:pPr>
      <w:r>
        <w:t>The</w:t>
      </w:r>
      <w:r>
        <w:rPr>
          <w:spacing w:val="-5"/>
        </w:rPr>
        <w:t xml:space="preserve"> </w:t>
      </w:r>
      <w:r>
        <w:rPr>
          <w:spacing w:val="-1"/>
        </w:rPr>
        <w:t>record</w:t>
      </w:r>
      <w:r>
        <w:rPr>
          <w:spacing w:val="-3"/>
        </w:rPr>
        <w:t xml:space="preserve"> </w:t>
      </w:r>
      <w:r>
        <w:rPr>
          <w:spacing w:val="-1"/>
        </w:rPr>
        <w:t>format</w:t>
      </w:r>
      <w:r>
        <w:rPr>
          <w:spacing w:val="-4"/>
        </w:rPr>
        <w:t xml:space="preserve"> </w:t>
      </w:r>
      <w:r>
        <w:rPr>
          <w:spacing w:val="1"/>
        </w:rPr>
        <w:t>is</w:t>
      </w:r>
      <w:r>
        <w:rPr>
          <w:spacing w:val="-5"/>
        </w:rPr>
        <w:t xml:space="preserve"> </w:t>
      </w:r>
      <w:r>
        <w:rPr>
          <w:spacing w:val="-1"/>
        </w:rPr>
        <w:t>fixed;</w:t>
      </w:r>
      <w:r>
        <w:rPr>
          <w:spacing w:val="-4"/>
        </w:rPr>
        <w:t xml:space="preserve"> </w:t>
      </w:r>
      <w:r>
        <w:t>the</w:t>
      </w:r>
      <w:r>
        <w:rPr>
          <w:spacing w:val="-1"/>
        </w:rPr>
        <w:t xml:space="preserve"> fields</w:t>
      </w:r>
      <w:r>
        <w:rPr>
          <w:spacing w:val="-5"/>
        </w:rPr>
        <w:t xml:space="preserve"> </w:t>
      </w:r>
      <w:r>
        <w:rPr>
          <w:spacing w:val="-1"/>
        </w:rPr>
        <w:t>contained</w:t>
      </w:r>
      <w:r>
        <w:rPr>
          <w:spacing w:val="-4"/>
        </w:rPr>
        <w:t xml:space="preserve"> </w:t>
      </w:r>
      <w:r>
        <w:rPr>
          <w:spacing w:val="-1"/>
        </w:rPr>
        <w:t>in</w:t>
      </w:r>
      <w:r>
        <w:rPr>
          <w:spacing w:val="-5"/>
        </w:rPr>
        <w:t xml:space="preserve"> </w:t>
      </w:r>
      <w:r>
        <w:t>the</w:t>
      </w:r>
      <w:r>
        <w:rPr>
          <w:spacing w:val="-4"/>
        </w:rPr>
        <w:t xml:space="preserve"> </w:t>
      </w:r>
      <w:r>
        <w:t>record</w:t>
      </w:r>
      <w:r>
        <w:rPr>
          <w:spacing w:val="-3"/>
        </w:rPr>
        <w:t xml:space="preserve"> </w:t>
      </w:r>
      <w:r>
        <w:rPr>
          <w:spacing w:val="-1"/>
        </w:rPr>
        <w:t>should</w:t>
      </w:r>
      <w:r>
        <w:rPr>
          <w:spacing w:val="-3"/>
        </w:rPr>
        <w:t xml:space="preserve"> </w:t>
      </w:r>
      <w:r>
        <w:rPr>
          <w:spacing w:val="-1"/>
        </w:rPr>
        <w:t>not</w:t>
      </w:r>
      <w:r>
        <w:rPr>
          <w:spacing w:val="-4"/>
        </w:rPr>
        <w:t xml:space="preserve"> </w:t>
      </w:r>
      <w:r>
        <w:t>be</w:t>
      </w:r>
      <w:r>
        <w:rPr>
          <w:spacing w:val="-4"/>
        </w:rPr>
        <w:t xml:space="preserve"> </w:t>
      </w:r>
      <w:r>
        <w:rPr>
          <w:spacing w:val="-1"/>
        </w:rPr>
        <w:t>delimited.</w:t>
      </w:r>
      <w:r>
        <w:rPr>
          <w:spacing w:val="42"/>
        </w:rPr>
        <w:t xml:space="preserve"> </w:t>
      </w:r>
      <w:r>
        <w:t>In</w:t>
      </w:r>
      <w:r>
        <w:rPr>
          <w:spacing w:val="-5"/>
        </w:rPr>
        <w:t xml:space="preserve"> </w:t>
      </w:r>
      <w:r>
        <w:rPr>
          <w:spacing w:val="-1"/>
        </w:rPr>
        <w:t>addition,</w:t>
      </w:r>
      <w:r>
        <w:rPr>
          <w:spacing w:val="-3"/>
        </w:rPr>
        <w:t xml:space="preserve"> </w:t>
      </w:r>
      <w:r>
        <w:rPr>
          <w:spacing w:val="-1"/>
        </w:rPr>
        <w:t>the</w:t>
      </w:r>
      <w:r>
        <w:rPr>
          <w:spacing w:val="-4"/>
        </w:rPr>
        <w:t xml:space="preserve"> </w:t>
      </w:r>
      <w:r>
        <w:t>record</w:t>
      </w:r>
      <w:r>
        <w:rPr>
          <w:spacing w:val="-3"/>
        </w:rPr>
        <w:t xml:space="preserve"> </w:t>
      </w:r>
      <w:r>
        <w:rPr>
          <w:spacing w:val="-1"/>
        </w:rPr>
        <w:t>should</w:t>
      </w:r>
      <w:r>
        <w:rPr>
          <w:spacing w:val="95"/>
          <w:w w:val="99"/>
        </w:rPr>
        <w:t xml:space="preserve"> </w:t>
      </w:r>
      <w:r>
        <w:rPr>
          <w:spacing w:val="-1"/>
        </w:rPr>
        <w:t>not</w:t>
      </w:r>
      <w:r>
        <w:rPr>
          <w:spacing w:val="-5"/>
        </w:rPr>
        <w:t xml:space="preserve"> </w:t>
      </w:r>
      <w:r>
        <w:t>be</w:t>
      </w:r>
      <w:r>
        <w:rPr>
          <w:spacing w:val="-4"/>
        </w:rPr>
        <w:t xml:space="preserve"> </w:t>
      </w:r>
      <w:r>
        <w:rPr>
          <w:spacing w:val="-1"/>
        </w:rPr>
        <w:t>enclosed</w:t>
      </w:r>
      <w:r>
        <w:rPr>
          <w:spacing w:val="-4"/>
        </w:rPr>
        <w:t xml:space="preserve"> </w:t>
      </w:r>
      <w:r>
        <w:rPr>
          <w:spacing w:val="-1"/>
        </w:rPr>
        <w:t>in</w:t>
      </w:r>
      <w:r>
        <w:rPr>
          <w:spacing w:val="-5"/>
        </w:rPr>
        <w:t xml:space="preserve"> </w:t>
      </w:r>
      <w:r>
        <w:t>double</w:t>
      </w:r>
      <w:r>
        <w:rPr>
          <w:spacing w:val="-4"/>
        </w:rPr>
        <w:t xml:space="preserve"> </w:t>
      </w:r>
      <w:r>
        <w:t>quotes</w:t>
      </w:r>
      <w:r>
        <w:rPr>
          <w:spacing w:val="-6"/>
        </w:rPr>
        <w:t xml:space="preserve"> </w:t>
      </w:r>
      <w:r>
        <w:t>(").</w:t>
      </w:r>
    </w:p>
    <w:p w14:paraId="22EF74FE" w14:textId="77777777" w:rsidR="00CD1F0D" w:rsidRDefault="00CD1F0D" w:rsidP="00CD1F0D">
      <w:pPr>
        <w:pStyle w:val="BodyText"/>
        <w:kinsoku w:val="0"/>
        <w:overflowPunct w:val="0"/>
        <w:spacing w:before="1"/>
        <w:ind w:left="0"/>
      </w:pPr>
    </w:p>
    <w:p w14:paraId="5767ED38" w14:textId="77777777" w:rsidR="00CD1F0D" w:rsidRDefault="00CD1F0D" w:rsidP="00CD1F0D">
      <w:pPr>
        <w:pStyle w:val="BodyText"/>
        <w:numPr>
          <w:ilvl w:val="0"/>
          <w:numId w:val="9"/>
        </w:numPr>
        <w:tabs>
          <w:tab w:val="left" w:pos="900"/>
        </w:tabs>
        <w:kinsoku w:val="0"/>
        <w:overflowPunct w:val="0"/>
        <w:ind w:right="538"/>
      </w:pPr>
      <w:r>
        <w:rPr>
          <w:spacing w:val="-1"/>
        </w:rPr>
        <w:t>Numeric</w:t>
      </w:r>
      <w:r>
        <w:rPr>
          <w:spacing w:val="-4"/>
        </w:rPr>
        <w:t xml:space="preserve"> </w:t>
      </w:r>
      <w:r>
        <w:rPr>
          <w:spacing w:val="-1"/>
        </w:rPr>
        <w:t>fields</w:t>
      </w:r>
      <w:r>
        <w:rPr>
          <w:spacing w:val="-5"/>
        </w:rPr>
        <w:t xml:space="preserve"> </w:t>
      </w:r>
      <w:r>
        <w:t>on</w:t>
      </w:r>
      <w:r>
        <w:rPr>
          <w:spacing w:val="-5"/>
        </w:rPr>
        <w:t xml:space="preserve"> </w:t>
      </w:r>
      <w:r>
        <w:t>CRA</w:t>
      </w:r>
      <w:r>
        <w:rPr>
          <w:spacing w:val="-6"/>
        </w:rPr>
        <w:t xml:space="preserve"> </w:t>
      </w:r>
      <w:r>
        <w:t>records</w:t>
      </w:r>
      <w:r>
        <w:rPr>
          <w:spacing w:val="-2"/>
        </w:rPr>
        <w:t xml:space="preserve"> </w:t>
      </w:r>
      <w:r>
        <w:rPr>
          <w:spacing w:val="-1"/>
        </w:rPr>
        <w:t>must</w:t>
      </w:r>
      <w:r>
        <w:rPr>
          <w:spacing w:val="-4"/>
        </w:rPr>
        <w:t xml:space="preserve"> </w:t>
      </w:r>
      <w:r>
        <w:t>be</w:t>
      </w:r>
      <w:r>
        <w:rPr>
          <w:spacing w:val="-4"/>
        </w:rPr>
        <w:t xml:space="preserve"> </w:t>
      </w:r>
      <w:r>
        <w:rPr>
          <w:spacing w:val="-1"/>
        </w:rPr>
        <w:t>right</w:t>
      </w:r>
      <w:r>
        <w:rPr>
          <w:spacing w:val="-4"/>
        </w:rPr>
        <w:t xml:space="preserve"> </w:t>
      </w:r>
      <w:r>
        <w:rPr>
          <w:spacing w:val="-1"/>
        </w:rPr>
        <w:t>justified</w:t>
      </w:r>
      <w:r>
        <w:rPr>
          <w:spacing w:val="-3"/>
        </w:rPr>
        <w:t xml:space="preserve"> </w:t>
      </w:r>
      <w:r>
        <w:rPr>
          <w:spacing w:val="-1"/>
        </w:rPr>
        <w:t>and</w:t>
      </w:r>
      <w:r>
        <w:t xml:space="preserve"> zero</w:t>
      </w:r>
      <w:r>
        <w:rPr>
          <w:spacing w:val="-3"/>
        </w:rPr>
        <w:t xml:space="preserve"> </w:t>
      </w:r>
      <w:r>
        <w:rPr>
          <w:spacing w:val="-1"/>
        </w:rPr>
        <w:t>filled.</w:t>
      </w:r>
      <w:r>
        <w:rPr>
          <w:spacing w:val="-3"/>
        </w:rPr>
        <w:t xml:space="preserve"> </w:t>
      </w:r>
      <w:r>
        <w:t>If</w:t>
      </w:r>
      <w:r>
        <w:rPr>
          <w:spacing w:val="-3"/>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1"/>
        </w:rPr>
        <w:t xml:space="preserve"> </w:t>
      </w:r>
      <w:r>
        <w:t>product</w:t>
      </w:r>
      <w:r>
        <w:rPr>
          <w:spacing w:val="-4"/>
        </w:rPr>
        <w:t xml:space="preserve"> </w:t>
      </w:r>
      <w:r>
        <w:rPr>
          <w:spacing w:val="-1"/>
        </w:rPr>
        <w:t>that</w:t>
      </w:r>
      <w:r>
        <w:rPr>
          <w:spacing w:val="-4"/>
        </w:rPr>
        <w:t xml:space="preserve"> </w:t>
      </w:r>
      <w:r>
        <w:t>drops</w:t>
      </w:r>
      <w:r>
        <w:rPr>
          <w:spacing w:val="-5"/>
        </w:rPr>
        <w:t xml:space="preserve"> </w:t>
      </w:r>
      <w:r>
        <w:rPr>
          <w:spacing w:val="-1"/>
        </w:rPr>
        <w:t>the</w:t>
      </w:r>
      <w:r>
        <w:rPr>
          <w:spacing w:val="69"/>
          <w:w w:val="99"/>
        </w:rPr>
        <w:t xml:space="preserve"> </w:t>
      </w:r>
      <w:r>
        <w:rPr>
          <w:spacing w:val="-1"/>
        </w:rPr>
        <w:t>leading</w:t>
      </w:r>
      <w:r>
        <w:rPr>
          <w:spacing w:val="-6"/>
        </w:rPr>
        <w:t xml:space="preserve"> </w:t>
      </w:r>
      <w:r>
        <w:t>zeros</w:t>
      </w:r>
      <w:r>
        <w:rPr>
          <w:spacing w:val="-5"/>
        </w:rPr>
        <w:t xml:space="preserve"> </w:t>
      </w:r>
      <w:r>
        <w:t>on</w:t>
      </w:r>
      <w:r>
        <w:rPr>
          <w:spacing w:val="-4"/>
        </w:rPr>
        <w:t xml:space="preserve"> </w:t>
      </w:r>
      <w:r>
        <w:rPr>
          <w:spacing w:val="-1"/>
        </w:rPr>
        <w:t>numeric fields,</w:t>
      </w:r>
      <w:r>
        <w:rPr>
          <w:spacing w:val="-4"/>
        </w:rPr>
        <w:t xml:space="preserve"> </w:t>
      </w:r>
      <w:r>
        <w:rPr>
          <w:spacing w:val="-1"/>
        </w:rPr>
        <w:t>the</w:t>
      </w:r>
      <w:r>
        <w:rPr>
          <w:spacing w:val="-4"/>
        </w:rPr>
        <w:t xml:space="preserve"> </w:t>
      </w:r>
      <w:r>
        <w:t>data</w:t>
      </w:r>
      <w:r>
        <w:rPr>
          <w:spacing w:val="-2"/>
        </w:rPr>
        <w:t xml:space="preserve"> will </w:t>
      </w:r>
      <w:r>
        <w:rPr>
          <w:spacing w:val="-1"/>
        </w:rPr>
        <w:t>not</w:t>
      </w:r>
      <w:r>
        <w:rPr>
          <w:spacing w:val="-5"/>
        </w:rPr>
        <w:t xml:space="preserve"> </w:t>
      </w:r>
      <w:r>
        <w:t>pass</w:t>
      </w:r>
      <w:r>
        <w:rPr>
          <w:spacing w:val="-5"/>
        </w:rPr>
        <w:t xml:space="preserve"> </w:t>
      </w:r>
      <w:r>
        <w:t>validity</w:t>
      </w:r>
      <w:r>
        <w:rPr>
          <w:spacing w:val="-5"/>
        </w:rPr>
        <w:t xml:space="preserve"> </w:t>
      </w:r>
      <w:r>
        <w:rPr>
          <w:spacing w:val="-1"/>
        </w:rPr>
        <w:t>edits.</w:t>
      </w:r>
    </w:p>
    <w:p w14:paraId="490458FB" w14:textId="77777777" w:rsidR="00CD1F0D" w:rsidRDefault="00CD1F0D" w:rsidP="00CD1F0D">
      <w:pPr>
        <w:pStyle w:val="BodyText"/>
        <w:kinsoku w:val="0"/>
        <w:overflowPunct w:val="0"/>
        <w:spacing w:before="1"/>
        <w:ind w:left="0"/>
      </w:pPr>
    </w:p>
    <w:p w14:paraId="46D674A4" w14:textId="77777777" w:rsidR="00CD1F0D" w:rsidRDefault="00CD1F0D" w:rsidP="00CD1F0D">
      <w:pPr>
        <w:pStyle w:val="BodyText"/>
        <w:numPr>
          <w:ilvl w:val="0"/>
          <w:numId w:val="9"/>
        </w:numPr>
        <w:tabs>
          <w:tab w:val="left" w:pos="900"/>
        </w:tabs>
        <w:kinsoku w:val="0"/>
        <w:overflowPunct w:val="0"/>
        <w:ind w:right="134"/>
      </w:pPr>
      <w:r>
        <w:t>The</w:t>
      </w:r>
      <w:r>
        <w:rPr>
          <w:spacing w:val="-6"/>
        </w:rPr>
        <w:t xml:space="preserve"> </w:t>
      </w:r>
      <w:r>
        <w:rPr>
          <w:spacing w:val="1"/>
        </w:rPr>
        <w:t>PC</w:t>
      </w:r>
      <w:r>
        <w:rPr>
          <w:spacing w:val="-7"/>
        </w:rPr>
        <w:t xml:space="preserve"> </w:t>
      </w:r>
      <w:r>
        <w:rPr>
          <w:spacing w:val="-1"/>
        </w:rPr>
        <w:t>diskette</w:t>
      </w:r>
      <w:r>
        <w:rPr>
          <w:spacing w:val="-5"/>
        </w:rPr>
        <w:t xml:space="preserve"> </w:t>
      </w:r>
      <w:r>
        <w:t>or</w:t>
      </w:r>
      <w:r>
        <w:rPr>
          <w:spacing w:val="-5"/>
        </w:rPr>
        <w:t xml:space="preserve"> </w:t>
      </w:r>
      <w:r>
        <w:rPr>
          <w:spacing w:val="-1"/>
        </w:rPr>
        <w:t>CD-ROM</w:t>
      </w:r>
      <w:r>
        <w:rPr>
          <w:spacing w:val="-3"/>
        </w:rPr>
        <w:t xml:space="preserve"> </w:t>
      </w:r>
      <w:r>
        <w:rPr>
          <w:spacing w:val="-1"/>
        </w:rPr>
        <w:t>should</w:t>
      </w:r>
      <w:r>
        <w:rPr>
          <w:spacing w:val="-4"/>
        </w:rPr>
        <w:t xml:space="preserve"> </w:t>
      </w:r>
      <w:r>
        <w:t>be</w:t>
      </w:r>
      <w:r>
        <w:rPr>
          <w:spacing w:val="-6"/>
        </w:rPr>
        <w:t xml:space="preserve"> </w:t>
      </w:r>
      <w:r>
        <w:rPr>
          <w:spacing w:val="-1"/>
        </w:rPr>
        <w:t>labeled</w:t>
      </w:r>
      <w:r>
        <w:rPr>
          <w:spacing w:val="-5"/>
        </w:rPr>
        <w:t xml:space="preserve"> </w:t>
      </w:r>
      <w:r>
        <w:rPr>
          <w:spacing w:val="-1"/>
        </w:rPr>
        <w:t>with</w:t>
      </w:r>
      <w:r>
        <w:rPr>
          <w:spacing w:val="-6"/>
        </w:rPr>
        <w:t xml:space="preserve"> </w:t>
      </w:r>
      <w:r>
        <w:t>information</w:t>
      </w:r>
      <w:r>
        <w:rPr>
          <w:spacing w:val="-7"/>
        </w:rPr>
        <w:t xml:space="preserve"> </w:t>
      </w:r>
      <w:r>
        <w:rPr>
          <w:spacing w:val="-1"/>
        </w:rPr>
        <w:t>containing</w:t>
      </w:r>
      <w:r>
        <w:rPr>
          <w:spacing w:val="-6"/>
        </w:rPr>
        <w:t xml:space="preserve"> </w:t>
      </w:r>
      <w:r>
        <w:t>the</w:t>
      </w:r>
      <w:r>
        <w:rPr>
          <w:spacing w:val="-6"/>
        </w:rPr>
        <w:t xml:space="preserve"> </w:t>
      </w:r>
      <w:r>
        <w:rPr>
          <w:spacing w:val="-1"/>
        </w:rPr>
        <w:t>institution’s</w:t>
      </w:r>
      <w:r>
        <w:rPr>
          <w:spacing w:val="-3"/>
        </w:rPr>
        <w:t xml:space="preserve"> </w:t>
      </w:r>
      <w:r>
        <w:rPr>
          <w:spacing w:val="-1"/>
        </w:rPr>
        <w:t>name,</w:t>
      </w:r>
      <w:r>
        <w:rPr>
          <w:spacing w:val="-5"/>
        </w:rPr>
        <w:t xml:space="preserve"> </w:t>
      </w:r>
      <w:r>
        <w:t>respondent</w:t>
      </w:r>
      <w:r>
        <w:rPr>
          <w:spacing w:val="-6"/>
        </w:rPr>
        <w:t xml:space="preserve"> </w:t>
      </w:r>
      <w:r>
        <w:t>ID,</w:t>
      </w:r>
      <w:r>
        <w:rPr>
          <w:spacing w:val="83"/>
          <w:w w:val="99"/>
        </w:rPr>
        <w:t xml:space="preserve"> </w:t>
      </w:r>
      <w:r>
        <w:rPr>
          <w:spacing w:val="-1"/>
        </w:rPr>
        <w:t>agency</w:t>
      </w:r>
      <w:r>
        <w:rPr>
          <w:spacing w:val="-7"/>
        </w:rPr>
        <w:t xml:space="preserve"> </w:t>
      </w:r>
      <w:r>
        <w:t>code,</w:t>
      </w:r>
      <w:r>
        <w:rPr>
          <w:spacing w:val="-5"/>
        </w:rPr>
        <w:t xml:space="preserve"> </w:t>
      </w:r>
      <w:r>
        <w:rPr>
          <w:spacing w:val="-1"/>
        </w:rPr>
        <w:t>processing</w:t>
      </w:r>
      <w:r>
        <w:rPr>
          <w:spacing w:val="-5"/>
        </w:rPr>
        <w:t xml:space="preserve"> </w:t>
      </w:r>
      <w:r>
        <w:rPr>
          <w:spacing w:val="-1"/>
        </w:rPr>
        <w:t>year,</w:t>
      </w:r>
      <w:r>
        <w:rPr>
          <w:spacing w:val="-4"/>
        </w:rPr>
        <w:t xml:space="preserve"> </w:t>
      </w:r>
      <w:r>
        <w:rPr>
          <w:spacing w:val="-1"/>
        </w:rPr>
        <w:t>contact</w:t>
      </w:r>
      <w:r>
        <w:rPr>
          <w:spacing w:val="-6"/>
        </w:rPr>
        <w:t xml:space="preserve"> </w:t>
      </w:r>
      <w:r>
        <w:rPr>
          <w:spacing w:val="-1"/>
        </w:rPr>
        <w:t>name</w:t>
      </w:r>
      <w:r>
        <w:rPr>
          <w:spacing w:val="-6"/>
        </w:rPr>
        <w:t xml:space="preserve"> </w:t>
      </w:r>
      <w:r>
        <w:rPr>
          <w:spacing w:val="-1"/>
        </w:rPr>
        <w:t>and</w:t>
      </w:r>
      <w:r>
        <w:rPr>
          <w:spacing w:val="-5"/>
        </w:rPr>
        <w:t xml:space="preserve"> </w:t>
      </w:r>
      <w:r>
        <w:t>phone</w:t>
      </w:r>
      <w:r>
        <w:rPr>
          <w:spacing w:val="-5"/>
        </w:rPr>
        <w:t xml:space="preserve"> </w:t>
      </w:r>
      <w:r>
        <w:t>number,</w:t>
      </w:r>
      <w:r>
        <w:rPr>
          <w:spacing w:val="-5"/>
        </w:rPr>
        <w:t xml:space="preserve"> </w:t>
      </w:r>
      <w:r>
        <w:rPr>
          <w:spacing w:val="-1"/>
        </w:rPr>
        <w:t>number</w:t>
      </w:r>
      <w:r>
        <w:rPr>
          <w:spacing w:val="-5"/>
        </w:rPr>
        <w:t xml:space="preserve"> </w:t>
      </w:r>
      <w:r>
        <w:t>of</w:t>
      </w:r>
      <w:r>
        <w:rPr>
          <w:spacing w:val="-7"/>
        </w:rPr>
        <w:t xml:space="preserve"> </w:t>
      </w:r>
      <w:r>
        <w:t>records</w:t>
      </w:r>
      <w:r>
        <w:rPr>
          <w:spacing w:val="-7"/>
        </w:rPr>
        <w:t xml:space="preserve"> </w:t>
      </w:r>
      <w:r>
        <w:rPr>
          <w:spacing w:val="-1"/>
        </w:rPr>
        <w:t>(excluding</w:t>
      </w:r>
      <w:r>
        <w:rPr>
          <w:spacing w:val="-6"/>
        </w:rPr>
        <w:t xml:space="preserve"> </w:t>
      </w:r>
      <w:r>
        <w:t>the</w:t>
      </w:r>
      <w:r>
        <w:rPr>
          <w:spacing w:val="-6"/>
        </w:rPr>
        <w:t xml:space="preserve"> </w:t>
      </w:r>
      <w:r>
        <w:rPr>
          <w:spacing w:val="-1"/>
        </w:rPr>
        <w:t>transmittal</w:t>
      </w:r>
      <w:r>
        <w:rPr>
          <w:spacing w:val="-4"/>
        </w:rPr>
        <w:t xml:space="preserve"> </w:t>
      </w:r>
      <w:r>
        <w:rPr>
          <w:spacing w:val="-1"/>
        </w:rPr>
        <w:t>sheet),</w:t>
      </w:r>
      <w:r>
        <w:rPr>
          <w:spacing w:val="93"/>
          <w:w w:val="99"/>
        </w:rPr>
        <w:t xml:space="preserve"> </w:t>
      </w:r>
      <w:r>
        <w:rPr>
          <w:spacing w:val="-1"/>
        </w:rPr>
        <w:t>and</w:t>
      </w:r>
      <w:r>
        <w:rPr>
          <w:spacing w:val="-6"/>
        </w:rPr>
        <w:t xml:space="preserve"> </w:t>
      </w:r>
      <w:r>
        <w:t>any</w:t>
      </w:r>
      <w:r>
        <w:rPr>
          <w:spacing w:val="-11"/>
        </w:rPr>
        <w:t xml:space="preserve"> </w:t>
      </w:r>
      <w:r>
        <w:t>other</w:t>
      </w:r>
      <w:r>
        <w:rPr>
          <w:spacing w:val="-6"/>
        </w:rPr>
        <w:t xml:space="preserve"> </w:t>
      </w:r>
      <w:r>
        <w:rPr>
          <w:spacing w:val="-1"/>
        </w:rPr>
        <w:t>pertinent</w:t>
      </w:r>
      <w:r>
        <w:rPr>
          <w:spacing w:val="-6"/>
        </w:rPr>
        <w:t xml:space="preserve"> </w:t>
      </w:r>
      <w:r>
        <w:rPr>
          <w:spacing w:val="-1"/>
        </w:rPr>
        <w:t>information.</w:t>
      </w:r>
    </w:p>
    <w:p w14:paraId="2C45A127" w14:textId="77777777" w:rsidR="00CD1F0D" w:rsidRDefault="00CD1F0D" w:rsidP="00CD1F0D">
      <w:pPr>
        <w:pStyle w:val="BodyText"/>
        <w:kinsoku w:val="0"/>
        <w:overflowPunct w:val="0"/>
        <w:spacing w:before="10"/>
        <w:ind w:left="0"/>
        <w:rPr>
          <w:sz w:val="19"/>
          <w:szCs w:val="19"/>
        </w:rPr>
      </w:pPr>
    </w:p>
    <w:p w14:paraId="06442C63" w14:textId="77777777" w:rsidR="00CD1F0D" w:rsidRDefault="00CD1F0D" w:rsidP="00CD1F0D">
      <w:pPr>
        <w:pStyle w:val="BodyText"/>
        <w:numPr>
          <w:ilvl w:val="0"/>
          <w:numId w:val="9"/>
        </w:numPr>
        <w:tabs>
          <w:tab w:val="left" w:pos="899"/>
        </w:tabs>
        <w:kinsoku w:val="0"/>
        <w:overflowPunct w:val="0"/>
        <w:ind w:left="898"/>
      </w:pPr>
      <w:r>
        <w:rPr>
          <w:spacing w:val="-2"/>
        </w:rPr>
        <w:t>All</w:t>
      </w:r>
      <w:r>
        <w:rPr>
          <w:spacing w:val="-7"/>
        </w:rPr>
        <w:t xml:space="preserve"> </w:t>
      </w:r>
      <w:r>
        <w:t>diskettes</w:t>
      </w:r>
      <w:r>
        <w:rPr>
          <w:spacing w:val="-7"/>
        </w:rPr>
        <w:t xml:space="preserve"> </w:t>
      </w:r>
      <w:r>
        <w:rPr>
          <w:spacing w:val="-1"/>
        </w:rPr>
        <w:t>and</w:t>
      </w:r>
      <w:r>
        <w:rPr>
          <w:spacing w:val="-3"/>
        </w:rPr>
        <w:t xml:space="preserve"> </w:t>
      </w:r>
      <w:r>
        <w:t>CD-ROMs</w:t>
      </w:r>
      <w:r>
        <w:rPr>
          <w:spacing w:val="-7"/>
        </w:rPr>
        <w:t xml:space="preserve"> </w:t>
      </w:r>
      <w:r>
        <w:rPr>
          <w:spacing w:val="-1"/>
        </w:rPr>
        <w:t>submitted</w:t>
      </w:r>
      <w:r>
        <w:rPr>
          <w:spacing w:val="-5"/>
        </w:rPr>
        <w:t xml:space="preserve"> </w:t>
      </w:r>
      <w:r>
        <w:rPr>
          <w:spacing w:val="-1"/>
        </w:rPr>
        <w:t>should</w:t>
      </w:r>
      <w:r>
        <w:rPr>
          <w:spacing w:val="-6"/>
        </w:rPr>
        <w:t xml:space="preserve"> </w:t>
      </w:r>
      <w:r>
        <w:t>be</w:t>
      </w:r>
      <w:r>
        <w:rPr>
          <w:spacing w:val="-6"/>
        </w:rPr>
        <w:t xml:space="preserve"> </w:t>
      </w:r>
      <w:r>
        <w:rPr>
          <w:spacing w:val="-1"/>
        </w:rPr>
        <w:t>virus-free.</w:t>
      </w:r>
    </w:p>
    <w:p w14:paraId="006795EE" w14:textId="77777777" w:rsidR="00CD1F0D" w:rsidRDefault="00CD1F0D" w:rsidP="00CD1F0D">
      <w:pPr>
        <w:pStyle w:val="BodyText"/>
        <w:kinsoku w:val="0"/>
        <w:overflowPunct w:val="0"/>
        <w:spacing w:before="1"/>
        <w:ind w:left="0"/>
      </w:pPr>
    </w:p>
    <w:p w14:paraId="20EF7546" w14:textId="77777777" w:rsidR="00CD1F0D" w:rsidRDefault="00CD1F0D" w:rsidP="00CD1F0D">
      <w:pPr>
        <w:pStyle w:val="BodyText"/>
        <w:numPr>
          <w:ilvl w:val="0"/>
          <w:numId w:val="9"/>
        </w:numPr>
        <w:tabs>
          <w:tab w:val="left" w:pos="899"/>
        </w:tabs>
        <w:kinsoku w:val="0"/>
        <w:overflowPunct w:val="0"/>
        <w:ind w:left="898"/>
      </w:pPr>
      <w:r>
        <w:t>No</w:t>
      </w:r>
      <w:r>
        <w:rPr>
          <w:spacing w:val="-4"/>
        </w:rPr>
        <w:t xml:space="preserve"> </w:t>
      </w:r>
      <w:r>
        <w:rPr>
          <w:spacing w:val="-1"/>
        </w:rPr>
        <w:t>zip</w:t>
      </w:r>
      <w:r>
        <w:rPr>
          <w:spacing w:val="-3"/>
        </w:rPr>
        <w:t xml:space="preserve"> </w:t>
      </w:r>
      <w:r>
        <w:rPr>
          <w:spacing w:val="-1"/>
        </w:rPr>
        <w:t>file(s)</w:t>
      </w:r>
      <w:r>
        <w:rPr>
          <w:spacing w:val="-2"/>
        </w:rPr>
        <w:t xml:space="preserve"> will</w:t>
      </w:r>
      <w:r>
        <w:rPr>
          <w:spacing w:val="-4"/>
        </w:rPr>
        <w:t xml:space="preserve"> </w:t>
      </w:r>
      <w:r>
        <w:t>be</w:t>
      </w:r>
      <w:r>
        <w:rPr>
          <w:spacing w:val="-5"/>
        </w:rPr>
        <w:t xml:space="preserve"> </w:t>
      </w:r>
      <w:r>
        <w:t>accepted.</w:t>
      </w:r>
    </w:p>
    <w:p w14:paraId="1D72BF8C" w14:textId="77777777" w:rsidR="00CD1F0D" w:rsidRDefault="00CD1F0D" w:rsidP="00CD1F0D">
      <w:pPr>
        <w:pStyle w:val="BodyText"/>
        <w:kinsoku w:val="0"/>
        <w:overflowPunct w:val="0"/>
        <w:spacing w:before="1"/>
        <w:ind w:left="0"/>
      </w:pPr>
    </w:p>
    <w:p w14:paraId="562B19CD" w14:textId="77777777" w:rsidR="00CD1F0D" w:rsidRDefault="00CD1F0D" w:rsidP="00CD1F0D">
      <w:pPr>
        <w:pStyle w:val="BodyText"/>
        <w:numPr>
          <w:ilvl w:val="0"/>
          <w:numId w:val="9"/>
        </w:numPr>
        <w:tabs>
          <w:tab w:val="left" w:pos="899"/>
        </w:tabs>
        <w:kinsoku w:val="0"/>
        <w:overflowPunct w:val="0"/>
        <w:ind w:left="898"/>
      </w:pPr>
      <w:r>
        <w:t>There</w:t>
      </w:r>
      <w:r>
        <w:rPr>
          <w:spacing w:val="-4"/>
        </w:rPr>
        <w:t xml:space="preserve"> </w:t>
      </w:r>
      <w:r>
        <w:rPr>
          <w:spacing w:val="-1"/>
        </w:rPr>
        <w:t>should</w:t>
      </w:r>
      <w:r>
        <w:rPr>
          <w:spacing w:val="-3"/>
        </w:rPr>
        <w:t xml:space="preserve"> </w:t>
      </w:r>
      <w:r>
        <w:rPr>
          <w:spacing w:val="-1"/>
        </w:rPr>
        <w:t>not</w:t>
      </w:r>
      <w:r>
        <w:rPr>
          <w:spacing w:val="-4"/>
        </w:rPr>
        <w:t xml:space="preserve"> </w:t>
      </w:r>
      <w:r>
        <w:t>be</w:t>
      </w:r>
      <w:r>
        <w:rPr>
          <w:spacing w:val="-3"/>
        </w:rPr>
        <w:t xml:space="preserve"> </w:t>
      </w:r>
      <w:r>
        <w:t>any</w:t>
      </w:r>
      <w:r>
        <w:rPr>
          <w:spacing w:val="-5"/>
        </w:rPr>
        <w:t xml:space="preserve"> </w:t>
      </w:r>
      <w:r>
        <w:rPr>
          <w:spacing w:val="-1"/>
        </w:rPr>
        <w:t>null</w:t>
      </w:r>
      <w:r>
        <w:rPr>
          <w:spacing w:val="-3"/>
        </w:rPr>
        <w:t xml:space="preserve"> </w:t>
      </w:r>
      <w:r>
        <w:rPr>
          <w:spacing w:val="-1"/>
        </w:rPr>
        <w:t>values</w:t>
      </w:r>
      <w:r>
        <w:rPr>
          <w:spacing w:val="-5"/>
        </w:rPr>
        <w:t xml:space="preserve"> </w:t>
      </w:r>
      <w:r>
        <w:t>(00</w:t>
      </w:r>
      <w:r>
        <w:rPr>
          <w:spacing w:val="-3"/>
        </w:rPr>
        <w:t xml:space="preserve"> </w:t>
      </w:r>
      <w:r>
        <w:rPr>
          <w:spacing w:val="-1"/>
        </w:rPr>
        <w:t>in</w:t>
      </w:r>
      <w:r>
        <w:rPr>
          <w:spacing w:val="-4"/>
        </w:rPr>
        <w:t xml:space="preserve"> </w:t>
      </w:r>
      <w:r>
        <w:t>HEX</w:t>
      </w:r>
      <w:r>
        <w:rPr>
          <w:spacing w:val="-4"/>
        </w:rPr>
        <w:t xml:space="preserve"> </w:t>
      </w:r>
      <w:r>
        <w:t>or</w:t>
      </w:r>
      <w:r>
        <w:rPr>
          <w:spacing w:val="-3"/>
        </w:rPr>
        <w:t xml:space="preserve"> </w:t>
      </w:r>
      <w:r>
        <w:rPr>
          <w:spacing w:val="-1"/>
        </w:rPr>
        <w:t>ASCII</w:t>
      </w:r>
      <w:r>
        <w:rPr>
          <w:spacing w:val="-2"/>
        </w:rPr>
        <w:t xml:space="preserve"> </w:t>
      </w:r>
      <w:r>
        <w:t>char</w:t>
      </w:r>
      <w:r>
        <w:rPr>
          <w:spacing w:val="-3"/>
        </w:rPr>
        <w:t xml:space="preserve"> </w:t>
      </w:r>
      <w:r>
        <w:t>(0))</w:t>
      </w:r>
      <w:r>
        <w:rPr>
          <w:spacing w:val="-6"/>
        </w:rPr>
        <w:t xml:space="preserve"> </w:t>
      </w:r>
      <w:r>
        <w:rPr>
          <w:spacing w:val="-1"/>
        </w:rPr>
        <w:t>contained</w:t>
      </w:r>
      <w:r>
        <w:rPr>
          <w:spacing w:val="-2"/>
        </w:rPr>
        <w:t xml:space="preserve"> </w:t>
      </w:r>
      <w:r>
        <w:rPr>
          <w:spacing w:val="-1"/>
        </w:rPr>
        <w:t>in</w:t>
      </w:r>
      <w:r>
        <w:rPr>
          <w:spacing w:val="-5"/>
        </w:rPr>
        <w:t xml:space="preserve"> </w:t>
      </w:r>
      <w:r>
        <w:t>the</w:t>
      </w:r>
      <w:r>
        <w:rPr>
          <w:spacing w:val="-4"/>
        </w:rPr>
        <w:t xml:space="preserve"> </w:t>
      </w:r>
      <w:r>
        <w:rPr>
          <w:spacing w:val="-1"/>
        </w:rPr>
        <w:t>file.</w:t>
      </w:r>
    </w:p>
    <w:p w14:paraId="4E89B34D" w14:textId="77777777" w:rsidR="00CD1F0D" w:rsidRDefault="00CD1F0D" w:rsidP="00CD1F0D">
      <w:pPr>
        <w:pStyle w:val="BodyText"/>
        <w:numPr>
          <w:ilvl w:val="0"/>
          <w:numId w:val="9"/>
        </w:numPr>
        <w:tabs>
          <w:tab w:val="left" w:pos="899"/>
        </w:tabs>
        <w:kinsoku w:val="0"/>
        <w:overflowPunct w:val="0"/>
        <w:ind w:left="898"/>
        <w:sectPr w:rsidR="00CD1F0D">
          <w:pgSz w:w="12240" w:h="15840"/>
          <w:pgMar w:top="1240" w:right="1040" w:bottom="900" w:left="900" w:header="0" w:footer="708" w:gutter="0"/>
          <w:cols w:space="720" w:equalWidth="0">
            <w:col w:w="10300"/>
          </w:cols>
          <w:noEndnote/>
        </w:sectPr>
      </w:pPr>
    </w:p>
    <w:p w14:paraId="13B0650C" w14:textId="77777777" w:rsidR="00CD1F0D" w:rsidRDefault="00CD1F0D" w:rsidP="00CD1F0D">
      <w:pPr>
        <w:pStyle w:val="BodyText"/>
        <w:tabs>
          <w:tab w:val="left" w:pos="10191"/>
        </w:tabs>
        <w:kinsoku w:val="0"/>
        <w:overflowPunct w:val="0"/>
        <w:spacing w:before="49"/>
        <w:ind w:left="111"/>
        <w:rPr>
          <w:sz w:val="29"/>
          <w:szCs w:val="29"/>
        </w:rPr>
      </w:pPr>
      <w:r>
        <w:rPr>
          <w:b/>
          <w:bCs/>
          <w:spacing w:val="16"/>
          <w:sz w:val="29"/>
          <w:szCs w:val="29"/>
          <w:u w:val="thick"/>
        </w:rPr>
        <w:lastRenderedPageBreak/>
        <w:t xml:space="preserve"> </w:t>
      </w:r>
      <w:r>
        <w:rPr>
          <w:b/>
          <w:bCs/>
          <w:spacing w:val="-1"/>
          <w:sz w:val="29"/>
          <w:szCs w:val="29"/>
          <w:u w:val="thick"/>
        </w:rPr>
        <w:t>Submission</w:t>
      </w:r>
      <w:r>
        <w:rPr>
          <w:b/>
          <w:bCs/>
          <w:spacing w:val="-2"/>
          <w:sz w:val="29"/>
          <w:szCs w:val="29"/>
          <w:u w:val="thick"/>
        </w:rPr>
        <w:t xml:space="preserve"> </w:t>
      </w:r>
      <w:r>
        <w:rPr>
          <w:b/>
          <w:bCs/>
          <w:spacing w:val="-1"/>
          <w:sz w:val="29"/>
          <w:szCs w:val="29"/>
          <w:u w:val="thick"/>
        </w:rPr>
        <w:t>via</w:t>
      </w:r>
      <w:r>
        <w:rPr>
          <w:b/>
          <w:bCs/>
          <w:sz w:val="29"/>
          <w:szCs w:val="29"/>
          <w:u w:val="thick"/>
        </w:rPr>
        <w:t xml:space="preserve"> </w:t>
      </w:r>
      <w:r>
        <w:rPr>
          <w:b/>
          <w:bCs/>
          <w:spacing w:val="-2"/>
          <w:sz w:val="29"/>
          <w:szCs w:val="29"/>
          <w:u w:val="thick"/>
        </w:rPr>
        <w:t>Web,</w:t>
      </w:r>
      <w:r>
        <w:rPr>
          <w:b/>
          <w:bCs/>
          <w:spacing w:val="-1"/>
          <w:sz w:val="29"/>
          <w:szCs w:val="29"/>
          <w:u w:val="thick"/>
        </w:rPr>
        <w:t xml:space="preserve"> Internet</w:t>
      </w:r>
      <w:r>
        <w:rPr>
          <w:b/>
          <w:bCs/>
          <w:spacing w:val="-2"/>
          <w:sz w:val="29"/>
          <w:szCs w:val="29"/>
          <w:u w:val="thick"/>
        </w:rPr>
        <w:t xml:space="preserve"> </w:t>
      </w:r>
      <w:r>
        <w:rPr>
          <w:b/>
          <w:bCs/>
          <w:spacing w:val="-1"/>
          <w:sz w:val="29"/>
          <w:szCs w:val="29"/>
          <w:u w:val="thick"/>
        </w:rPr>
        <w:t>E-mail</w:t>
      </w:r>
      <w:r>
        <w:rPr>
          <w:b/>
          <w:bCs/>
          <w:spacing w:val="-3"/>
          <w:sz w:val="29"/>
          <w:szCs w:val="29"/>
          <w:u w:val="thick"/>
        </w:rPr>
        <w:t xml:space="preserve"> </w:t>
      </w:r>
      <w:r>
        <w:rPr>
          <w:b/>
          <w:bCs/>
          <w:spacing w:val="-2"/>
          <w:sz w:val="29"/>
          <w:szCs w:val="29"/>
          <w:u w:val="thick"/>
        </w:rPr>
        <w:t>and</w:t>
      </w:r>
      <w:r>
        <w:rPr>
          <w:b/>
          <w:bCs/>
          <w:spacing w:val="-1"/>
          <w:sz w:val="29"/>
          <w:szCs w:val="29"/>
          <w:u w:val="thick"/>
        </w:rPr>
        <w:t xml:space="preserve"> </w:t>
      </w:r>
      <w:r>
        <w:rPr>
          <w:b/>
          <w:bCs/>
          <w:sz w:val="29"/>
          <w:szCs w:val="29"/>
          <w:u w:val="thick"/>
        </w:rPr>
        <w:t xml:space="preserve">File </w:t>
      </w:r>
      <w:r>
        <w:rPr>
          <w:b/>
          <w:bCs/>
          <w:spacing w:val="-1"/>
          <w:sz w:val="29"/>
          <w:szCs w:val="29"/>
          <w:u w:val="thick"/>
        </w:rPr>
        <w:t>Encryption</w:t>
      </w:r>
      <w:r>
        <w:rPr>
          <w:b/>
          <w:bCs/>
          <w:spacing w:val="-2"/>
          <w:sz w:val="29"/>
          <w:szCs w:val="29"/>
          <w:u w:val="thick"/>
        </w:rPr>
        <w:t xml:space="preserve"> </w:t>
      </w:r>
      <w:r>
        <w:rPr>
          <w:b/>
          <w:bCs/>
          <w:spacing w:val="-1"/>
          <w:sz w:val="29"/>
          <w:szCs w:val="29"/>
          <w:u w:val="thick"/>
        </w:rPr>
        <w:t>Instructions</w:t>
      </w:r>
      <w:r>
        <w:rPr>
          <w:b/>
          <w:bCs/>
          <w:sz w:val="29"/>
          <w:szCs w:val="29"/>
          <w:u w:val="thick"/>
        </w:rPr>
        <w:t xml:space="preserve"> </w:t>
      </w:r>
      <w:r>
        <w:rPr>
          <w:b/>
          <w:bCs/>
          <w:sz w:val="29"/>
          <w:szCs w:val="29"/>
          <w:u w:val="thick"/>
        </w:rPr>
        <w:tab/>
      </w:r>
    </w:p>
    <w:p w14:paraId="71212931" w14:textId="77777777" w:rsidR="00CD1F0D" w:rsidRDefault="00CD1F0D" w:rsidP="00CD1F0D">
      <w:pPr>
        <w:pStyle w:val="BodyText"/>
        <w:kinsoku w:val="0"/>
        <w:overflowPunct w:val="0"/>
        <w:spacing w:before="6"/>
        <w:ind w:left="0"/>
        <w:rPr>
          <w:b/>
          <w:bCs/>
          <w:sz w:val="22"/>
          <w:szCs w:val="22"/>
        </w:rPr>
      </w:pPr>
    </w:p>
    <w:p w14:paraId="2036209C" w14:textId="77777777" w:rsidR="00CD1F0D" w:rsidRDefault="00CD1F0D" w:rsidP="00CD1F0D">
      <w:pPr>
        <w:pStyle w:val="BodyText"/>
        <w:kinsoku w:val="0"/>
        <w:overflowPunct w:val="0"/>
        <w:ind w:left="199" w:right="312"/>
      </w:pPr>
      <w:r>
        <w:t>The</w:t>
      </w:r>
      <w:r>
        <w:rPr>
          <w:spacing w:val="-6"/>
        </w:rPr>
        <w:t xml:space="preserve"> </w:t>
      </w:r>
      <w:r>
        <w:rPr>
          <w:spacing w:val="-1"/>
        </w:rPr>
        <w:t>following</w:t>
      </w:r>
      <w:r>
        <w:rPr>
          <w:spacing w:val="-6"/>
        </w:rPr>
        <w:t xml:space="preserve"> </w:t>
      </w:r>
      <w:r>
        <w:t>information</w:t>
      </w:r>
      <w:r>
        <w:rPr>
          <w:spacing w:val="-7"/>
        </w:rPr>
        <w:t xml:space="preserve"> </w:t>
      </w:r>
      <w:r>
        <w:t>describes</w:t>
      </w:r>
      <w:r>
        <w:rPr>
          <w:spacing w:val="-6"/>
        </w:rPr>
        <w:t xml:space="preserve"> </w:t>
      </w:r>
      <w:r>
        <w:rPr>
          <w:spacing w:val="-1"/>
        </w:rPr>
        <w:t>the</w:t>
      </w:r>
      <w:r>
        <w:rPr>
          <w:spacing w:val="-5"/>
        </w:rPr>
        <w:t xml:space="preserve"> </w:t>
      </w:r>
      <w:r>
        <w:t>procedures</w:t>
      </w:r>
      <w:r>
        <w:rPr>
          <w:spacing w:val="-7"/>
        </w:rPr>
        <w:t xml:space="preserve"> </w:t>
      </w:r>
      <w:r>
        <w:rPr>
          <w:spacing w:val="-1"/>
        </w:rPr>
        <w:t>for</w:t>
      </w:r>
      <w:r>
        <w:rPr>
          <w:spacing w:val="-4"/>
        </w:rPr>
        <w:t xml:space="preserve"> </w:t>
      </w:r>
      <w:r>
        <w:t>a</w:t>
      </w:r>
      <w:r>
        <w:rPr>
          <w:spacing w:val="-6"/>
        </w:rPr>
        <w:t xml:space="preserve"> </w:t>
      </w:r>
      <w:r>
        <w:rPr>
          <w:spacing w:val="-1"/>
        </w:rPr>
        <w:t>successful</w:t>
      </w:r>
      <w:r>
        <w:rPr>
          <w:spacing w:val="-3"/>
        </w:rPr>
        <w:t xml:space="preserve"> </w:t>
      </w:r>
      <w:r>
        <w:t>CRA</w:t>
      </w:r>
      <w:r>
        <w:rPr>
          <w:spacing w:val="-6"/>
        </w:rPr>
        <w:t xml:space="preserve"> </w:t>
      </w:r>
      <w:r>
        <w:t>submission</w:t>
      </w:r>
      <w:r>
        <w:rPr>
          <w:spacing w:val="-6"/>
        </w:rPr>
        <w:t xml:space="preserve"> </w:t>
      </w:r>
      <w:r>
        <w:rPr>
          <w:spacing w:val="-1"/>
        </w:rPr>
        <w:t>via</w:t>
      </w:r>
      <w:r>
        <w:rPr>
          <w:spacing w:val="-3"/>
        </w:rPr>
        <w:t xml:space="preserve"> </w:t>
      </w:r>
      <w:r>
        <w:t>Web</w:t>
      </w:r>
      <w:r>
        <w:rPr>
          <w:spacing w:val="-4"/>
        </w:rPr>
        <w:t xml:space="preserve"> </w:t>
      </w:r>
      <w:r>
        <w:t>or</w:t>
      </w:r>
      <w:r>
        <w:rPr>
          <w:spacing w:val="-8"/>
        </w:rPr>
        <w:t xml:space="preserve"> </w:t>
      </w:r>
      <w:r>
        <w:rPr>
          <w:spacing w:val="-1"/>
        </w:rPr>
        <w:t>Internet</w:t>
      </w:r>
      <w:r>
        <w:rPr>
          <w:spacing w:val="-5"/>
        </w:rPr>
        <w:t xml:space="preserve"> </w:t>
      </w:r>
      <w:r>
        <w:rPr>
          <w:spacing w:val="-1"/>
        </w:rPr>
        <w:t>E-mail.</w:t>
      </w:r>
      <w:r>
        <w:rPr>
          <w:spacing w:val="-3"/>
        </w:rPr>
        <w:t xml:space="preserve"> </w:t>
      </w:r>
      <w:r>
        <w:rPr>
          <w:spacing w:val="-1"/>
        </w:rPr>
        <w:t>Also</w:t>
      </w:r>
      <w:r>
        <w:rPr>
          <w:spacing w:val="55"/>
          <w:w w:val="99"/>
        </w:rPr>
        <w:t xml:space="preserve"> </w:t>
      </w:r>
      <w:r>
        <w:rPr>
          <w:spacing w:val="-1"/>
        </w:rPr>
        <w:t>included</w:t>
      </w:r>
      <w:r>
        <w:rPr>
          <w:spacing w:val="-4"/>
        </w:rPr>
        <w:t xml:space="preserve"> </w:t>
      </w:r>
      <w:r>
        <w:t>are</w:t>
      </w:r>
      <w:r>
        <w:rPr>
          <w:spacing w:val="-5"/>
        </w:rPr>
        <w:t xml:space="preserve"> </w:t>
      </w:r>
      <w:r>
        <w:rPr>
          <w:spacing w:val="-1"/>
        </w:rPr>
        <w:t>the</w:t>
      </w:r>
      <w:r>
        <w:rPr>
          <w:spacing w:val="-4"/>
        </w:rPr>
        <w:t xml:space="preserve"> </w:t>
      </w:r>
      <w:r>
        <w:t>procedures</w:t>
      </w:r>
      <w:r>
        <w:rPr>
          <w:spacing w:val="-6"/>
        </w:rPr>
        <w:t xml:space="preserve"> </w:t>
      </w:r>
      <w:r>
        <w:rPr>
          <w:spacing w:val="-1"/>
        </w:rPr>
        <w:t>for</w:t>
      </w:r>
      <w:r>
        <w:rPr>
          <w:spacing w:val="-4"/>
        </w:rPr>
        <w:t xml:space="preserve"> </w:t>
      </w:r>
      <w:r>
        <w:rPr>
          <w:spacing w:val="-1"/>
        </w:rPr>
        <w:t>encrypting</w:t>
      </w:r>
      <w:r>
        <w:rPr>
          <w:spacing w:val="-3"/>
        </w:rPr>
        <w:t xml:space="preserve"> </w:t>
      </w:r>
      <w:r>
        <w:rPr>
          <w:spacing w:val="-1"/>
        </w:rPr>
        <w:t>your</w:t>
      </w:r>
      <w:r>
        <w:rPr>
          <w:spacing w:val="-4"/>
        </w:rPr>
        <w:t xml:space="preserve"> </w:t>
      </w:r>
      <w:r>
        <w:t>CRA</w:t>
      </w:r>
      <w:r>
        <w:rPr>
          <w:spacing w:val="-7"/>
        </w:rPr>
        <w:t xml:space="preserve"> </w:t>
      </w:r>
      <w:r>
        <w:rPr>
          <w:spacing w:val="-1"/>
        </w:rPr>
        <w:t>submission</w:t>
      </w:r>
      <w:r>
        <w:rPr>
          <w:spacing w:val="-6"/>
        </w:rPr>
        <w:t xml:space="preserve"> </w:t>
      </w:r>
      <w:r>
        <w:rPr>
          <w:spacing w:val="1"/>
        </w:rPr>
        <w:t>if</w:t>
      </w:r>
      <w:r>
        <w:rPr>
          <w:spacing w:val="-6"/>
        </w:rPr>
        <w:t xml:space="preserve"> </w:t>
      </w:r>
      <w:r>
        <w:t>the</w:t>
      </w:r>
      <w:r>
        <w:rPr>
          <w:spacing w:val="-5"/>
        </w:rPr>
        <w:t xml:space="preserve"> </w:t>
      </w:r>
      <w:r>
        <w:rPr>
          <w:spacing w:val="-1"/>
        </w:rPr>
        <w:t>file</w:t>
      </w:r>
      <w:r>
        <w:rPr>
          <w:spacing w:val="-4"/>
        </w:rPr>
        <w:t xml:space="preserve"> </w:t>
      </w:r>
      <w:r>
        <w:rPr>
          <w:spacing w:val="-1"/>
        </w:rPr>
        <w:t>is</w:t>
      </w:r>
      <w:r>
        <w:rPr>
          <w:spacing w:val="-3"/>
        </w:rPr>
        <w:t xml:space="preserve"> </w:t>
      </w:r>
      <w:r>
        <w:rPr>
          <w:spacing w:val="-1"/>
        </w:rPr>
        <w:t>generated</w:t>
      </w:r>
      <w:r>
        <w:rPr>
          <w:spacing w:val="-4"/>
        </w:rPr>
        <w:t xml:space="preserve"> </w:t>
      </w:r>
      <w:r>
        <w:t>outside</w:t>
      </w:r>
      <w:r>
        <w:rPr>
          <w:spacing w:val="-4"/>
        </w:rPr>
        <w:t xml:space="preserve"> </w:t>
      </w:r>
      <w:r>
        <w:t>of</w:t>
      </w:r>
      <w:r>
        <w:rPr>
          <w:spacing w:val="-7"/>
        </w:rPr>
        <w:t xml:space="preserve"> </w:t>
      </w:r>
      <w:r>
        <w:rPr>
          <w:spacing w:val="-1"/>
        </w:rPr>
        <w:t>the</w:t>
      </w:r>
      <w:r>
        <w:rPr>
          <w:spacing w:val="-4"/>
        </w:rPr>
        <w:t xml:space="preserve"> </w:t>
      </w:r>
      <w:r>
        <w:t>FFIEC</w:t>
      </w:r>
      <w:r>
        <w:rPr>
          <w:spacing w:val="-4"/>
        </w:rPr>
        <w:t xml:space="preserve"> </w:t>
      </w:r>
      <w:r>
        <w:t>CRA</w:t>
      </w:r>
      <w:r>
        <w:rPr>
          <w:spacing w:val="-6"/>
        </w:rPr>
        <w:t xml:space="preserve"> </w:t>
      </w:r>
      <w:r>
        <w:rPr>
          <w:spacing w:val="-1"/>
        </w:rPr>
        <w:t>Data</w:t>
      </w:r>
      <w:r>
        <w:rPr>
          <w:spacing w:val="81"/>
          <w:w w:val="99"/>
        </w:rPr>
        <w:t xml:space="preserve"> </w:t>
      </w:r>
      <w:r>
        <w:t>Entry</w:t>
      </w:r>
      <w:r>
        <w:rPr>
          <w:spacing w:val="-17"/>
        </w:rPr>
        <w:t xml:space="preserve"> </w:t>
      </w:r>
      <w:r>
        <w:rPr>
          <w:spacing w:val="-1"/>
        </w:rPr>
        <w:t>Software.</w:t>
      </w:r>
    </w:p>
    <w:p w14:paraId="578DB20C" w14:textId="77777777" w:rsidR="00CD1F0D" w:rsidRDefault="00CD1F0D" w:rsidP="00CD1F0D">
      <w:pPr>
        <w:pStyle w:val="BodyText"/>
        <w:kinsoku w:val="0"/>
        <w:overflowPunct w:val="0"/>
        <w:spacing w:before="2"/>
        <w:ind w:left="0"/>
        <w:rPr>
          <w:sz w:val="24"/>
          <w:szCs w:val="24"/>
        </w:rPr>
      </w:pPr>
    </w:p>
    <w:p w14:paraId="71F46B18" w14:textId="77777777" w:rsidR="00CD1F0D" w:rsidRDefault="00CD1F0D" w:rsidP="00CD1F0D">
      <w:pPr>
        <w:pStyle w:val="BodyText"/>
        <w:kinsoku w:val="0"/>
        <w:overflowPunct w:val="0"/>
        <w:ind w:left="200"/>
        <w:rPr>
          <w:sz w:val="28"/>
          <w:szCs w:val="28"/>
        </w:rPr>
      </w:pPr>
      <w:bookmarkStart w:id="2" w:name="Submission_via_Web"/>
      <w:bookmarkEnd w:id="2"/>
      <w:r>
        <w:rPr>
          <w:b/>
          <w:bCs/>
          <w:spacing w:val="-1"/>
          <w:sz w:val="28"/>
          <w:szCs w:val="28"/>
          <w:u w:val="thick"/>
        </w:rPr>
        <w:t>Submission</w:t>
      </w:r>
      <w:r>
        <w:rPr>
          <w:b/>
          <w:bCs/>
          <w:spacing w:val="-5"/>
          <w:sz w:val="28"/>
          <w:szCs w:val="28"/>
          <w:u w:val="thick"/>
        </w:rPr>
        <w:t xml:space="preserve"> </w:t>
      </w:r>
      <w:r>
        <w:rPr>
          <w:b/>
          <w:bCs/>
          <w:spacing w:val="-1"/>
          <w:sz w:val="28"/>
          <w:szCs w:val="28"/>
          <w:u w:val="thick"/>
        </w:rPr>
        <w:t>via</w:t>
      </w:r>
      <w:r>
        <w:rPr>
          <w:b/>
          <w:bCs/>
          <w:sz w:val="28"/>
          <w:szCs w:val="28"/>
          <w:u w:val="thick"/>
        </w:rPr>
        <w:t xml:space="preserve"> Web</w:t>
      </w:r>
    </w:p>
    <w:p w14:paraId="48BD77C5" w14:textId="77777777" w:rsidR="00CD1F0D" w:rsidRDefault="00CD1F0D" w:rsidP="00CD1F0D">
      <w:pPr>
        <w:pStyle w:val="BodyText"/>
        <w:kinsoku w:val="0"/>
        <w:overflowPunct w:val="0"/>
        <w:spacing w:before="9"/>
        <w:ind w:left="0"/>
        <w:rPr>
          <w:b/>
          <w:bCs/>
          <w:sz w:val="16"/>
          <w:szCs w:val="16"/>
        </w:rPr>
      </w:pPr>
    </w:p>
    <w:p w14:paraId="27A8AABE" w14:textId="77777777" w:rsidR="00CD1F0D" w:rsidRDefault="00CD1F0D" w:rsidP="00CD1F0D">
      <w:pPr>
        <w:pStyle w:val="BodyText"/>
        <w:kinsoku w:val="0"/>
        <w:overflowPunct w:val="0"/>
        <w:spacing w:before="73"/>
        <w:ind w:left="200" w:right="312"/>
      </w:pPr>
      <w:r>
        <w:t>The</w:t>
      </w:r>
      <w:r>
        <w:rPr>
          <w:spacing w:val="-5"/>
        </w:rPr>
        <w:t xml:space="preserve"> </w:t>
      </w:r>
      <w:r>
        <w:rPr>
          <w:spacing w:val="-1"/>
        </w:rPr>
        <w:t>Submission</w:t>
      </w:r>
      <w:r>
        <w:rPr>
          <w:spacing w:val="-4"/>
        </w:rPr>
        <w:t xml:space="preserve"> </w:t>
      </w:r>
      <w:r>
        <w:rPr>
          <w:spacing w:val="-1"/>
        </w:rPr>
        <w:t>via</w:t>
      </w:r>
      <w:r>
        <w:rPr>
          <w:spacing w:val="-4"/>
        </w:rPr>
        <w:t xml:space="preserve"> </w:t>
      </w:r>
      <w:r>
        <w:t>Web</w:t>
      </w:r>
      <w:r>
        <w:rPr>
          <w:spacing w:val="-4"/>
        </w:rPr>
        <w:t xml:space="preserve"> </w:t>
      </w:r>
      <w:r>
        <w:rPr>
          <w:spacing w:val="-1"/>
        </w:rPr>
        <w:t>is</w:t>
      </w:r>
      <w:r>
        <w:rPr>
          <w:spacing w:val="-6"/>
        </w:rPr>
        <w:t xml:space="preserve"> </w:t>
      </w:r>
      <w:r>
        <w:t>a</w:t>
      </w:r>
      <w:r>
        <w:rPr>
          <w:spacing w:val="-4"/>
        </w:rPr>
        <w:t xml:space="preserve"> </w:t>
      </w:r>
      <w:r>
        <w:rPr>
          <w:spacing w:val="-1"/>
        </w:rPr>
        <w:t>secure</w:t>
      </w:r>
      <w:r>
        <w:rPr>
          <w:spacing w:val="-5"/>
        </w:rPr>
        <w:t xml:space="preserve"> </w:t>
      </w:r>
      <w:r>
        <w:rPr>
          <w:spacing w:val="-1"/>
        </w:rPr>
        <w:t>and</w:t>
      </w:r>
      <w:r>
        <w:rPr>
          <w:spacing w:val="-4"/>
        </w:rPr>
        <w:t xml:space="preserve"> </w:t>
      </w:r>
      <w:r>
        <w:rPr>
          <w:spacing w:val="-1"/>
        </w:rPr>
        <w:t>efficient</w:t>
      </w:r>
      <w:r>
        <w:rPr>
          <w:spacing w:val="-4"/>
        </w:rPr>
        <w:t xml:space="preserve"> </w:t>
      </w:r>
      <w:r>
        <w:t>option</w:t>
      </w:r>
      <w:r>
        <w:rPr>
          <w:spacing w:val="-4"/>
        </w:rPr>
        <w:t xml:space="preserve"> </w:t>
      </w:r>
      <w:r>
        <w:rPr>
          <w:spacing w:val="-1"/>
        </w:rPr>
        <w:t>for</w:t>
      </w:r>
      <w:r>
        <w:rPr>
          <w:spacing w:val="-4"/>
        </w:rPr>
        <w:t xml:space="preserve"> </w:t>
      </w:r>
      <w:r>
        <w:rPr>
          <w:spacing w:val="-1"/>
        </w:rPr>
        <w:t>transmitting</w:t>
      </w:r>
      <w:r>
        <w:rPr>
          <w:spacing w:val="-3"/>
        </w:rPr>
        <w:t xml:space="preserve"> </w:t>
      </w:r>
      <w:r>
        <w:rPr>
          <w:spacing w:val="-2"/>
        </w:rPr>
        <w:t xml:space="preserve">your </w:t>
      </w:r>
      <w:r>
        <w:t>CRA</w:t>
      </w:r>
      <w:r>
        <w:rPr>
          <w:spacing w:val="-7"/>
        </w:rPr>
        <w:t xml:space="preserve"> </w:t>
      </w:r>
      <w:r>
        <w:t>data</w:t>
      </w:r>
      <w:r>
        <w:rPr>
          <w:spacing w:val="-4"/>
        </w:rPr>
        <w:t xml:space="preserve"> </w:t>
      </w:r>
      <w:r>
        <w:rPr>
          <w:spacing w:val="1"/>
        </w:rPr>
        <w:t>to</w:t>
      </w:r>
      <w:r>
        <w:rPr>
          <w:spacing w:val="-4"/>
        </w:rPr>
        <w:t xml:space="preserve"> </w:t>
      </w:r>
      <w:r>
        <w:rPr>
          <w:spacing w:val="-1"/>
        </w:rPr>
        <w:t>your</w:t>
      </w:r>
      <w:r>
        <w:rPr>
          <w:spacing w:val="-4"/>
        </w:rPr>
        <w:t xml:space="preserve"> </w:t>
      </w:r>
      <w:r>
        <w:rPr>
          <w:spacing w:val="-1"/>
        </w:rPr>
        <w:t>regulatory</w:t>
      </w:r>
      <w:r>
        <w:rPr>
          <w:spacing w:val="-8"/>
        </w:rPr>
        <w:t xml:space="preserve"> </w:t>
      </w:r>
      <w:r>
        <w:rPr>
          <w:spacing w:val="-1"/>
        </w:rPr>
        <w:t>agency.</w:t>
      </w:r>
      <w:r>
        <w:rPr>
          <w:spacing w:val="93"/>
          <w:w w:val="99"/>
        </w:rPr>
        <w:t xml:space="preserve"> </w:t>
      </w:r>
      <w:r>
        <w:rPr>
          <w:spacing w:val="-1"/>
        </w:rPr>
        <w:t>Submission</w:t>
      </w:r>
      <w:r>
        <w:rPr>
          <w:spacing w:val="-5"/>
        </w:rPr>
        <w:t xml:space="preserve"> </w:t>
      </w:r>
      <w:r>
        <w:rPr>
          <w:spacing w:val="-1"/>
        </w:rPr>
        <w:t>via</w:t>
      </w:r>
      <w:r>
        <w:rPr>
          <w:spacing w:val="-5"/>
        </w:rPr>
        <w:t xml:space="preserve"> </w:t>
      </w:r>
      <w:r>
        <w:t>Web</w:t>
      </w:r>
      <w:r>
        <w:rPr>
          <w:spacing w:val="-4"/>
        </w:rPr>
        <w:t xml:space="preserve"> </w:t>
      </w:r>
      <w:r>
        <w:rPr>
          <w:spacing w:val="-1"/>
        </w:rPr>
        <w:t xml:space="preserve">transmits </w:t>
      </w:r>
      <w:r>
        <w:rPr>
          <w:spacing w:val="-2"/>
        </w:rPr>
        <w:t>your</w:t>
      </w:r>
      <w:r>
        <w:rPr>
          <w:spacing w:val="-4"/>
        </w:rPr>
        <w:t xml:space="preserve"> </w:t>
      </w:r>
      <w:r>
        <w:t>data</w:t>
      </w:r>
      <w:r>
        <w:rPr>
          <w:spacing w:val="-5"/>
        </w:rPr>
        <w:t xml:space="preserve"> </w:t>
      </w:r>
      <w:r>
        <w:rPr>
          <w:spacing w:val="-1"/>
        </w:rPr>
        <w:t>to</w:t>
      </w:r>
      <w:r>
        <w:rPr>
          <w:spacing w:val="-4"/>
        </w:rPr>
        <w:t xml:space="preserve"> </w:t>
      </w:r>
      <w:r>
        <w:rPr>
          <w:spacing w:val="-1"/>
        </w:rPr>
        <w:t>your</w:t>
      </w:r>
      <w:r>
        <w:rPr>
          <w:spacing w:val="-4"/>
        </w:rPr>
        <w:t xml:space="preserve"> </w:t>
      </w:r>
      <w:r>
        <w:t>regulatory</w:t>
      </w:r>
      <w:r>
        <w:rPr>
          <w:spacing w:val="-8"/>
        </w:rPr>
        <w:t xml:space="preserve"> </w:t>
      </w:r>
      <w:r>
        <w:t>agency</w:t>
      </w:r>
      <w:r>
        <w:rPr>
          <w:spacing w:val="-6"/>
        </w:rPr>
        <w:t xml:space="preserve"> </w:t>
      </w:r>
      <w:r>
        <w:rPr>
          <w:spacing w:val="1"/>
        </w:rPr>
        <w:t>in</w:t>
      </w:r>
      <w:r>
        <w:rPr>
          <w:spacing w:val="-6"/>
        </w:rPr>
        <w:t xml:space="preserve"> </w:t>
      </w:r>
      <w:r>
        <w:t>ONE</w:t>
      </w:r>
      <w:r>
        <w:rPr>
          <w:spacing w:val="-4"/>
        </w:rPr>
        <w:t xml:space="preserve"> </w:t>
      </w:r>
      <w:r>
        <w:rPr>
          <w:spacing w:val="-1"/>
        </w:rPr>
        <w:t>step,</w:t>
      </w:r>
      <w:r>
        <w:rPr>
          <w:spacing w:val="-4"/>
        </w:rPr>
        <w:t xml:space="preserve"> </w:t>
      </w:r>
      <w:r>
        <w:rPr>
          <w:spacing w:val="-1"/>
        </w:rPr>
        <w:t>rather</w:t>
      </w:r>
      <w:r>
        <w:rPr>
          <w:spacing w:val="-4"/>
        </w:rPr>
        <w:t xml:space="preserve"> </w:t>
      </w:r>
      <w:r>
        <w:rPr>
          <w:spacing w:val="-1"/>
        </w:rPr>
        <w:t>than</w:t>
      </w:r>
      <w:r>
        <w:rPr>
          <w:spacing w:val="-6"/>
        </w:rPr>
        <w:t xml:space="preserve"> </w:t>
      </w:r>
      <w:r>
        <w:t>encrypting</w:t>
      </w:r>
      <w:r>
        <w:rPr>
          <w:spacing w:val="-4"/>
        </w:rPr>
        <w:t xml:space="preserve"> </w:t>
      </w:r>
      <w:r>
        <w:rPr>
          <w:spacing w:val="-1"/>
        </w:rPr>
        <w:t>your</w:t>
      </w:r>
      <w:r>
        <w:rPr>
          <w:spacing w:val="-4"/>
        </w:rPr>
        <w:t xml:space="preserve"> </w:t>
      </w:r>
      <w:r>
        <w:rPr>
          <w:spacing w:val="-1"/>
        </w:rPr>
        <w:t>submission</w:t>
      </w:r>
      <w:r>
        <w:rPr>
          <w:spacing w:val="-4"/>
        </w:rPr>
        <w:t xml:space="preserve"> </w:t>
      </w:r>
      <w:r>
        <w:rPr>
          <w:spacing w:val="-1"/>
        </w:rPr>
        <w:t>file,</w:t>
      </w:r>
      <w:r>
        <w:rPr>
          <w:spacing w:val="75"/>
          <w:w w:val="99"/>
        </w:rPr>
        <w:t xml:space="preserve"> </w:t>
      </w:r>
      <w:r>
        <w:rPr>
          <w:spacing w:val="-1"/>
        </w:rPr>
        <w:t>attaching</w:t>
      </w:r>
      <w:r>
        <w:rPr>
          <w:spacing w:val="-6"/>
        </w:rPr>
        <w:t xml:space="preserve"> </w:t>
      </w:r>
      <w:r>
        <w:t>the</w:t>
      </w:r>
      <w:r>
        <w:rPr>
          <w:spacing w:val="-5"/>
        </w:rPr>
        <w:t xml:space="preserve"> </w:t>
      </w:r>
      <w:r>
        <w:rPr>
          <w:spacing w:val="-1"/>
        </w:rPr>
        <w:t>encrypted</w:t>
      </w:r>
      <w:r>
        <w:rPr>
          <w:spacing w:val="-3"/>
        </w:rPr>
        <w:t xml:space="preserve"> </w:t>
      </w:r>
      <w:r>
        <w:rPr>
          <w:spacing w:val="-1"/>
        </w:rPr>
        <w:t>file</w:t>
      </w:r>
      <w:r>
        <w:rPr>
          <w:spacing w:val="-5"/>
        </w:rPr>
        <w:t xml:space="preserve"> </w:t>
      </w:r>
      <w:r>
        <w:rPr>
          <w:spacing w:val="-1"/>
        </w:rPr>
        <w:t xml:space="preserve">to </w:t>
      </w:r>
      <w:r>
        <w:t>an</w:t>
      </w:r>
      <w:r>
        <w:rPr>
          <w:spacing w:val="-5"/>
        </w:rPr>
        <w:t xml:space="preserve"> </w:t>
      </w:r>
      <w:r>
        <w:rPr>
          <w:spacing w:val="-1"/>
        </w:rPr>
        <w:t>e-mail</w:t>
      </w:r>
      <w:r>
        <w:rPr>
          <w:spacing w:val="-5"/>
        </w:rPr>
        <w:t xml:space="preserve"> </w:t>
      </w:r>
      <w:r>
        <w:t>and</w:t>
      </w:r>
      <w:r>
        <w:rPr>
          <w:spacing w:val="-3"/>
        </w:rPr>
        <w:t xml:space="preserve"> </w:t>
      </w:r>
      <w:r>
        <w:rPr>
          <w:spacing w:val="-1"/>
        </w:rPr>
        <w:t>submitting</w:t>
      </w:r>
      <w:r>
        <w:rPr>
          <w:spacing w:val="-6"/>
        </w:rPr>
        <w:t xml:space="preserve"> </w:t>
      </w:r>
      <w:r>
        <w:t>the</w:t>
      </w:r>
      <w:r>
        <w:rPr>
          <w:spacing w:val="-5"/>
        </w:rPr>
        <w:t xml:space="preserve"> </w:t>
      </w:r>
      <w:r>
        <w:rPr>
          <w:spacing w:val="-1"/>
        </w:rPr>
        <w:t>e-mail</w:t>
      </w:r>
      <w:r>
        <w:rPr>
          <w:spacing w:val="-4"/>
        </w:rPr>
        <w:t xml:space="preserve"> </w:t>
      </w:r>
      <w:r>
        <w:t>via</w:t>
      </w:r>
      <w:r>
        <w:rPr>
          <w:spacing w:val="-5"/>
        </w:rPr>
        <w:t xml:space="preserve"> </w:t>
      </w:r>
      <w:r>
        <w:rPr>
          <w:spacing w:val="-1"/>
        </w:rPr>
        <w:t>Internet.</w:t>
      </w:r>
      <w:r>
        <w:rPr>
          <w:spacing w:val="42"/>
        </w:rPr>
        <w:t xml:space="preserve"> </w:t>
      </w:r>
      <w:r>
        <w:t>Submission</w:t>
      </w:r>
      <w:r>
        <w:rPr>
          <w:spacing w:val="-5"/>
        </w:rPr>
        <w:t xml:space="preserve"> </w:t>
      </w:r>
      <w:r>
        <w:rPr>
          <w:spacing w:val="-1"/>
        </w:rPr>
        <w:t>via</w:t>
      </w:r>
      <w:r>
        <w:rPr>
          <w:spacing w:val="-5"/>
        </w:rPr>
        <w:t xml:space="preserve"> </w:t>
      </w:r>
      <w:r>
        <w:t>Web</w:t>
      </w:r>
      <w:r>
        <w:rPr>
          <w:spacing w:val="-4"/>
        </w:rPr>
        <w:t xml:space="preserve"> </w:t>
      </w:r>
      <w:r>
        <w:rPr>
          <w:spacing w:val="-1"/>
        </w:rPr>
        <w:t>requires</w:t>
      </w:r>
      <w:r>
        <w:rPr>
          <w:spacing w:val="-5"/>
        </w:rPr>
        <w:t xml:space="preserve"> </w:t>
      </w:r>
      <w:r>
        <w:t>an</w:t>
      </w:r>
      <w:r>
        <w:rPr>
          <w:spacing w:val="-6"/>
        </w:rPr>
        <w:t xml:space="preserve"> </w:t>
      </w:r>
      <w:r>
        <w:rPr>
          <w:spacing w:val="-1"/>
        </w:rPr>
        <w:t>Internet</w:t>
      </w:r>
      <w:r>
        <w:rPr>
          <w:spacing w:val="89"/>
          <w:w w:val="99"/>
        </w:rPr>
        <w:t xml:space="preserve"> </w:t>
      </w:r>
      <w:r>
        <w:rPr>
          <w:spacing w:val="-1"/>
        </w:rPr>
        <w:t>connection.</w:t>
      </w:r>
    </w:p>
    <w:p w14:paraId="0CAAFD43" w14:textId="77777777" w:rsidR="00CD1F0D" w:rsidRDefault="00CD1F0D" w:rsidP="00CD1F0D">
      <w:pPr>
        <w:pStyle w:val="BodyText"/>
        <w:kinsoku w:val="0"/>
        <w:overflowPunct w:val="0"/>
        <w:spacing w:before="1"/>
        <w:ind w:left="0"/>
      </w:pPr>
    </w:p>
    <w:p w14:paraId="16C2BCB3" w14:textId="77777777" w:rsidR="00CD1F0D" w:rsidRDefault="00CD1F0D" w:rsidP="00CD1F0D">
      <w:pPr>
        <w:pStyle w:val="BodyText"/>
        <w:numPr>
          <w:ilvl w:val="0"/>
          <w:numId w:val="8"/>
        </w:numPr>
        <w:tabs>
          <w:tab w:val="left" w:pos="920"/>
        </w:tabs>
        <w:kinsoku w:val="0"/>
        <w:overflowPunct w:val="0"/>
      </w:pPr>
      <w:r>
        <w:rPr>
          <w:b/>
          <w:bCs/>
        </w:rPr>
        <w:t>Download</w:t>
      </w:r>
      <w:r>
        <w:rPr>
          <w:b/>
          <w:bCs/>
          <w:spacing w:val="-8"/>
        </w:rPr>
        <w:t xml:space="preserve"> </w:t>
      </w:r>
      <w:r>
        <w:t>a</w:t>
      </w:r>
      <w:r>
        <w:rPr>
          <w:spacing w:val="-7"/>
        </w:rPr>
        <w:t xml:space="preserve"> </w:t>
      </w:r>
      <w:r>
        <w:rPr>
          <w:spacing w:val="-1"/>
          <w:u w:val="single"/>
        </w:rPr>
        <w:t>free</w:t>
      </w:r>
      <w:r>
        <w:rPr>
          <w:spacing w:val="-6"/>
          <w:u w:val="single"/>
        </w:rPr>
        <w:t xml:space="preserve"> </w:t>
      </w:r>
      <w:r>
        <w:t>copy</w:t>
      </w:r>
      <w:r>
        <w:rPr>
          <w:spacing w:val="-10"/>
        </w:rPr>
        <w:t xml:space="preserve"> </w:t>
      </w:r>
      <w:r>
        <w:t>of</w:t>
      </w:r>
      <w:r>
        <w:rPr>
          <w:spacing w:val="-9"/>
        </w:rPr>
        <w:t xml:space="preserve"> </w:t>
      </w:r>
      <w:r>
        <w:rPr>
          <w:spacing w:val="-1"/>
        </w:rPr>
        <w:t>the</w:t>
      </w:r>
      <w:r>
        <w:rPr>
          <w:spacing w:val="-4"/>
        </w:rPr>
        <w:t xml:space="preserve"> </w:t>
      </w:r>
      <w:r>
        <w:t>CRA</w:t>
      </w:r>
      <w:r>
        <w:rPr>
          <w:spacing w:val="-8"/>
        </w:rPr>
        <w:t xml:space="preserve"> </w:t>
      </w:r>
      <w:r>
        <w:t>Data</w:t>
      </w:r>
      <w:r>
        <w:rPr>
          <w:spacing w:val="-7"/>
        </w:rPr>
        <w:t xml:space="preserve"> </w:t>
      </w:r>
      <w:r>
        <w:t>Entry</w:t>
      </w:r>
      <w:r>
        <w:rPr>
          <w:spacing w:val="-7"/>
        </w:rPr>
        <w:t xml:space="preserve"> </w:t>
      </w:r>
      <w:r>
        <w:rPr>
          <w:spacing w:val="-1"/>
        </w:rPr>
        <w:t>Software</w:t>
      </w:r>
      <w:r>
        <w:rPr>
          <w:spacing w:val="-7"/>
        </w:rPr>
        <w:t xml:space="preserve"> </w:t>
      </w:r>
      <w:r>
        <w:t>at</w:t>
      </w:r>
      <w:r>
        <w:rPr>
          <w:spacing w:val="-5"/>
        </w:rPr>
        <w:t xml:space="preserve"> </w:t>
      </w:r>
      <w:hyperlink r:id="rId11" w:history="1">
        <w:r>
          <w:rPr>
            <w:spacing w:val="-1"/>
            <w:u w:val="single"/>
          </w:rPr>
          <w:t>http://www.ffiec.gov/cra/softinfo.htm</w:t>
        </w:r>
        <w:r>
          <w:rPr>
            <w:spacing w:val="-1"/>
          </w:rPr>
          <w:t>.</w:t>
        </w:r>
      </w:hyperlink>
    </w:p>
    <w:p w14:paraId="47CDCBD6" w14:textId="77777777" w:rsidR="00CD1F0D" w:rsidRDefault="00CD1F0D" w:rsidP="00CD1F0D">
      <w:pPr>
        <w:pStyle w:val="BodyText"/>
        <w:kinsoku w:val="0"/>
        <w:overflowPunct w:val="0"/>
        <w:spacing w:before="7"/>
        <w:ind w:left="0"/>
        <w:rPr>
          <w:sz w:val="13"/>
          <w:szCs w:val="13"/>
        </w:rPr>
      </w:pPr>
    </w:p>
    <w:p w14:paraId="3D119C0C" w14:textId="77777777" w:rsidR="00CD1F0D" w:rsidRDefault="00CD1F0D" w:rsidP="00CD1F0D">
      <w:pPr>
        <w:pStyle w:val="BodyText"/>
        <w:numPr>
          <w:ilvl w:val="0"/>
          <w:numId w:val="8"/>
        </w:numPr>
        <w:tabs>
          <w:tab w:val="left" w:pos="920"/>
        </w:tabs>
        <w:kinsoku w:val="0"/>
        <w:overflowPunct w:val="0"/>
        <w:spacing w:before="73"/>
        <w:ind w:right="239"/>
      </w:pPr>
      <w:r>
        <w:rPr>
          <w:spacing w:val="-1"/>
        </w:rPr>
        <w:t>After</w:t>
      </w:r>
      <w:r>
        <w:rPr>
          <w:spacing w:val="-4"/>
        </w:rPr>
        <w:t xml:space="preserve"> </w:t>
      </w:r>
      <w:r>
        <w:rPr>
          <w:spacing w:val="-1"/>
        </w:rPr>
        <w:t>successful</w:t>
      </w:r>
      <w:r>
        <w:rPr>
          <w:spacing w:val="-5"/>
        </w:rPr>
        <w:t xml:space="preserve"> </w:t>
      </w:r>
      <w:r>
        <w:rPr>
          <w:b/>
          <w:bCs/>
        </w:rPr>
        <w:t>installation</w:t>
      </w:r>
      <w:r>
        <w:rPr>
          <w:b/>
          <w:bCs/>
          <w:spacing w:val="-5"/>
        </w:rPr>
        <w:t xml:space="preserve"> </w:t>
      </w:r>
      <w:r>
        <w:t>of</w:t>
      </w:r>
      <w:r>
        <w:rPr>
          <w:spacing w:val="-7"/>
        </w:rPr>
        <w:t xml:space="preserve"> </w:t>
      </w:r>
      <w:r>
        <w:rPr>
          <w:spacing w:val="-1"/>
        </w:rPr>
        <w:t>the</w:t>
      </w:r>
      <w:r>
        <w:rPr>
          <w:spacing w:val="-2"/>
        </w:rPr>
        <w:t xml:space="preserve"> </w:t>
      </w:r>
      <w:r>
        <w:rPr>
          <w:spacing w:val="-1"/>
        </w:rPr>
        <w:t>software,</w:t>
      </w:r>
      <w:r>
        <w:rPr>
          <w:spacing w:val="-3"/>
        </w:rPr>
        <w:t xml:space="preserve"> </w:t>
      </w:r>
      <w:r>
        <w:t>open</w:t>
      </w:r>
      <w:r>
        <w:rPr>
          <w:spacing w:val="-6"/>
        </w:rPr>
        <w:t xml:space="preserve"> </w:t>
      </w:r>
      <w:r>
        <w:rPr>
          <w:spacing w:val="-1"/>
        </w:rPr>
        <w:t>the</w:t>
      </w:r>
      <w:r>
        <w:rPr>
          <w:spacing w:val="-2"/>
        </w:rPr>
        <w:t xml:space="preserve"> </w:t>
      </w:r>
      <w:r>
        <w:t>software.</w:t>
      </w:r>
      <w:r>
        <w:rPr>
          <w:spacing w:val="42"/>
        </w:rPr>
        <w:t xml:space="preserve"> </w:t>
      </w:r>
      <w:r>
        <w:rPr>
          <w:spacing w:val="-1"/>
        </w:rPr>
        <w:t>Initial</w:t>
      </w:r>
      <w:r>
        <w:rPr>
          <w:spacing w:val="-5"/>
        </w:rPr>
        <w:t xml:space="preserve"> </w:t>
      </w:r>
      <w:r>
        <w:rPr>
          <w:spacing w:val="-1"/>
        </w:rPr>
        <w:t>access</w:t>
      </w:r>
      <w:r>
        <w:rPr>
          <w:spacing w:val="-5"/>
        </w:rPr>
        <w:t xml:space="preserve"> </w:t>
      </w:r>
      <w:r>
        <w:rPr>
          <w:spacing w:val="-1"/>
        </w:rPr>
        <w:t>into</w:t>
      </w:r>
      <w:r>
        <w:rPr>
          <w:spacing w:val="-4"/>
        </w:rPr>
        <w:t xml:space="preserve"> </w:t>
      </w:r>
      <w:r>
        <w:rPr>
          <w:spacing w:val="-1"/>
        </w:rPr>
        <w:t>the</w:t>
      </w:r>
      <w:r>
        <w:rPr>
          <w:spacing w:val="-5"/>
        </w:rPr>
        <w:t xml:space="preserve"> </w:t>
      </w:r>
      <w:r>
        <w:rPr>
          <w:spacing w:val="-1"/>
        </w:rPr>
        <w:t xml:space="preserve">software </w:t>
      </w:r>
      <w:r>
        <w:rPr>
          <w:spacing w:val="-2"/>
        </w:rPr>
        <w:t>will</w:t>
      </w:r>
      <w:r>
        <w:rPr>
          <w:spacing w:val="-5"/>
        </w:rPr>
        <w:t xml:space="preserve"> </w:t>
      </w:r>
      <w:r>
        <w:rPr>
          <w:spacing w:val="-1"/>
        </w:rPr>
        <w:t>require</w:t>
      </w:r>
      <w:r>
        <w:rPr>
          <w:spacing w:val="-5"/>
        </w:rPr>
        <w:t xml:space="preserve"> </w:t>
      </w:r>
      <w:r>
        <w:t>a</w:t>
      </w:r>
      <w:r>
        <w:rPr>
          <w:spacing w:val="91"/>
          <w:w w:val="99"/>
        </w:rPr>
        <w:t xml:space="preserve"> </w:t>
      </w:r>
      <w:r>
        <w:rPr>
          <w:spacing w:val="-1"/>
        </w:rPr>
        <w:t>validity-free</w:t>
      </w:r>
      <w:r>
        <w:rPr>
          <w:spacing w:val="-5"/>
        </w:rPr>
        <w:t xml:space="preserve"> </w:t>
      </w:r>
      <w:r>
        <w:rPr>
          <w:spacing w:val="-1"/>
        </w:rPr>
        <w:t>Transmittal</w:t>
      </w:r>
      <w:r>
        <w:rPr>
          <w:spacing w:val="-5"/>
        </w:rPr>
        <w:t xml:space="preserve"> </w:t>
      </w:r>
      <w:r>
        <w:t>Sheet</w:t>
      </w:r>
      <w:r>
        <w:rPr>
          <w:spacing w:val="-2"/>
        </w:rPr>
        <w:t xml:space="preserve"> </w:t>
      </w:r>
      <w:r>
        <w:rPr>
          <w:spacing w:val="-1"/>
        </w:rPr>
        <w:t>to</w:t>
      </w:r>
      <w:r>
        <w:rPr>
          <w:spacing w:val="-4"/>
        </w:rPr>
        <w:t xml:space="preserve"> </w:t>
      </w:r>
      <w:r>
        <w:t>be</w:t>
      </w:r>
      <w:r>
        <w:rPr>
          <w:spacing w:val="-5"/>
        </w:rPr>
        <w:t xml:space="preserve"> </w:t>
      </w:r>
      <w:r>
        <w:rPr>
          <w:spacing w:val="-1"/>
        </w:rPr>
        <w:t>completed</w:t>
      </w:r>
      <w:r>
        <w:rPr>
          <w:spacing w:val="-3"/>
        </w:rPr>
        <w:t xml:space="preserve"> </w:t>
      </w:r>
      <w:r>
        <w:rPr>
          <w:spacing w:val="-1"/>
        </w:rPr>
        <w:t>in</w:t>
      </w:r>
      <w:r>
        <w:rPr>
          <w:spacing w:val="-6"/>
        </w:rPr>
        <w:t xml:space="preserve"> </w:t>
      </w:r>
      <w:r>
        <w:rPr>
          <w:spacing w:val="-1"/>
        </w:rPr>
        <w:t>its</w:t>
      </w:r>
      <w:r>
        <w:rPr>
          <w:spacing w:val="-6"/>
        </w:rPr>
        <w:t xml:space="preserve"> </w:t>
      </w:r>
      <w:r>
        <w:t>entirety,</w:t>
      </w:r>
      <w:r>
        <w:rPr>
          <w:spacing w:val="-3"/>
        </w:rPr>
        <w:t xml:space="preserve"> </w:t>
      </w:r>
      <w:r>
        <w:t>or</w:t>
      </w:r>
      <w:r>
        <w:rPr>
          <w:spacing w:val="-4"/>
        </w:rPr>
        <w:t xml:space="preserve"> </w:t>
      </w:r>
      <w:r>
        <w:rPr>
          <w:spacing w:val="-1"/>
        </w:rPr>
        <w:t>the</w:t>
      </w:r>
      <w:r>
        <w:rPr>
          <w:spacing w:val="-5"/>
        </w:rPr>
        <w:t xml:space="preserve"> </w:t>
      </w:r>
      <w:r>
        <w:rPr>
          <w:spacing w:val="-1"/>
        </w:rPr>
        <w:t>successful</w:t>
      </w:r>
      <w:r>
        <w:rPr>
          <w:spacing w:val="-4"/>
        </w:rPr>
        <w:t xml:space="preserve"> </w:t>
      </w:r>
      <w:r>
        <w:t>import</w:t>
      </w:r>
      <w:r>
        <w:rPr>
          <w:spacing w:val="-5"/>
        </w:rPr>
        <w:t xml:space="preserve"> </w:t>
      </w:r>
      <w:r>
        <w:t>of</w:t>
      </w:r>
      <w:r>
        <w:rPr>
          <w:spacing w:val="-6"/>
        </w:rPr>
        <w:t xml:space="preserve"> </w:t>
      </w:r>
      <w:r>
        <w:t>an</w:t>
      </w:r>
      <w:r>
        <w:rPr>
          <w:spacing w:val="-6"/>
        </w:rPr>
        <w:t xml:space="preserve"> </w:t>
      </w:r>
      <w:r>
        <w:rPr>
          <w:spacing w:val="-1"/>
        </w:rPr>
        <w:t>existing</w:t>
      </w:r>
      <w:r>
        <w:rPr>
          <w:spacing w:val="-5"/>
        </w:rPr>
        <w:t xml:space="preserve"> </w:t>
      </w:r>
      <w:r>
        <w:rPr>
          <w:spacing w:val="-1"/>
        </w:rPr>
        <w:t>.DAT</w:t>
      </w:r>
      <w:r>
        <w:rPr>
          <w:spacing w:val="-2"/>
        </w:rPr>
        <w:t xml:space="preserve"> </w:t>
      </w:r>
      <w:r>
        <w:rPr>
          <w:spacing w:val="-1"/>
        </w:rPr>
        <w:t>file</w:t>
      </w:r>
      <w:r>
        <w:rPr>
          <w:spacing w:val="-5"/>
        </w:rPr>
        <w:t xml:space="preserve"> </w:t>
      </w:r>
      <w:r>
        <w:t>that</w:t>
      </w:r>
      <w:r>
        <w:rPr>
          <w:spacing w:val="89"/>
          <w:w w:val="99"/>
        </w:rPr>
        <w:t xml:space="preserve"> </w:t>
      </w:r>
      <w:r>
        <w:rPr>
          <w:spacing w:val="-1"/>
        </w:rPr>
        <w:t>contains</w:t>
      </w:r>
      <w:r>
        <w:rPr>
          <w:spacing w:val="-4"/>
        </w:rPr>
        <w:t xml:space="preserve"> </w:t>
      </w:r>
      <w:r>
        <w:rPr>
          <w:spacing w:val="-1"/>
        </w:rPr>
        <w:t>your</w:t>
      </w:r>
      <w:r>
        <w:rPr>
          <w:spacing w:val="-5"/>
        </w:rPr>
        <w:t xml:space="preserve"> </w:t>
      </w:r>
      <w:r>
        <w:t>CRA</w:t>
      </w:r>
      <w:r>
        <w:rPr>
          <w:spacing w:val="-6"/>
        </w:rPr>
        <w:t xml:space="preserve"> </w:t>
      </w:r>
      <w:r>
        <w:rPr>
          <w:spacing w:val="-1"/>
        </w:rPr>
        <w:t>micro</w:t>
      </w:r>
      <w:r>
        <w:rPr>
          <w:spacing w:val="-4"/>
        </w:rPr>
        <w:t xml:space="preserve"> </w:t>
      </w:r>
      <w:r>
        <w:t>data.</w:t>
      </w:r>
    </w:p>
    <w:p w14:paraId="679C40E3" w14:textId="77777777" w:rsidR="00CD1F0D" w:rsidRDefault="00CD1F0D" w:rsidP="00CD1F0D">
      <w:pPr>
        <w:pStyle w:val="BodyText"/>
        <w:kinsoku w:val="0"/>
        <w:overflowPunct w:val="0"/>
        <w:spacing w:before="1"/>
        <w:ind w:left="0"/>
      </w:pPr>
    </w:p>
    <w:p w14:paraId="70723E12" w14:textId="77777777" w:rsidR="00CD1F0D" w:rsidRDefault="00CD1F0D" w:rsidP="00CD1F0D">
      <w:pPr>
        <w:pStyle w:val="BodyText"/>
        <w:numPr>
          <w:ilvl w:val="0"/>
          <w:numId w:val="8"/>
        </w:numPr>
        <w:tabs>
          <w:tab w:val="left" w:pos="920"/>
        </w:tabs>
        <w:kinsoku w:val="0"/>
        <w:overflowPunct w:val="0"/>
        <w:ind w:right="312"/>
      </w:pPr>
      <w:r>
        <w:rPr>
          <w:spacing w:val="-1"/>
        </w:rPr>
        <w:t>Following</w:t>
      </w:r>
      <w:r>
        <w:rPr>
          <w:spacing w:val="-6"/>
        </w:rPr>
        <w:t xml:space="preserve"> </w:t>
      </w:r>
      <w:r>
        <w:rPr>
          <w:spacing w:val="-1"/>
        </w:rPr>
        <w:t>the</w:t>
      </w:r>
      <w:r>
        <w:rPr>
          <w:spacing w:val="-4"/>
        </w:rPr>
        <w:t xml:space="preserve"> </w:t>
      </w:r>
      <w:r>
        <w:t>completion</w:t>
      </w:r>
      <w:r>
        <w:rPr>
          <w:spacing w:val="-5"/>
        </w:rPr>
        <w:t xml:space="preserve"> </w:t>
      </w:r>
      <w:r>
        <w:t>of</w:t>
      </w:r>
      <w:r>
        <w:rPr>
          <w:spacing w:val="-7"/>
        </w:rPr>
        <w:t xml:space="preserve"> </w:t>
      </w:r>
      <w:r>
        <w:t>the</w:t>
      </w:r>
      <w:r>
        <w:rPr>
          <w:spacing w:val="-4"/>
        </w:rPr>
        <w:t xml:space="preserve"> </w:t>
      </w:r>
      <w:r>
        <w:rPr>
          <w:spacing w:val="-1"/>
        </w:rPr>
        <w:t>submission,</w:t>
      </w:r>
      <w:r>
        <w:rPr>
          <w:spacing w:val="-3"/>
        </w:rPr>
        <w:t xml:space="preserve"> </w:t>
      </w:r>
      <w:r>
        <w:t>perform</w:t>
      </w:r>
      <w:r>
        <w:rPr>
          <w:spacing w:val="-8"/>
        </w:rPr>
        <w:t xml:space="preserve"> </w:t>
      </w:r>
      <w:r>
        <w:t>a</w:t>
      </w:r>
      <w:r>
        <w:rPr>
          <w:spacing w:val="-5"/>
        </w:rPr>
        <w:t xml:space="preserve"> </w:t>
      </w:r>
      <w:r>
        <w:rPr>
          <w:b/>
          <w:bCs/>
        </w:rPr>
        <w:t>Batch</w:t>
      </w:r>
      <w:r>
        <w:rPr>
          <w:b/>
          <w:bCs/>
          <w:spacing w:val="-4"/>
        </w:rPr>
        <w:t xml:space="preserve"> </w:t>
      </w:r>
      <w:r>
        <w:rPr>
          <w:b/>
          <w:bCs/>
          <w:spacing w:val="-1"/>
        </w:rPr>
        <w:t>Edit</w:t>
      </w:r>
      <w:r>
        <w:rPr>
          <w:b/>
          <w:bCs/>
          <w:spacing w:val="-4"/>
        </w:rPr>
        <w:t xml:space="preserve"> </w:t>
      </w:r>
      <w:r>
        <w:t>prior</w:t>
      </w:r>
      <w:r>
        <w:rPr>
          <w:spacing w:val="-3"/>
        </w:rPr>
        <w:t xml:space="preserve"> </w:t>
      </w:r>
      <w:r>
        <w:rPr>
          <w:spacing w:val="-1"/>
        </w:rPr>
        <w:t>to</w:t>
      </w:r>
      <w:r>
        <w:rPr>
          <w:spacing w:val="-4"/>
        </w:rPr>
        <w:t xml:space="preserve"> </w:t>
      </w:r>
      <w:r>
        <w:rPr>
          <w:spacing w:val="-1"/>
        </w:rPr>
        <w:t>submitting</w:t>
      </w:r>
      <w:r>
        <w:rPr>
          <w:spacing w:val="-5"/>
        </w:rPr>
        <w:t xml:space="preserve"> </w:t>
      </w:r>
      <w:r>
        <w:rPr>
          <w:spacing w:val="1"/>
        </w:rPr>
        <w:t>the</w:t>
      </w:r>
      <w:r>
        <w:rPr>
          <w:spacing w:val="-4"/>
        </w:rPr>
        <w:t xml:space="preserve"> </w:t>
      </w:r>
      <w:r>
        <w:t>data.</w:t>
      </w:r>
      <w:r>
        <w:rPr>
          <w:spacing w:val="42"/>
        </w:rPr>
        <w:t xml:space="preserve"> </w:t>
      </w:r>
      <w:r>
        <w:t>If</w:t>
      </w:r>
      <w:r>
        <w:rPr>
          <w:spacing w:val="-6"/>
        </w:rPr>
        <w:t xml:space="preserve"> </w:t>
      </w:r>
      <w:r>
        <w:rPr>
          <w:spacing w:val="-1"/>
        </w:rPr>
        <w:t>errors</w:t>
      </w:r>
      <w:r>
        <w:rPr>
          <w:spacing w:val="-5"/>
        </w:rPr>
        <w:t xml:space="preserve"> </w:t>
      </w:r>
      <w:r>
        <w:t>are</w:t>
      </w:r>
      <w:r>
        <w:rPr>
          <w:spacing w:val="69"/>
          <w:w w:val="99"/>
        </w:rPr>
        <w:t xml:space="preserve"> </w:t>
      </w:r>
      <w:r>
        <w:t>detected,</w:t>
      </w:r>
      <w:r>
        <w:rPr>
          <w:spacing w:val="-4"/>
        </w:rPr>
        <w:t xml:space="preserve"> </w:t>
      </w:r>
      <w:r>
        <w:rPr>
          <w:spacing w:val="-1"/>
        </w:rPr>
        <w:t>print</w:t>
      </w:r>
      <w:r>
        <w:rPr>
          <w:spacing w:val="-5"/>
        </w:rPr>
        <w:t xml:space="preserve"> </w:t>
      </w:r>
      <w:r>
        <w:t>an</w:t>
      </w:r>
      <w:r>
        <w:rPr>
          <w:spacing w:val="-5"/>
        </w:rPr>
        <w:t xml:space="preserve"> </w:t>
      </w:r>
      <w:r>
        <w:t>Error</w:t>
      </w:r>
      <w:r>
        <w:rPr>
          <w:spacing w:val="-4"/>
        </w:rPr>
        <w:t xml:space="preserve"> </w:t>
      </w:r>
      <w:r>
        <w:rPr>
          <w:spacing w:val="-1"/>
        </w:rPr>
        <w:t>Report</w:t>
      </w:r>
      <w:r>
        <w:rPr>
          <w:spacing w:val="-5"/>
        </w:rPr>
        <w:t xml:space="preserve"> </w:t>
      </w:r>
      <w:r>
        <w:rPr>
          <w:spacing w:val="-1"/>
        </w:rPr>
        <w:t>to</w:t>
      </w:r>
      <w:r>
        <w:rPr>
          <w:spacing w:val="-4"/>
        </w:rPr>
        <w:t xml:space="preserve"> </w:t>
      </w:r>
      <w:r>
        <w:rPr>
          <w:spacing w:val="-1"/>
        </w:rPr>
        <w:t>identify</w:t>
      </w:r>
      <w:r>
        <w:rPr>
          <w:spacing w:val="-5"/>
        </w:rPr>
        <w:t xml:space="preserve"> </w:t>
      </w:r>
      <w:r>
        <w:rPr>
          <w:spacing w:val="-1"/>
        </w:rPr>
        <w:t>the</w:t>
      </w:r>
      <w:r>
        <w:rPr>
          <w:spacing w:val="-5"/>
        </w:rPr>
        <w:t xml:space="preserve"> </w:t>
      </w:r>
      <w:r>
        <w:rPr>
          <w:spacing w:val="-1"/>
        </w:rPr>
        <w:t>loan/application</w:t>
      </w:r>
      <w:r>
        <w:rPr>
          <w:spacing w:val="-5"/>
        </w:rPr>
        <w:t xml:space="preserve"> </w:t>
      </w:r>
      <w:r>
        <w:t>records</w:t>
      </w:r>
      <w:r>
        <w:rPr>
          <w:spacing w:val="-6"/>
        </w:rPr>
        <w:t xml:space="preserve"> </w:t>
      </w:r>
      <w:r>
        <w:rPr>
          <w:spacing w:val="-1"/>
        </w:rPr>
        <w:t>in</w:t>
      </w:r>
      <w:r>
        <w:rPr>
          <w:spacing w:val="-5"/>
        </w:rPr>
        <w:t xml:space="preserve"> </w:t>
      </w:r>
      <w:r>
        <w:t>error</w:t>
      </w:r>
      <w:r>
        <w:rPr>
          <w:spacing w:val="-4"/>
        </w:rPr>
        <w:t xml:space="preserve"> </w:t>
      </w:r>
      <w:r>
        <w:rPr>
          <w:spacing w:val="-1"/>
        </w:rPr>
        <w:t>and</w:t>
      </w:r>
      <w:r>
        <w:rPr>
          <w:spacing w:val="-4"/>
        </w:rPr>
        <w:t xml:space="preserve"> </w:t>
      </w:r>
      <w:r>
        <w:rPr>
          <w:spacing w:val="-1"/>
        </w:rPr>
        <w:t>correct</w:t>
      </w:r>
      <w:r>
        <w:rPr>
          <w:spacing w:val="-5"/>
        </w:rPr>
        <w:t xml:space="preserve"> </w:t>
      </w:r>
      <w:r>
        <w:rPr>
          <w:spacing w:val="-2"/>
        </w:rPr>
        <w:t>the</w:t>
      </w:r>
      <w:r>
        <w:rPr>
          <w:spacing w:val="-4"/>
        </w:rPr>
        <w:t xml:space="preserve"> </w:t>
      </w:r>
      <w:r>
        <w:rPr>
          <w:spacing w:val="-1"/>
        </w:rPr>
        <w:t>erroneous</w:t>
      </w:r>
      <w:r>
        <w:rPr>
          <w:spacing w:val="-6"/>
        </w:rPr>
        <w:t xml:space="preserve"> </w:t>
      </w:r>
      <w:r>
        <w:t>data.</w:t>
      </w:r>
      <w:r>
        <w:rPr>
          <w:spacing w:val="42"/>
        </w:rPr>
        <w:t xml:space="preserve"> </w:t>
      </w:r>
      <w:r>
        <w:t>CRA</w:t>
      </w:r>
      <w:r>
        <w:rPr>
          <w:spacing w:val="93"/>
          <w:w w:val="99"/>
        </w:rPr>
        <w:t xml:space="preserve"> </w:t>
      </w:r>
      <w:r>
        <w:t>data</w:t>
      </w:r>
      <w:r>
        <w:rPr>
          <w:spacing w:val="-6"/>
        </w:rPr>
        <w:t xml:space="preserve"> </w:t>
      </w:r>
      <w:r>
        <w:rPr>
          <w:spacing w:val="-1"/>
        </w:rPr>
        <w:t>containing</w:t>
      </w:r>
      <w:r>
        <w:rPr>
          <w:spacing w:val="-7"/>
        </w:rPr>
        <w:t xml:space="preserve"> </w:t>
      </w:r>
      <w:r>
        <w:t>errors</w:t>
      </w:r>
      <w:r>
        <w:rPr>
          <w:spacing w:val="-7"/>
        </w:rPr>
        <w:t xml:space="preserve"> </w:t>
      </w:r>
      <w:r>
        <w:t>cannot</w:t>
      </w:r>
      <w:r>
        <w:rPr>
          <w:spacing w:val="-5"/>
        </w:rPr>
        <w:t xml:space="preserve"> </w:t>
      </w:r>
      <w:r>
        <w:t>be</w:t>
      </w:r>
      <w:r>
        <w:rPr>
          <w:spacing w:val="-6"/>
        </w:rPr>
        <w:t xml:space="preserve"> </w:t>
      </w:r>
      <w:r>
        <w:rPr>
          <w:spacing w:val="-1"/>
        </w:rPr>
        <w:t>submitted</w:t>
      </w:r>
      <w:r>
        <w:rPr>
          <w:spacing w:val="-5"/>
        </w:rPr>
        <w:t xml:space="preserve"> </w:t>
      </w:r>
      <w:r>
        <w:t>using</w:t>
      </w:r>
      <w:r>
        <w:rPr>
          <w:spacing w:val="-7"/>
        </w:rPr>
        <w:t xml:space="preserve"> </w:t>
      </w:r>
      <w:r>
        <w:t>Submission</w:t>
      </w:r>
      <w:r>
        <w:rPr>
          <w:spacing w:val="-7"/>
        </w:rPr>
        <w:t xml:space="preserve"> </w:t>
      </w:r>
      <w:r>
        <w:rPr>
          <w:spacing w:val="-1"/>
        </w:rPr>
        <w:t>via</w:t>
      </w:r>
      <w:r>
        <w:rPr>
          <w:spacing w:val="-5"/>
        </w:rPr>
        <w:t xml:space="preserve"> </w:t>
      </w:r>
      <w:r>
        <w:t>Web.</w:t>
      </w:r>
    </w:p>
    <w:p w14:paraId="69C4312C" w14:textId="77777777" w:rsidR="00CD1F0D" w:rsidRDefault="00CD1F0D" w:rsidP="00CD1F0D">
      <w:pPr>
        <w:pStyle w:val="BodyText"/>
        <w:kinsoku w:val="0"/>
        <w:overflowPunct w:val="0"/>
        <w:spacing w:before="10"/>
        <w:ind w:left="0"/>
        <w:rPr>
          <w:sz w:val="19"/>
          <w:szCs w:val="19"/>
        </w:rPr>
      </w:pPr>
    </w:p>
    <w:p w14:paraId="269F4FE9" w14:textId="77777777" w:rsidR="00CD1F0D" w:rsidRDefault="00CD1F0D" w:rsidP="00CD1F0D">
      <w:pPr>
        <w:pStyle w:val="BodyText"/>
        <w:numPr>
          <w:ilvl w:val="0"/>
          <w:numId w:val="8"/>
        </w:numPr>
        <w:tabs>
          <w:tab w:val="left" w:pos="920"/>
        </w:tabs>
        <w:kinsoku w:val="0"/>
        <w:overflowPunct w:val="0"/>
        <w:ind w:right="690"/>
      </w:pPr>
      <w:r>
        <w:rPr>
          <w:spacing w:val="-1"/>
        </w:rPr>
        <w:t>Once</w:t>
      </w:r>
      <w:r>
        <w:rPr>
          <w:spacing w:val="-5"/>
        </w:rPr>
        <w:t xml:space="preserve"> </w:t>
      </w:r>
      <w:r>
        <w:rPr>
          <w:spacing w:val="-1"/>
        </w:rPr>
        <w:t>the submission</w:t>
      </w:r>
      <w:r>
        <w:rPr>
          <w:spacing w:val="-5"/>
        </w:rPr>
        <w:t xml:space="preserve"> </w:t>
      </w:r>
      <w:r>
        <w:rPr>
          <w:spacing w:val="1"/>
        </w:rPr>
        <w:t>is</w:t>
      </w:r>
      <w:r>
        <w:rPr>
          <w:spacing w:val="-5"/>
        </w:rPr>
        <w:t xml:space="preserve"> </w:t>
      </w:r>
      <w:r>
        <w:t>error</w:t>
      </w:r>
      <w:r>
        <w:rPr>
          <w:spacing w:val="-3"/>
        </w:rPr>
        <w:t xml:space="preserve"> </w:t>
      </w:r>
      <w:r>
        <w:rPr>
          <w:spacing w:val="-1"/>
        </w:rPr>
        <w:t>free,</w:t>
      </w:r>
      <w:r>
        <w:rPr>
          <w:spacing w:val="-3"/>
        </w:rPr>
        <w:t xml:space="preserve"> </w:t>
      </w:r>
      <w:r>
        <w:rPr>
          <w:spacing w:val="-1"/>
        </w:rPr>
        <w:t>select</w:t>
      </w:r>
      <w:r>
        <w:rPr>
          <w:spacing w:val="-4"/>
        </w:rPr>
        <w:t xml:space="preserve"> </w:t>
      </w:r>
      <w:r>
        <w:rPr>
          <w:b/>
          <w:bCs/>
        </w:rPr>
        <w:t>Export</w:t>
      </w:r>
      <w:r>
        <w:rPr>
          <w:b/>
          <w:bCs/>
          <w:spacing w:val="-4"/>
        </w:rPr>
        <w:t xml:space="preserve"> </w:t>
      </w:r>
      <w:r>
        <w:t>from</w:t>
      </w:r>
      <w:r>
        <w:rPr>
          <w:spacing w:val="-8"/>
        </w:rPr>
        <w:t xml:space="preserve"> </w:t>
      </w:r>
      <w:r>
        <w:rPr>
          <w:spacing w:val="-1"/>
        </w:rPr>
        <w:t>the Front</w:t>
      </w:r>
      <w:r>
        <w:rPr>
          <w:spacing w:val="-4"/>
        </w:rPr>
        <w:t xml:space="preserve"> </w:t>
      </w:r>
      <w:r>
        <w:t>Page.</w:t>
      </w:r>
      <w:r>
        <w:rPr>
          <w:spacing w:val="42"/>
        </w:rPr>
        <w:t xml:space="preserve"> </w:t>
      </w:r>
      <w:r>
        <w:t>A</w:t>
      </w:r>
      <w:r>
        <w:rPr>
          <w:spacing w:val="-4"/>
        </w:rPr>
        <w:t xml:space="preserve"> </w:t>
      </w:r>
      <w:r>
        <w:rPr>
          <w:spacing w:val="-1"/>
        </w:rPr>
        <w:t>message will</w:t>
      </w:r>
      <w:r>
        <w:rPr>
          <w:spacing w:val="-4"/>
        </w:rPr>
        <w:t xml:space="preserve"> </w:t>
      </w:r>
      <w:r>
        <w:t>appear</w:t>
      </w:r>
      <w:r>
        <w:rPr>
          <w:spacing w:val="-3"/>
        </w:rPr>
        <w:t xml:space="preserve"> </w:t>
      </w:r>
      <w:r>
        <w:rPr>
          <w:spacing w:val="-1"/>
        </w:rPr>
        <w:t>titled</w:t>
      </w:r>
      <w:r>
        <w:rPr>
          <w:spacing w:val="-4"/>
        </w:rPr>
        <w:t xml:space="preserve"> </w:t>
      </w:r>
      <w:r>
        <w:rPr>
          <w:spacing w:val="-1"/>
        </w:rPr>
        <w:t>“Did</w:t>
      </w:r>
      <w:r>
        <w:rPr>
          <w:spacing w:val="-3"/>
        </w:rPr>
        <w:t xml:space="preserve"> </w:t>
      </w:r>
      <w:r>
        <w:t>You</w:t>
      </w:r>
      <w:r>
        <w:rPr>
          <w:spacing w:val="65"/>
          <w:w w:val="99"/>
        </w:rPr>
        <w:t xml:space="preserve"> </w:t>
      </w:r>
      <w:r>
        <w:rPr>
          <w:spacing w:val="-1"/>
        </w:rPr>
        <w:t>Know?”.</w:t>
      </w:r>
      <w:r>
        <w:rPr>
          <w:spacing w:val="39"/>
        </w:rPr>
        <w:t xml:space="preserve"> </w:t>
      </w:r>
      <w:r>
        <w:rPr>
          <w:spacing w:val="-1"/>
        </w:rPr>
        <w:t>Select</w:t>
      </w:r>
      <w:r>
        <w:rPr>
          <w:spacing w:val="-6"/>
        </w:rPr>
        <w:t xml:space="preserve"> </w:t>
      </w:r>
      <w:r>
        <w:rPr>
          <w:spacing w:val="-1"/>
        </w:rPr>
        <w:t>Continue</w:t>
      </w:r>
      <w:r>
        <w:rPr>
          <w:spacing w:val="-3"/>
        </w:rPr>
        <w:t xml:space="preserve"> </w:t>
      </w:r>
      <w:r>
        <w:t>with</w:t>
      </w:r>
      <w:r>
        <w:rPr>
          <w:spacing w:val="-6"/>
        </w:rPr>
        <w:t xml:space="preserve"> </w:t>
      </w:r>
      <w:r>
        <w:rPr>
          <w:spacing w:val="-1"/>
        </w:rPr>
        <w:t>Export.</w:t>
      </w:r>
    </w:p>
    <w:p w14:paraId="48C958D6" w14:textId="77777777" w:rsidR="00CD1F0D" w:rsidRDefault="00CD1F0D" w:rsidP="00CD1F0D">
      <w:pPr>
        <w:pStyle w:val="BodyText"/>
        <w:kinsoku w:val="0"/>
        <w:overflowPunct w:val="0"/>
        <w:spacing w:before="1"/>
        <w:ind w:left="0"/>
      </w:pPr>
    </w:p>
    <w:p w14:paraId="6F61F69C" w14:textId="77777777" w:rsidR="00CD1F0D" w:rsidRDefault="00CD1F0D" w:rsidP="00CD1F0D">
      <w:pPr>
        <w:pStyle w:val="BodyText"/>
        <w:numPr>
          <w:ilvl w:val="0"/>
          <w:numId w:val="8"/>
        </w:numPr>
        <w:tabs>
          <w:tab w:val="left" w:pos="920"/>
        </w:tabs>
        <w:kinsoku w:val="0"/>
        <w:overflowPunct w:val="0"/>
        <w:ind w:right="796"/>
      </w:pPr>
      <w:r>
        <w:rPr>
          <w:spacing w:val="-1"/>
        </w:rPr>
        <w:t>Select</w:t>
      </w:r>
      <w:r>
        <w:rPr>
          <w:spacing w:val="-4"/>
        </w:rPr>
        <w:t xml:space="preserve"> </w:t>
      </w:r>
      <w:r>
        <w:rPr>
          <w:b/>
          <w:bCs/>
        </w:rPr>
        <w:t>Submission</w:t>
      </w:r>
      <w:r>
        <w:rPr>
          <w:b/>
          <w:bCs/>
          <w:spacing w:val="-5"/>
        </w:rPr>
        <w:t xml:space="preserve"> </w:t>
      </w:r>
      <w:r>
        <w:rPr>
          <w:b/>
          <w:bCs/>
        </w:rPr>
        <w:t>via</w:t>
      </w:r>
      <w:r>
        <w:rPr>
          <w:b/>
          <w:bCs/>
          <w:spacing w:val="-3"/>
        </w:rPr>
        <w:t xml:space="preserve"> </w:t>
      </w:r>
      <w:r>
        <w:rPr>
          <w:b/>
          <w:bCs/>
        </w:rPr>
        <w:t>Web</w:t>
      </w:r>
      <w:r>
        <w:rPr>
          <w:b/>
          <w:bCs/>
          <w:spacing w:val="-4"/>
        </w:rPr>
        <w:t xml:space="preserve"> </w:t>
      </w:r>
      <w:r>
        <w:t>and</w:t>
      </w:r>
      <w:r>
        <w:rPr>
          <w:spacing w:val="-3"/>
        </w:rPr>
        <w:t xml:space="preserve"> </w:t>
      </w:r>
      <w:r>
        <w:rPr>
          <w:spacing w:val="-1"/>
        </w:rPr>
        <w:t>click</w:t>
      </w:r>
      <w:r>
        <w:rPr>
          <w:spacing w:val="-5"/>
        </w:rPr>
        <w:t xml:space="preserve"> </w:t>
      </w:r>
      <w:r>
        <w:rPr>
          <w:b/>
          <w:bCs/>
        </w:rPr>
        <w:t>OK.</w:t>
      </w:r>
      <w:r>
        <w:rPr>
          <w:b/>
          <w:bCs/>
          <w:spacing w:val="43"/>
        </w:rPr>
        <w:t xml:space="preserve"> </w:t>
      </w:r>
      <w:r>
        <w:t>A</w:t>
      </w:r>
      <w:r>
        <w:rPr>
          <w:spacing w:val="-4"/>
        </w:rPr>
        <w:t xml:space="preserve"> </w:t>
      </w:r>
      <w:r>
        <w:rPr>
          <w:spacing w:val="-1"/>
        </w:rPr>
        <w:t>message</w:t>
      </w:r>
      <w:r>
        <w:rPr>
          <w:spacing w:val="-4"/>
        </w:rPr>
        <w:t xml:space="preserve"> </w:t>
      </w:r>
      <w:r>
        <w:t>box</w:t>
      </w:r>
      <w:r>
        <w:rPr>
          <w:spacing w:val="-3"/>
        </w:rPr>
        <w:t xml:space="preserve"> </w:t>
      </w:r>
      <w:r>
        <w:rPr>
          <w:spacing w:val="-1"/>
        </w:rPr>
        <w:t>will</w:t>
      </w:r>
      <w:r>
        <w:rPr>
          <w:spacing w:val="-4"/>
        </w:rPr>
        <w:t xml:space="preserve"> </w:t>
      </w:r>
      <w:r>
        <w:t>appear</w:t>
      </w:r>
      <w:r>
        <w:rPr>
          <w:spacing w:val="-3"/>
        </w:rPr>
        <w:t xml:space="preserve"> </w:t>
      </w:r>
      <w:r>
        <w:rPr>
          <w:spacing w:val="-1"/>
        </w:rPr>
        <w:t>titled</w:t>
      </w:r>
      <w:r>
        <w:rPr>
          <w:spacing w:val="-3"/>
        </w:rPr>
        <w:t xml:space="preserve"> </w:t>
      </w:r>
      <w:r>
        <w:rPr>
          <w:b/>
          <w:bCs/>
          <w:spacing w:val="-1"/>
        </w:rPr>
        <w:t>Submission</w:t>
      </w:r>
      <w:r>
        <w:rPr>
          <w:b/>
          <w:bCs/>
          <w:spacing w:val="-2"/>
        </w:rPr>
        <w:t xml:space="preserve"> </w:t>
      </w:r>
      <w:r>
        <w:rPr>
          <w:b/>
          <w:bCs/>
        </w:rPr>
        <w:t>via</w:t>
      </w:r>
      <w:r>
        <w:rPr>
          <w:b/>
          <w:bCs/>
          <w:spacing w:val="-3"/>
        </w:rPr>
        <w:t xml:space="preserve"> </w:t>
      </w:r>
      <w:r>
        <w:rPr>
          <w:b/>
          <w:bCs/>
          <w:spacing w:val="-1"/>
        </w:rPr>
        <w:t>Web.</w:t>
      </w:r>
      <w:r>
        <w:rPr>
          <w:b/>
          <w:bCs/>
        </w:rPr>
        <w:t xml:space="preserve"> </w:t>
      </w:r>
      <w:r>
        <w:rPr>
          <w:b/>
          <w:bCs/>
          <w:spacing w:val="39"/>
        </w:rPr>
        <w:t xml:space="preserve"> </w:t>
      </w:r>
      <w:r>
        <w:rPr>
          <w:spacing w:val="-1"/>
        </w:rPr>
        <w:t>Select</w:t>
      </w:r>
      <w:r>
        <w:rPr>
          <w:spacing w:val="69"/>
          <w:w w:val="99"/>
        </w:rPr>
        <w:t xml:space="preserve"> </w:t>
      </w:r>
      <w:r>
        <w:rPr>
          <w:spacing w:val="-1"/>
        </w:rPr>
        <w:t>Continue.</w:t>
      </w:r>
    </w:p>
    <w:p w14:paraId="1C3EBBF4" w14:textId="77777777" w:rsidR="00CD1F0D" w:rsidRDefault="00CD1F0D" w:rsidP="00CD1F0D">
      <w:pPr>
        <w:pStyle w:val="BodyText"/>
        <w:kinsoku w:val="0"/>
        <w:overflowPunct w:val="0"/>
        <w:spacing w:before="10"/>
        <w:ind w:left="0"/>
        <w:rPr>
          <w:sz w:val="19"/>
          <w:szCs w:val="19"/>
        </w:rPr>
      </w:pPr>
    </w:p>
    <w:p w14:paraId="2DBD4E18" w14:textId="77777777" w:rsidR="00CD1F0D" w:rsidRDefault="00CD1F0D" w:rsidP="00CD1F0D">
      <w:pPr>
        <w:pStyle w:val="BodyText"/>
        <w:numPr>
          <w:ilvl w:val="0"/>
          <w:numId w:val="8"/>
        </w:numPr>
        <w:tabs>
          <w:tab w:val="left" w:pos="920"/>
        </w:tabs>
        <w:kinsoku w:val="0"/>
        <w:overflowPunct w:val="0"/>
        <w:ind w:right="312"/>
      </w:pPr>
      <w:r>
        <w:rPr>
          <w:spacing w:val="-1"/>
        </w:rPr>
        <w:t>Select</w:t>
      </w:r>
      <w:r>
        <w:rPr>
          <w:spacing w:val="-5"/>
        </w:rPr>
        <w:t xml:space="preserve"> </w:t>
      </w:r>
      <w:r>
        <w:rPr>
          <w:spacing w:val="-1"/>
        </w:rPr>
        <w:t>the</w:t>
      </w:r>
      <w:r>
        <w:rPr>
          <w:spacing w:val="-5"/>
        </w:rPr>
        <w:t xml:space="preserve"> </w:t>
      </w:r>
      <w:r>
        <w:rPr>
          <w:b/>
          <w:bCs/>
        </w:rPr>
        <w:t>Begin</w:t>
      </w:r>
      <w:r>
        <w:rPr>
          <w:b/>
          <w:bCs/>
          <w:spacing w:val="-4"/>
        </w:rPr>
        <w:t xml:space="preserve"> </w:t>
      </w:r>
      <w:r>
        <w:t>button</w:t>
      </w:r>
      <w:r>
        <w:rPr>
          <w:spacing w:val="-6"/>
        </w:rPr>
        <w:t xml:space="preserve"> </w:t>
      </w:r>
      <w:r>
        <w:rPr>
          <w:spacing w:val="-1"/>
        </w:rPr>
        <w:t>to</w:t>
      </w:r>
      <w:r>
        <w:rPr>
          <w:spacing w:val="-4"/>
        </w:rPr>
        <w:t xml:space="preserve"> </w:t>
      </w:r>
      <w:r>
        <w:t>start</w:t>
      </w:r>
      <w:r>
        <w:rPr>
          <w:spacing w:val="-4"/>
        </w:rPr>
        <w:t xml:space="preserve"> </w:t>
      </w:r>
      <w:r>
        <w:rPr>
          <w:spacing w:val="-1"/>
        </w:rPr>
        <w:t>the</w:t>
      </w:r>
      <w:r>
        <w:rPr>
          <w:spacing w:val="-5"/>
        </w:rPr>
        <w:t xml:space="preserve"> </w:t>
      </w:r>
      <w:r>
        <w:t>submission</w:t>
      </w:r>
      <w:r>
        <w:rPr>
          <w:spacing w:val="-6"/>
        </w:rPr>
        <w:t xml:space="preserve"> </w:t>
      </w:r>
      <w:r>
        <w:t>process.</w:t>
      </w:r>
      <w:r>
        <w:rPr>
          <w:spacing w:val="42"/>
        </w:rPr>
        <w:t xml:space="preserve"> </w:t>
      </w:r>
      <w:r>
        <w:t>Once</w:t>
      </w:r>
      <w:r>
        <w:rPr>
          <w:spacing w:val="-5"/>
        </w:rPr>
        <w:t xml:space="preserve"> </w:t>
      </w:r>
      <w:r>
        <w:rPr>
          <w:spacing w:val="-1"/>
        </w:rPr>
        <w:t>the</w:t>
      </w:r>
      <w:r>
        <w:rPr>
          <w:spacing w:val="-4"/>
        </w:rPr>
        <w:t xml:space="preserve"> </w:t>
      </w:r>
      <w:r>
        <w:t>export</w:t>
      </w:r>
      <w:r>
        <w:rPr>
          <w:spacing w:val="-5"/>
        </w:rPr>
        <w:t xml:space="preserve"> </w:t>
      </w:r>
      <w:r>
        <w:t>process</w:t>
      </w:r>
      <w:r>
        <w:rPr>
          <w:spacing w:val="-5"/>
        </w:rPr>
        <w:t xml:space="preserve"> </w:t>
      </w:r>
      <w:r>
        <w:rPr>
          <w:spacing w:val="-1"/>
        </w:rPr>
        <w:t>is</w:t>
      </w:r>
      <w:r>
        <w:rPr>
          <w:spacing w:val="-6"/>
        </w:rPr>
        <w:t xml:space="preserve"> </w:t>
      </w:r>
      <w:r>
        <w:t>completed</w:t>
      </w:r>
      <w:r>
        <w:rPr>
          <w:spacing w:val="-4"/>
        </w:rPr>
        <w:t xml:space="preserve"> </w:t>
      </w:r>
      <w:r>
        <w:rPr>
          <w:spacing w:val="-1"/>
        </w:rPr>
        <w:t>successfully,</w:t>
      </w:r>
      <w:r>
        <w:rPr>
          <w:spacing w:val="-3"/>
        </w:rPr>
        <w:t xml:space="preserve"> </w:t>
      </w:r>
      <w:r>
        <w:t>a</w:t>
      </w:r>
      <w:r>
        <w:rPr>
          <w:spacing w:val="33"/>
          <w:w w:val="99"/>
        </w:rPr>
        <w:t xml:space="preserve"> </w:t>
      </w:r>
      <w:r>
        <w:rPr>
          <w:spacing w:val="-1"/>
        </w:rPr>
        <w:t>message</w:t>
      </w:r>
      <w:r>
        <w:rPr>
          <w:spacing w:val="-6"/>
        </w:rPr>
        <w:t xml:space="preserve"> </w:t>
      </w:r>
      <w:r>
        <w:t>box</w:t>
      </w:r>
      <w:r>
        <w:rPr>
          <w:spacing w:val="-4"/>
        </w:rPr>
        <w:t xml:space="preserve"> </w:t>
      </w:r>
      <w:r>
        <w:rPr>
          <w:spacing w:val="-1"/>
        </w:rPr>
        <w:t>will</w:t>
      </w:r>
      <w:r>
        <w:rPr>
          <w:spacing w:val="-5"/>
        </w:rPr>
        <w:t xml:space="preserve"> </w:t>
      </w:r>
      <w:r>
        <w:t>appear</w:t>
      </w:r>
      <w:r>
        <w:rPr>
          <w:spacing w:val="-4"/>
        </w:rPr>
        <w:t xml:space="preserve"> </w:t>
      </w:r>
      <w:r>
        <w:rPr>
          <w:spacing w:val="-1"/>
        </w:rPr>
        <w:t>titled</w:t>
      </w:r>
      <w:r>
        <w:rPr>
          <w:spacing w:val="-5"/>
        </w:rPr>
        <w:t xml:space="preserve"> </w:t>
      </w:r>
      <w:r>
        <w:rPr>
          <w:spacing w:val="-1"/>
        </w:rPr>
        <w:t>“Transmission</w:t>
      </w:r>
      <w:r>
        <w:rPr>
          <w:spacing w:val="-6"/>
        </w:rPr>
        <w:t xml:space="preserve"> </w:t>
      </w:r>
      <w:r>
        <w:rPr>
          <w:spacing w:val="-1"/>
        </w:rPr>
        <w:t>Successful”.</w:t>
      </w:r>
      <w:r>
        <w:rPr>
          <w:spacing w:val="43"/>
        </w:rPr>
        <w:t xml:space="preserve"> </w:t>
      </w:r>
      <w:r>
        <w:rPr>
          <w:spacing w:val="-1"/>
        </w:rPr>
        <w:t>Print</w:t>
      </w:r>
      <w:r>
        <w:rPr>
          <w:spacing w:val="-6"/>
        </w:rPr>
        <w:t xml:space="preserve"> </w:t>
      </w:r>
      <w:r>
        <w:t>or</w:t>
      </w:r>
      <w:r>
        <w:rPr>
          <w:spacing w:val="-4"/>
        </w:rPr>
        <w:t xml:space="preserve"> </w:t>
      </w:r>
      <w:r>
        <w:rPr>
          <w:spacing w:val="-1"/>
        </w:rPr>
        <w:t>save</w:t>
      </w:r>
      <w:r>
        <w:rPr>
          <w:spacing w:val="-5"/>
        </w:rPr>
        <w:t xml:space="preserve"> </w:t>
      </w:r>
      <w:r>
        <w:rPr>
          <w:spacing w:val="-1"/>
        </w:rPr>
        <w:t>the</w:t>
      </w:r>
      <w:r>
        <w:rPr>
          <w:spacing w:val="-5"/>
        </w:rPr>
        <w:t xml:space="preserve"> </w:t>
      </w:r>
      <w:r>
        <w:rPr>
          <w:spacing w:val="-1"/>
        </w:rPr>
        <w:t>information</w:t>
      </w:r>
      <w:r>
        <w:rPr>
          <w:spacing w:val="-6"/>
        </w:rPr>
        <w:t xml:space="preserve"> </w:t>
      </w:r>
      <w:r>
        <w:rPr>
          <w:spacing w:val="-1"/>
        </w:rPr>
        <w:t>contained</w:t>
      </w:r>
      <w:r>
        <w:rPr>
          <w:spacing w:val="-5"/>
        </w:rPr>
        <w:t xml:space="preserve"> </w:t>
      </w:r>
      <w:r>
        <w:rPr>
          <w:spacing w:val="1"/>
        </w:rPr>
        <w:t>in</w:t>
      </w:r>
      <w:r>
        <w:rPr>
          <w:spacing w:val="-6"/>
        </w:rPr>
        <w:t xml:space="preserve"> </w:t>
      </w:r>
      <w:r>
        <w:rPr>
          <w:spacing w:val="-1"/>
        </w:rPr>
        <w:t>the</w:t>
      </w:r>
      <w:r>
        <w:rPr>
          <w:spacing w:val="-3"/>
        </w:rPr>
        <w:t xml:space="preserve"> </w:t>
      </w:r>
      <w:r>
        <w:rPr>
          <w:spacing w:val="-1"/>
        </w:rPr>
        <w:t>message</w:t>
      </w:r>
      <w:r>
        <w:rPr>
          <w:spacing w:val="109"/>
          <w:w w:val="99"/>
        </w:rPr>
        <w:t xml:space="preserve"> </w:t>
      </w:r>
      <w:r>
        <w:t>box</w:t>
      </w:r>
      <w:r>
        <w:rPr>
          <w:spacing w:val="-7"/>
        </w:rPr>
        <w:t xml:space="preserve"> </w:t>
      </w:r>
      <w:r>
        <w:rPr>
          <w:spacing w:val="-1"/>
        </w:rPr>
        <w:t>for</w:t>
      </w:r>
      <w:r>
        <w:rPr>
          <w:spacing w:val="-4"/>
        </w:rPr>
        <w:t xml:space="preserve"> </w:t>
      </w:r>
      <w:r>
        <w:rPr>
          <w:spacing w:val="-1"/>
        </w:rPr>
        <w:t>submission</w:t>
      </w:r>
      <w:r>
        <w:rPr>
          <w:spacing w:val="-6"/>
        </w:rPr>
        <w:t xml:space="preserve"> </w:t>
      </w:r>
      <w:r>
        <w:t>confirmation.</w:t>
      </w:r>
      <w:r>
        <w:rPr>
          <w:spacing w:val="41"/>
        </w:rPr>
        <w:t xml:space="preserve"> </w:t>
      </w:r>
      <w:r>
        <w:t>This</w:t>
      </w:r>
      <w:r>
        <w:rPr>
          <w:spacing w:val="-6"/>
        </w:rPr>
        <w:t xml:space="preserve"> </w:t>
      </w:r>
      <w:r>
        <w:rPr>
          <w:spacing w:val="-1"/>
        </w:rPr>
        <w:t>is</w:t>
      </w:r>
      <w:r>
        <w:rPr>
          <w:spacing w:val="-4"/>
        </w:rPr>
        <w:t xml:space="preserve"> </w:t>
      </w:r>
      <w:r>
        <w:rPr>
          <w:spacing w:val="-2"/>
        </w:rPr>
        <w:t>your</w:t>
      </w:r>
      <w:r>
        <w:rPr>
          <w:spacing w:val="-4"/>
        </w:rPr>
        <w:t xml:space="preserve"> </w:t>
      </w:r>
      <w:r>
        <w:t>only</w:t>
      </w:r>
      <w:r>
        <w:rPr>
          <w:spacing w:val="-6"/>
        </w:rPr>
        <w:t xml:space="preserve"> </w:t>
      </w:r>
      <w:r>
        <w:t>confirmation</w:t>
      </w:r>
      <w:r>
        <w:rPr>
          <w:spacing w:val="-6"/>
        </w:rPr>
        <w:t xml:space="preserve"> </w:t>
      </w:r>
      <w:r>
        <w:t>of</w:t>
      </w:r>
      <w:r>
        <w:rPr>
          <w:spacing w:val="-5"/>
        </w:rPr>
        <w:t xml:space="preserve"> </w:t>
      </w:r>
      <w:r>
        <w:rPr>
          <w:spacing w:val="-1"/>
        </w:rPr>
        <w:t>your</w:t>
      </w:r>
      <w:r>
        <w:rPr>
          <w:spacing w:val="-4"/>
        </w:rPr>
        <w:t xml:space="preserve"> </w:t>
      </w:r>
      <w:r>
        <w:rPr>
          <w:spacing w:val="-1"/>
        </w:rPr>
        <w:t>submission.</w:t>
      </w:r>
    </w:p>
    <w:p w14:paraId="5269A903" w14:textId="77777777" w:rsidR="00CD1F0D" w:rsidRDefault="00CD1F0D" w:rsidP="00CD1F0D">
      <w:pPr>
        <w:pStyle w:val="BodyText"/>
        <w:kinsoku w:val="0"/>
        <w:overflowPunct w:val="0"/>
        <w:ind w:left="0"/>
      </w:pPr>
    </w:p>
    <w:p w14:paraId="3A85BE11" w14:textId="77777777" w:rsidR="00CD1F0D" w:rsidRDefault="00CD1F0D" w:rsidP="00CD1F0D">
      <w:pPr>
        <w:pStyle w:val="BodyText"/>
        <w:kinsoku w:val="0"/>
        <w:overflowPunct w:val="0"/>
        <w:spacing w:before="2"/>
        <w:ind w:left="0"/>
      </w:pPr>
    </w:p>
    <w:p w14:paraId="37D9742F" w14:textId="77777777" w:rsidR="00CD1F0D" w:rsidRDefault="00CD1F0D" w:rsidP="00CD1F0D">
      <w:pPr>
        <w:pStyle w:val="Heading2"/>
        <w:kinsoku w:val="0"/>
        <w:overflowPunct w:val="0"/>
        <w:spacing w:before="0"/>
        <w:ind w:left="200"/>
        <w:rPr>
          <w:b w:val="0"/>
          <w:bCs w:val="0"/>
        </w:rPr>
      </w:pPr>
      <w:bookmarkStart w:id="3" w:name="Internet_E-mail"/>
      <w:bookmarkEnd w:id="3"/>
      <w:r>
        <w:rPr>
          <w:spacing w:val="-1"/>
          <w:u w:val="thick"/>
        </w:rPr>
        <w:t>Internet E-mail</w:t>
      </w:r>
    </w:p>
    <w:p w14:paraId="2C4AF908" w14:textId="77777777" w:rsidR="00CD1F0D" w:rsidRDefault="00CD1F0D" w:rsidP="00CD1F0D">
      <w:pPr>
        <w:pStyle w:val="BodyText"/>
        <w:kinsoku w:val="0"/>
        <w:overflowPunct w:val="0"/>
        <w:spacing w:before="3"/>
        <w:ind w:left="0"/>
        <w:rPr>
          <w:b/>
          <w:bCs/>
          <w:sz w:val="13"/>
          <w:szCs w:val="13"/>
        </w:rPr>
      </w:pPr>
    </w:p>
    <w:p w14:paraId="53406619" w14:textId="77777777" w:rsidR="00CD1F0D" w:rsidRDefault="00CD1F0D" w:rsidP="00CD1F0D">
      <w:pPr>
        <w:pStyle w:val="BodyText"/>
        <w:kinsoku w:val="0"/>
        <w:overflowPunct w:val="0"/>
        <w:spacing w:before="73"/>
        <w:ind w:left="200"/>
      </w:pPr>
      <w:r>
        <w:t>1-4.</w:t>
      </w:r>
      <w:r>
        <w:rPr>
          <w:spacing w:val="-12"/>
        </w:rPr>
        <w:t xml:space="preserve"> </w:t>
      </w:r>
      <w:r>
        <w:t>Follow</w:t>
      </w:r>
      <w:r>
        <w:rPr>
          <w:spacing w:val="-10"/>
        </w:rPr>
        <w:t xml:space="preserve"> </w:t>
      </w:r>
      <w:r>
        <w:t>steps</w:t>
      </w:r>
      <w:r>
        <w:rPr>
          <w:spacing w:val="-6"/>
        </w:rPr>
        <w:t xml:space="preserve"> </w:t>
      </w:r>
      <w:r>
        <w:rPr>
          <w:spacing w:val="-1"/>
        </w:rPr>
        <w:t>1-4</w:t>
      </w:r>
      <w:r>
        <w:rPr>
          <w:spacing w:val="-4"/>
        </w:rPr>
        <w:t xml:space="preserve"> </w:t>
      </w:r>
      <w:r>
        <w:t>under</w:t>
      </w:r>
      <w:r>
        <w:rPr>
          <w:spacing w:val="-5"/>
        </w:rPr>
        <w:t xml:space="preserve"> </w:t>
      </w:r>
      <w:r>
        <w:rPr>
          <w:spacing w:val="-1"/>
        </w:rPr>
        <w:t>Submission</w:t>
      </w:r>
      <w:r>
        <w:rPr>
          <w:spacing w:val="-4"/>
        </w:rPr>
        <w:t xml:space="preserve"> </w:t>
      </w:r>
      <w:r>
        <w:rPr>
          <w:spacing w:val="-1"/>
        </w:rPr>
        <w:t>via</w:t>
      </w:r>
      <w:r>
        <w:rPr>
          <w:spacing w:val="-6"/>
        </w:rPr>
        <w:t xml:space="preserve"> </w:t>
      </w:r>
      <w:r>
        <w:t>Web.</w:t>
      </w:r>
    </w:p>
    <w:p w14:paraId="68999DC7" w14:textId="77777777" w:rsidR="00CD1F0D" w:rsidRDefault="00CD1F0D" w:rsidP="00CD1F0D">
      <w:pPr>
        <w:pStyle w:val="BodyText"/>
        <w:kinsoku w:val="0"/>
        <w:overflowPunct w:val="0"/>
        <w:spacing w:before="1"/>
        <w:ind w:left="0"/>
      </w:pPr>
    </w:p>
    <w:p w14:paraId="6846CD2F" w14:textId="77777777" w:rsidR="00CD1F0D" w:rsidRDefault="00CD1F0D" w:rsidP="00CD1F0D">
      <w:pPr>
        <w:pStyle w:val="BodyText"/>
        <w:numPr>
          <w:ilvl w:val="0"/>
          <w:numId w:val="7"/>
        </w:numPr>
        <w:tabs>
          <w:tab w:val="left" w:pos="920"/>
        </w:tabs>
        <w:kinsoku w:val="0"/>
        <w:overflowPunct w:val="0"/>
        <w:rPr>
          <w:color w:val="000000"/>
        </w:rPr>
      </w:pPr>
      <w:r>
        <w:rPr>
          <w:spacing w:val="-1"/>
        </w:rPr>
        <w:t>Access</w:t>
      </w:r>
      <w:r>
        <w:rPr>
          <w:spacing w:val="-5"/>
        </w:rPr>
        <w:t xml:space="preserve"> </w:t>
      </w:r>
      <w:r>
        <w:rPr>
          <w:spacing w:val="-1"/>
        </w:rPr>
        <w:t>your</w:t>
      </w:r>
      <w:r>
        <w:rPr>
          <w:spacing w:val="-5"/>
        </w:rPr>
        <w:t xml:space="preserve"> </w:t>
      </w:r>
      <w:r>
        <w:rPr>
          <w:spacing w:val="-1"/>
        </w:rPr>
        <w:t>Internet</w:t>
      </w:r>
      <w:r>
        <w:rPr>
          <w:spacing w:val="-6"/>
        </w:rPr>
        <w:t xml:space="preserve"> </w:t>
      </w:r>
      <w:r>
        <w:rPr>
          <w:spacing w:val="-1"/>
        </w:rPr>
        <w:t>e-mail</w:t>
      </w:r>
      <w:r>
        <w:rPr>
          <w:spacing w:val="-6"/>
        </w:rPr>
        <w:t xml:space="preserve"> </w:t>
      </w:r>
      <w:r>
        <w:rPr>
          <w:spacing w:val="1"/>
        </w:rPr>
        <w:t>and</w:t>
      </w:r>
      <w:r>
        <w:rPr>
          <w:spacing w:val="-5"/>
        </w:rPr>
        <w:t xml:space="preserve"> </w:t>
      </w:r>
      <w:r>
        <w:rPr>
          <w:spacing w:val="-1"/>
        </w:rPr>
        <w:t>prepare</w:t>
      </w:r>
      <w:r>
        <w:rPr>
          <w:spacing w:val="-6"/>
        </w:rPr>
        <w:t xml:space="preserve"> </w:t>
      </w:r>
      <w:r>
        <w:t>a</w:t>
      </w:r>
      <w:r>
        <w:rPr>
          <w:spacing w:val="-6"/>
        </w:rPr>
        <w:t xml:space="preserve"> </w:t>
      </w:r>
      <w:r>
        <w:rPr>
          <w:spacing w:val="-1"/>
        </w:rPr>
        <w:t>message</w:t>
      </w:r>
      <w:r>
        <w:rPr>
          <w:spacing w:val="-6"/>
        </w:rPr>
        <w:t xml:space="preserve"> </w:t>
      </w:r>
      <w:r>
        <w:rPr>
          <w:spacing w:val="-1"/>
        </w:rPr>
        <w:t>to</w:t>
      </w:r>
      <w:r>
        <w:rPr>
          <w:spacing w:val="-5"/>
        </w:rPr>
        <w:t xml:space="preserve"> </w:t>
      </w:r>
      <w:hyperlink r:id="rId12" w:history="1">
        <w:r>
          <w:rPr>
            <w:color w:val="0000FF"/>
            <w:u w:val="single"/>
          </w:rPr>
          <w:t>CRASUB@FRB.GOV</w:t>
        </w:r>
        <w:r>
          <w:rPr>
            <w:color w:val="0000FF"/>
            <w:spacing w:val="-4"/>
            <w:u w:val="single"/>
          </w:rPr>
          <w:t xml:space="preserve"> </w:t>
        </w:r>
      </w:hyperlink>
      <w:r>
        <w:rPr>
          <w:color w:val="000000"/>
          <w:spacing w:val="-1"/>
        </w:rPr>
        <w:t>for</w:t>
      </w:r>
      <w:r>
        <w:rPr>
          <w:color w:val="000000"/>
          <w:spacing w:val="-5"/>
        </w:rPr>
        <w:t xml:space="preserve"> </w:t>
      </w:r>
      <w:r>
        <w:rPr>
          <w:color w:val="000000"/>
        </w:rPr>
        <w:t>data</w:t>
      </w:r>
      <w:r>
        <w:rPr>
          <w:color w:val="000000"/>
          <w:spacing w:val="-6"/>
        </w:rPr>
        <w:t xml:space="preserve"> </w:t>
      </w:r>
      <w:r>
        <w:rPr>
          <w:color w:val="000000"/>
          <w:spacing w:val="-1"/>
        </w:rPr>
        <w:t>submission.</w:t>
      </w:r>
    </w:p>
    <w:p w14:paraId="7F3A6182" w14:textId="77777777" w:rsidR="00CD1F0D" w:rsidRDefault="00CD1F0D" w:rsidP="00CD1F0D">
      <w:pPr>
        <w:pStyle w:val="BodyText"/>
        <w:kinsoku w:val="0"/>
        <w:overflowPunct w:val="0"/>
        <w:spacing w:before="8"/>
        <w:ind w:left="0"/>
        <w:rPr>
          <w:sz w:val="13"/>
          <w:szCs w:val="13"/>
        </w:rPr>
      </w:pPr>
    </w:p>
    <w:p w14:paraId="7DBBA578" w14:textId="77777777" w:rsidR="00CD1F0D" w:rsidRDefault="00CD1F0D" w:rsidP="00CD1F0D">
      <w:pPr>
        <w:pStyle w:val="BodyText"/>
        <w:numPr>
          <w:ilvl w:val="0"/>
          <w:numId w:val="7"/>
        </w:numPr>
        <w:tabs>
          <w:tab w:val="left" w:pos="920"/>
        </w:tabs>
        <w:kinsoku w:val="0"/>
        <w:overflowPunct w:val="0"/>
        <w:spacing w:before="73"/>
        <w:ind w:hanging="359"/>
      </w:pPr>
      <w:r>
        <w:t>For</w:t>
      </w:r>
      <w:r>
        <w:rPr>
          <w:spacing w:val="-5"/>
        </w:rPr>
        <w:t xml:space="preserve"> </w:t>
      </w:r>
      <w:r>
        <w:t>export</w:t>
      </w:r>
      <w:r>
        <w:rPr>
          <w:spacing w:val="-5"/>
        </w:rPr>
        <w:t xml:space="preserve"> </w:t>
      </w:r>
      <w:r>
        <w:rPr>
          <w:spacing w:val="-1"/>
        </w:rPr>
        <w:t>options,</w:t>
      </w:r>
      <w:r>
        <w:rPr>
          <w:spacing w:val="-4"/>
        </w:rPr>
        <w:t xml:space="preserve"> </w:t>
      </w:r>
      <w:r>
        <w:rPr>
          <w:spacing w:val="-1"/>
        </w:rPr>
        <w:t>choose</w:t>
      </w:r>
      <w:r>
        <w:rPr>
          <w:spacing w:val="-5"/>
        </w:rPr>
        <w:t xml:space="preserve"> </w:t>
      </w:r>
      <w:r>
        <w:rPr>
          <w:spacing w:val="-1"/>
        </w:rPr>
        <w:t>the</w:t>
      </w:r>
      <w:r>
        <w:rPr>
          <w:spacing w:val="-3"/>
        </w:rPr>
        <w:t xml:space="preserve"> </w:t>
      </w:r>
      <w:r>
        <w:rPr>
          <w:spacing w:val="-1"/>
        </w:rPr>
        <w:t>option,</w:t>
      </w:r>
      <w:r>
        <w:rPr>
          <w:spacing w:val="-4"/>
        </w:rPr>
        <w:t xml:space="preserve"> </w:t>
      </w:r>
      <w:r>
        <w:t>“To</w:t>
      </w:r>
      <w:r>
        <w:rPr>
          <w:spacing w:val="-5"/>
        </w:rPr>
        <w:t xml:space="preserve"> </w:t>
      </w:r>
      <w:r>
        <w:rPr>
          <w:spacing w:val="-1"/>
        </w:rPr>
        <w:t>Regulatory</w:t>
      </w:r>
      <w:r>
        <w:rPr>
          <w:spacing w:val="-6"/>
        </w:rPr>
        <w:t xml:space="preserve"> </w:t>
      </w:r>
      <w:r>
        <w:t>Agency</w:t>
      </w:r>
      <w:r>
        <w:rPr>
          <w:spacing w:val="-9"/>
        </w:rPr>
        <w:t xml:space="preserve"> </w:t>
      </w:r>
      <w:r>
        <w:rPr>
          <w:spacing w:val="-1"/>
        </w:rPr>
        <w:t>via</w:t>
      </w:r>
      <w:r>
        <w:rPr>
          <w:spacing w:val="-5"/>
        </w:rPr>
        <w:t xml:space="preserve"> </w:t>
      </w:r>
      <w:r>
        <w:rPr>
          <w:spacing w:val="-1"/>
        </w:rPr>
        <w:t>Internet</w:t>
      </w:r>
      <w:r>
        <w:rPr>
          <w:spacing w:val="-5"/>
        </w:rPr>
        <w:t xml:space="preserve"> </w:t>
      </w:r>
      <w:r>
        <w:rPr>
          <w:spacing w:val="-1"/>
        </w:rPr>
        <w:t>E-mail”</w:t>
      </w:r>
      <w:r>
        <w:rPr>
          <w:spacing w:val="-5"/>
        </w:rPr>
        <w:t xml:space="preserve"> </w:t>
      </w:r>
      <w:r>
        <w:rPr>
          <w:spacing w:val="-1"/>
        </w:rPr>
        <w:t>and</w:t>
      </w:r>
      <w:r>
        <w:rPr>
          <w:spacing w:val="-4"/>
        </w:rPr>
        <w:t xml:space="preserve"> </w:t>
      </w:r>
      <w:r>
        <w:t>click</w:t>
      </w:r>
      <w:r>
        <w:rPr>
          <w:spacing w:val="-7"/>
        </w:rPr>
        <w:t xml:space="preserve"> </w:t>
      </w:r>
      <w:r>
        <w:t>“OK”.</w:t>
      </w:r>
    </w:p>
    <w:p w14:paraId="22C7E681" w14:textId="77777777" w:rsidR="00CD1F0D" w:rsidRDefault="00CD1F0D" w:rsidP="00CD1F0D">
      <w:pPr>
        <w:pStyle w:val="BodyText"/>
        <w:kinsoku w:val="0"/>
        <w:overflowPunct w:val="0"/>
        <w:spacing w:before="10"/>
        <w:ind w:left="0"/>
        <w:rPr>
          <w:sz w:val="19"/>
          <w:szCs w:val="19"/>
        </w:rPr>
      </w:pPr>
    </w:p>
    <w:p w14:paraId="69E2AAB8" w14:textId="77777777" w:rsidR="00CD1F0D" w:rsidRDefault="00CD1F0D" w:rsidP="00CD1F0D">
      <w:pPr>
        <w:pStyle w:val="BodyText"/>
        <w:numPr>
          <w:ilvl w:val="0"/>
          <w:numId w:val="7"/>
        </w:numPr>
        <w:tabs>
          <w:tab w:val="left" w:pos="920"/>
        </w:tabs>
        <w:kinsoku w:val="0"/>
        <w:overflowPunct w:val="0"/>
        <w:ind w:right="239" w:hanging="359"/>
      </w:pPr>
      <w:r>
        <w:rPr>
          <w:spacing w:val="-1"/>
        </w:rPr>
        <w:t>Attach</w:t>
      </w:r>
      <w:r>
        <w:rPr>
          <w:spacing w:val="-6"/>
        </w:rPr>
        <w:t xml:space="preserve"> </w:t>
      </w:r>
      <w:r>
        <w:t>the</w:t>
      </w:r>
      <w:r>
        <w:rPr>
          <w:spacing w:val="-4"/>
        </w:rPr>
        <w:t xml:space="preserve"> </w:t>
      </w:r>
      <w:r>
        <w:rPr>
          <w:spacing w:val="-1"/>
        </w:rPr>
        <w:t>encrypted</w:t>
      </w:r>
      <w:r>
        <w:rPr>
          <w:spacing w:val="-4"/>
        </w:rPr>
        <w:t xml:space="preserve"> </w:t>
      </w:r>
      <w:r>
        <w:t>CRA</w:t>
      </w:r>
      <w:r>
        <w:rPr>
          <w:spacing w:val="-4"/>
        </w:rPr>
        <w:t xml:space="preserve"> </w:t>
      </w:r>
      <w:r>
        <w:rPr>
          <w:spacing w:val="-1"/>
        </w:rPr>
        <w:t>submission</w:t>
      </w:r>
      <w:r>
        <w:rPr>
          <w:spacing w:val="-3"/>
        </w:rPr>
        <w:t xml:space="preserve"> </w:t>
      </w:r>
      <w:r>
        <w:rPr>
          <w:spacing w:val="-1"/>
        </w:rPr>
        <w:t>file</w:t>
      </w:r>
      <w:r>
        <w:rPr>
          <w:spacing w:val="-5"/>
        </w:rPr>
        <w:t xml:space="preserve"> </w:t>
      </w:r>
      <w:r>
        <w:rPr>
          <w:spacing w:val="-1"/>
        </w:rPr>
        <w:t>to</w:t>
      </w:r>
      <w:r>
        <w:rPr>
          <w:spacing w:val="-3"/>
        </w:rPr>
        <w:t xml:space="preserve"> </w:t>
      </w:r>
      <w:r>
        <w:t>the</w:t>
      </w:r>
      <w:r>
        <w:rPr>
          <w:spacing w:val="-4"/>
        </w:rPr>
        <w:t xml:space="preserve"> </w:t>
      </w:r>
      <w:r>
        <w:rPr>
          <w:spacing w:val="-1"/>
        </w:rPr>
        <w:t>e-mail</w:t>
      </w:r>
      <w:r>
        <w:rPr>
          <w:spacing w:val="-3"/>
        </w:rPr>
        <w:t xml:space="preserve"> </w:t>
      </w:r>
      <w:r>
        <w:rPr>
          <w:spacing w:val="-1"/>
        </w:rPr>
        <w:t>message.</w:t>
      </w:r>
      <w:r>
        <w:rPr>
          <w:spacing w:val="42"/>
        </w:rPr>
        <w:t xml:space="preserve"> </w:t>
      </w:r>
      <w:r>
        <w:t>The</w:t>
      </w:r>
      <w:r>
        <w:rPr>
          <w:spacing w:val="-4"/>
        </w:rPr>
        <w:t xml:space="preserve"> </w:t>
      </w:r>
      <w:r>
        <w:rPr>
          <w:spacing w:val="-1"/>
        </w:rPr>
        <w:t>file</w:t>
      </w:r>
      <w:r>
        <w:rPr>
          <w:spacing w:val="-4"/>
        </w:rPr>
        <w:t xml:space="preserve"> </w:t>
      </w:r>
      <w:r>
        <w:rPr>
          <w:spacing w:val="-1"/>
        </w:rPr>
        <w:t>location</w:t>
      </w:r>
      <w:r>
        <w:rPr>
          <w:spacing w:val="-6"/>
        </w:rPr>
        <w:t xml:space="preserve"> </w:t>
      </w:r>
      <w:r>
        <w:rPr>
          <w:spacing w:val="-1"/>
        </w:rPr>
        <w:t>and</w:t>
      </w:r>
      <w:r>
        <w:t xml:space="preserve"> </w:t>
      </w:r>
      <w:r>
        <w:rPr>
          <w:spacing w:val="-1"/>
        </w:rPr>
        <w:t>name</w:t>
      </w:r>
      <w:r>
        <w:rPr>
          <w:spacing w:val="-5"/>
        </w:rPr>
        <w:t xml:space="preserve"> </w:t>
      </w:r>
      <w:r>
        <w:rPr>
          <w:spacing w:val="-1"/>
        </w:rPr>
        <w:t>is</w:t>
      </w:r>
      <w:r>
        <w:rPr>
          <w:spacing w:val="-2"/>
        </w:rPr>
        <w:t xml:space="preserve"> </w:t>
      </w:r>
      <w:r>
        <w:t>C:\CRA</w:t>
      </w:r>
      <w:r>
        <w:rPr>
          <w:spacing w:val="-7"/>
        </w:rPr>
        <w:t xml:space="preserve"> </w:t>
      </w:r>
      <w:r>
        <w:rPr>
          <w:spacing w:val="-1"/>
        </w:rPr>
        <w:t>Data</w:t>
      </w:r>
      <w:r>
        <w:rPr>
          <w:spacing w:val="-4"/>
        </w:rPr>
        <w:t xml:space="preserve"> </w:t>
      </w:r>
      <w:r>
        <w:t>Entry</w:t>
      </w:r>
      <w:r>
        <w:rPr>
          <w:spacing w:val="93"/>
          <w:w w:val="99"/>
        </w:rPr>
        <w:t xml:space="preserve"> </w:t>
      </w:r>
      <w:r>
        <w:rPr>
          <w:spacing w:val="-1"/>
          <w:w w:val="95"/>
        </w:rPr>
        <w:t>Software</w:t>
      </w:r>
      <w:r>
        <w:rPr>
          <w:w w:val="95"/>
        </w:rPr>
        <w:t xml:space="preserve">     </w:t>
      </w:r>
      <w:r>
        <w:rPr>
          <w:spacing w:val="-1"/>
          <w:w w:val="95"/>
        </w:rPr>
        <w:t>CCYY\CRASubmission\cRID_Agency_year.enc.</w:t>
      </w:r>
    </w:p>
    <w:p w14:paraId="37BC361A" w14:textId="77777777" w:rsidR="00CD1F0D" w:rsidRDefault="00CD1F0D" w:rsidP="00CD1F0D">
      <w:pPr>
        <w:pStyle w:val="BodyText"/>
        <w:kinsoku w:val="0"/>
        <w:overflowPunct w:val="0"/>
        <w:spacing w:before="1"/>
        <w:ind w:left="0"/>
      </w:pPr>
    </w:p>
    <w:p w14:paraId="4A745471" w14:textId="77777777" w:rsidR="00CD1F0D" w:rsidRDefault="00CD1F0D" w:rsidP="00CD1F0D">
      <w:pPr>
        <w:pStyle w:val="BodyText"/>
        <w:kinsoku w:val="0"/>
        <w:overflowPunct w:val="0"/>
        <w:ind w:left="919" w:right="111"/>
        <w:jc w:val="both"/>
      </w:pPr>
      <w:r>
        <w:rPr>
          <w:spacing w:val="-1"/>
        </w:rPr>
        <w:t>ONLY</w:t>
      </w:r>
      <w:r>
        <w:rPr>
          <w:spacing w:val="-4"/>
        </w:rPr>
        <w:t xml:space="preserve"> </w:t>
      </w:r>
      <w:r>
        <w:t>attach</w:t>
      </w:r>
      <w:r>
        <w:rPr>
          <w:spacing w:val="-5"/>
        </w:rPr>
        <w:t xml:space="preserve"> </w:t>
      </w:r>
      <w:r>
        <w:t>and</w:t>
      </w:r>
      <w:r>
        <w:rPr>
          <w:spacing w:val="-3"/>
        </w:rPr>
        <w:t xml:space="preserve"> </w:t>
      </w:r>
      <w:r>
        <w:rPr>
          <w:spacing w:val="-1"/>
        </w:rPr>
        <w:t>e-mail</w:t>
      </w:r>
      <w:r>
        <w:rPr>
          <w:spacing w:val="-4"/>
        </w:rPr>
        <w:t xml:space="preserve"> </w:t>
      </w:r>
      <w:r>
        <w:t>the</w:t>
      </w:r>
      <w:r>
        <w:rPr>
          <w:spacing w:val="-4"/>
        </w:rPr>
        <w:t xml:space="preserve"> </w:t>
      </w:r>
      <w:r>
        <w:t>file</w:t>
      </w:r>
      <w:r>
        <w:rPr>
          <w:spacing w:val="-4"/>
        </w:rPr>
        <w:t xml:space="preserve"> </w:t>
      </w:r>
      <w:r>
        <w:rPr>
          <w:spacing w:val="-1"/>
        </w:rPr>
        <w:t>name</w:t>
      </w:r>
      <w:r>
        <w:rPr>
          <w:spacing w:val="-2"/>
        </w:rPr>
        <w:t xml:space="preserve"> </w:t>
      </w:r>
      <w:r>
        <w:rPr>
          <w:spacing w:val="-1"/>
        </w:rPr>
        <w:t>noted</w:t>
      </w:r>
      <w:r>
        <w:rPr>
          <w:spacing w:val="-3"/>
        </w:rPr>
        <w:t xml:space="preserve"> </w:t>
      </w:r>
      <w:r>
        <w:t>above</w:t>
      </w:r>
      <w:r>
        <w:rPr>
          <w:spacing w:val="-1"/>
        </w:rPr>
        <w:t xml:space="preserve"> with</w:t>
      </w:r>
      <w:r>
        <w:rPr>
          <w:spacing w:val="-5"/>
        </w:rPr>
        <w:t xml:space="preserve"> </w:t>
      </w:r>
      <w:r>
        <w:t>the</w:t>
      </w:r>
      <w:r>
        <w:rPr>
          <w:spacing w:val="-1"/>
        </w:rPr>
        <w:t xml:space="preserve"> “.enc”</w:t>
      </w:r>
      <w:r>
        <w:rPr>
          <w:spacing w:val="-4"/>
        </w:rPr>
        <w:t xml:space="preserve"> </w:t>
      </w:r>
      <w:r>
        <w:rPr>
          <w:spacing w:val="-1"/>
        </w:rPr>
        <w:t>extension.</w:t>
      </w:r>
      <w:r>
        <w:rPr>
          <w:spacing w:val="43"/>
        </w:rPr>
        <w:t xml:space="preserve"> </w:t>
      </w:r>
      <w:r>
        <w:t>An</w:t>
      </w:r>
      <w:r>
        <w:rPr>
          <w:spacing w:val="-5"/>
        </w:rPr>
        <w:t xml:space="preserve"> </w:t>
      </w:r>
      <w:r>
        <w:rPr>
          <w:spacing w:val="-1"/>
        </w:rPr>
        <w:t>electronic</w:t>
      </w:r>
      <w:r>
        <w:rPr>
          <w:spacing w:val="-4"/>
        </w:rPr>
        <w:t xml:space="preserve"> </w:t>
      </w:r>
      <w:r>
        <w:rPr>
          <w:spacing w:val="-1"/>
        </w:rPr>
        <w:t>Internet</w:t>
      </w:r>
      <w:r>
        <w:rPr>
          <w:spacing w:val="-4"/>
        </w:rPr>
        <w:t xml:space="preserve"> </w:t>
      </w:r>
      <w:r>
        <w:rPr>
          <w:spacing w:val="-1"/>
        </w:rPr>
        <w:t>submission</w:t>
      </w:r>
      <w:r>
        <w:rPr>
          <w:spacing w:val="-3"/>
        </w:rPr>
        <w:t xml:space="preserve"> </w:t>
      </w:r>
      <w:r>
        <w:rPr>
          <w:spacing w:val="-1"/>
        </w:rPr>
        <w:t>file</w:t>
      </w:r>
      <w:r>
        <w:rPr>
          <w:spacing w:val="81"/>
          <w:w w:val="99"/>
        </w:rPr>
        <w:t xml:space="preserve"> </w:t>
      </w:r>
      <w:r>
        <w:rPr>
          <w:spacing w:val="-1"/>
        </w:rPr>
        <w:t>that</w:t>
      </w:r>
      <w:r>
        <w:rPr>
          <w:spacing w:val="-4"/>
        </w:rPr>
        <w:t xml:space="preserve"> </w:t>
      </w:r>
      <w:r>
        <w:rPr>
          <w:spacing w:val="-1"/>
        </w:rPr>
        <w:t>is</w:t>
      </w:r>
      <w:r>
        <w:rPr>
          <w:spacing w:val="-2"/>
        </w:rPr>
        <w:t xml:space="preserve"> </w:t>
      </w:r>
      <w:r>
        <w:rPr>
          <w:spacing w:val="-1"/>
        </w:rPr>
        <w:t>not</w:t>
      </w:r>
      <w:r>
        <w:rPr>
          <w:spacing w:val="-3"/>
        </w:rPr>
        <w:t xml:space="preserve"> </w:t>
      </w:r>
      <w:r>
        <w:t>prepared</w:t>
      </w:r>
      <w:r>
        <w:rPr>
          <w:spacing w:val="-3"/>
        </w:rPr>
        <w:t xml:space="preserve"> </w:t>
      </w:r>
      <w:r>
        <w:rPr>
          <w:spacing w:val="-2"/>
        </w:rPr>
        <w:t>using</w:t>
      </w:r>
      <w:r>
        <w:rPr>
          <w:spacing w:val="-5"/>
        </w:rPr>
        <w:t xml:space="preserve"> </w:t>
      </w:r>
      <w:r>
        <w:t>this</w:t>
      </w:r>
      <w:r>
        <w:rPr>
          <w:spacing w:val="-1"/>
        </w:rPr>
        <w:t xml:space="preserve"> software</w:t>
      </w:r>
      <w:r>
        <w:rPr>
          <w:spacing w:val="-4"/>
        </w:rPr>
        <w:t xml:space="preserve"> </w:t>
      </w:r>
      <w:r>
        <w:t>WILL</w:t>
      </w:r>
      <w:r>
        <w:rPr>
          <w:spacing w:val="-6"/>
        </w:rPr>
        <w:t xml:space="preserve"> </w:t>
      </w:r>
      <w:r>
        <w:t>NOT be</w:t>
      </w:r>
      <w:r>
        <w:rPr>
          <w:spacing w:val="-4"/>
        </w:rPr>
        <w:t xml:space="preserve"> </w:t>
      </w:r>
      <w:r>
        <w:rPr>
          <w:spacing w:val="-1"/>
        </w:rPr>
        <w:t>accepted</w:t>
      </w:r>
      <w:r>
        <w:rPr>
          <w:spacing w:val="-3"/>
        </w:rPr>
        <w:t xml:space="preserve"> </w:t>
      </w:r>
      <w:r>
        <w:t>as</w:t>
      </w:r>
      <w:r>
        <w:rPr>
          <w:spacing w:val="-4"/>
        </w:rPr>
        <w:t xml:space="preserve"> </w:t>
      </w:r>
      <w:r>
        <w:rPr>
          <w:spacing w:val="-1"/>
        </w:rPr>
        <w:t>compliant.</w:t>
      </w:r>
      <w:r>
        <w:rPr>
          <w:spacing w:val="43"/>
        </w:rPr>
        <w:t xml:space="preserve"> </w:t>
      </w:r>
      <w:r>
        <w:t>You</w:t>
      </w:r>
      <w:r>
        <w:rPr>
          <w:spacing w:val="-2"/>
        </w:rPr>
        <w:t xml:space="preserve"> </w:t>
      </w:r>
      <w:r>
        <w:rPr>
          <w:spacing w:val="-1"/>
        </w:rPr>
        <w:t>will</w:t>
      </w:r>
      <w:r>
        <w:rPr>
          <w:spacing w:val="-4"/>
        </w:rPr>
        <w:t xml:space="preserve"> </w:t>
      </w:r>
      <w:r>
        <w:t>be</w:t>
      </w:r>
      <w:r>
        <w:rPr>
          <w:spacing w:val="-3"/>
        </w:rPr>
        <w:t xml:space="preserve"> </w:t>
      </w:r>
      <w:r>
        <w:rPr>
          <w:spacing w:val="-1"/>
        </w:rPr>
        <w:t>required</w:t>
      </w:r>
      <w:r>
        <w:rPr>
          <w:spacing w:val="-3"/>
        </w:rPr>
        <w:t xml:space="preserve"> </w:t>
      </w:r>
      <w:r>
        <w:rPr>
          <w:spacing w:val="-1"/>
        </w:rPr>
        <w:t>to</w:t>
      </w:r>
      <w:r>
        <w:rPr>
          <w:spacing w:val="-3"/>
        </w:rPr>
        <w:t xml:space="preserve"> </w:t>
      </w:r>
      <w:r>
        <w:rPr>
          <w:spacing w:val="-1"/>
        </w:rPr>
        <w:t>resubmit</w:t>
      </w:r>
      <w:r>
        <w:rPr>
          <w:spacing w:val="-2"/>
        </w:rPr>
        <w:t xml:space="preserve"> </w:t>
      </w:r>
      <w:r>
        <w:rPr>
          <w:spacing w:val="-1"/>
        </w:rPr>
        <w:t>your</w:t>
      </w:r>
      <w:r>
        <w:rPr>
          <w:spacing w:val="89"/>
          <w:w w:val="99"/>
        </w:rPr>
        <w:t xml:space="preserve"> </w:t>
      </w:r>
      <w:r>
        <w:t>data</w:t>
      </w:r>
      <w:r>
        <w:rPr>
          <w:spacing w:val="-6"/>
        </w:rPr>
        <w:t xml:space="preserve"> </w:t>
      </w:r>
      <w:r>
        <w:rPr>
          <w:spacing w:val="-1"/>
        </w:rPr>
        <w:t>if</w:t>
      </w:r>
      <w:r>
        <w:rPr>
          <w:spacing w:val="-8"/>
        </w:rPr>
        <w:t xml:space="preserve"> </w:t>
      </w:r>
      <w:r>
        <w:t>an</w:t>
      </w:r>
      <w:r>
        <w:rPr>
          <w:spacing w:val="-6"/>
        </w:rPr>
        <w:t xml:space="preserve"> </w:t>
      </w:r>
      <w:r>
        <w:rPr>
          <w:spacing w:val="-1"/>
        </w:rPr>
        <w:t>invalid,</w:t>
      </w:r>
      <w:r>
        <w:rPr>
          <w:spacing w:val="-5"/>
        </w:rPr>
        <w:t xml:space="preserve"> </w:t>
      </w:r>
      <w:r>
        <w:rPr>
          <w:spacing w:val="-1"/>
        </w:rPr>
        <w:t>noncompliant</w:t>
      </w:r>
      <w:r>
        <w:rPr>
          <w:spacing w:val="-6"/>
        </w:rPr>
        <w:t xml:space="preserve"> </w:t>
      </w:r>
      <w:r>
        <w:t>submission</w:t>
      </w:r>
      <w:r>
        <w:rPr>
          <w:spacing w:val="-6"/>
        </w:rPr>
        <w:t xml:space="preserve"> </w:t>
      </w:r>
      <w:r>
        <w:t>format</w:t>
      </w:r>
      <w:r>
        <w:rPr>
          <w:spacing w:val="-6"/>
        </w:rPr>
        <w:t xml:space="preserve"> </w:t>
      </w:r>
      <w:r>
        <w:rPr>
          <w:spacing w:val="-1"/>
        </w:rPr>
        <w:t>is</w:t>
      </w:r>
      <w:r>
        <w:rPr>
          <w:spacing w:val="-4"/>
        </w:rPr>
        <w:t xml:space="preserve"> </w:t>
      </w:r>
      <w:r>
        <w:rPr>
          <w:spacing w:val="-1"/>
        </w:rPr>
        <w:t>used</w:t>
      </w:r>
      <w:r>
        <w:rPr>
          <w:spacing w:val="-5"/>
        </w:rPr>
        <w:t xml:space="preserve"> </w:t>
      </w:r>
      <w:r>
        <w:t>for</w:t>
      </w:r>
      <w:r>
        <w:rPr>
          <w:spacing w:val="-4"/>
        </w:rPr>
        <w:t xml:space="preserve"> </w:t>
      </w:r>
      <w:r>
        <w:rPr>
          <w:spacing w:val="-1"/>
        </w:rPr>
        <w:t>electronic</w:t>
      </w:r>
      <w:r>
        <w:rPr>
          <w:spacing w:val="-6"/>
        </w:rPr>
        <w:t xml:space="preserve"> </w:t>
      </w:r>
      <w:r>
        <w:rPr>
          <w:spacing w:val="-1"/>
        </w:rPr>
        <w:t>submission.</w:t>
      </w:r>
    </w:p>
    <w:p w14:paraId="6BD85A73" w14:textId="77777777" w:rsidR="00CD1F0D" w:rsidRDefault="00CD1F0D" w:rsidP="00CD1F0D">
      <w:pPr>
        <w:pStyle w:val="BodyText"/>
        <w:kinsoku w:val="0"/>
        <w:overflowPunct w:val="0"/>
        <w:spacing w:before="10"/>
        <w:ind w:left="0"/>
        <w:rPr>
          <w:sz w:val="19"/>
          <w:szCs w:val="19"/>
        </w:rPr>
      </w:pPr>
    </w:p>
    <w:p w14:paraId="6612E117" w14:textId="77777777" w:rsidR="00CD1F0D" w:rsidRDefault="00CD1F0D" w:rsidP="00CD1F0D">
      <w:pPr>
        <w:pStyle w:val="BodyText"/>
        <w:numPr>
          <w:ilvl w:val="0"/>
          <w:numId w:val="7"/>
        </w:numPr>
        <w:tabs>
          <w:tab w:val="left" w:pos="970"/>
        </w:tabs>
        <w:kinsoku w:val="0"/>
        <w:overflowPunct w:val="0"/>
        <w:ind w:left="969" w:hanging="410"/>
      </w:pPr>
      <w:r>
        <w:t>Type</w:t>
      </w:r>
      <w:r>
        <w:rPr>
          <w:spacing w:val="-4"/>
        </w:rPr>
        <w:t xml:space="preserve"> </w:t>
      </w:r>
      <w:r>
        <w:rPr>
          <w:spacing w:val="-1"/>
        </w:rPr>
        <w:t>the</w:t>
      </w:r>
      <w:r>
        <w:rPr>
          <w:spacing w:val="-4"/>
        </w:rPr>
        <w:t xml:space="preserve"> </w:t>
      </w:r>
      <w:r>
        <w:t>following</w:t>
      </w:r>
      <w:r>
        <w:rPr>
          <w:spacing w:val="-5"/>
        </w:rPr>
        <w:t xml:space="preserve"> </w:t>
      </w:r>
      <w:r>
        <w:rPr>
          <w:spacing w:val="-1"/>
        </w:rPr>
        <w:t>text</w:t>
      </w:r>
      <w:r>
        <w:rPr>
          <w:spacing w:val="-4"/>
        </w:rPr>
        <w:t xml:space="preserve"> </w:t>
      </w:r>
      <w:r>
        <w:rPr>
          <w:spacing w:val="1"/>
        </w:rPr>
        <w:t>in</w:t>
      </w:r>
      <w:r>
        <w:rPr>
          <w:spacing w:val="-5"/>
        </w:rPr>
        <w:t xml:space="preserve"> </w:t>
      </w:r>
      <w:r>
        <w:t>the</w:t>
      </w:r>
      <w:r>
        <w:rPr>
          <w:spacing w:val="-1"/>
        </w:rPr>
        <w:t xml:space="preserve"> </w:t>
      </w:r>
      <w:r>
        <w:t>subject</w:t>
      </w:r>
      <w:r>
        <w:rPr>
          <w:spacing w:val="-4"/>
        </w:rPr>
        <w:t xml:space="preserve"> </w:t>
      </w:r>
      <w:r>
        <w:rPr>
          <w:spacing w:val="-1"/>
        </w:rPr>
        <w:t>line</w:t>
      </w:r>
      <w:r>
        <w:rPr>
          <w:spacing w:val="-4"/>
        </w:rPr>
        <w:t xml:space="preserve"> </w:t>
      </w:r>
      <w:r>
        <w:t>of</w:t>
      </w:r>
      <w:r>
        <w:rPr>
          <w:spacing w:val="-6"/>
        </w:rPr>
        <w:t xml:space="preserve"> </w:t>
      </w:r>
      <w:r>
        <w:t>the</w:t>
      </w:r>
      <w:r>
        <w:rPr>
          <w:spacing w:val="-4"/>
        </w:rPr>
        <w:t xml:space="preserve"> </w:t>
      </w:r>
      <w:r>
        <w:rPr>
          <w:spacing w:val="-1"/>
        </w:rPr>
        <w:t>e-mail:</w:t>
      </w:r>
    </w:p>
    <w:p w14:paraId="7D521E2C" w14:textId="77777777" w:rsidR="00CD1F0D" w:rsidRDefault="00CD1F0D" w:rsidP="00CD1F0D">
      <w:pPr>
        <w:pStyle w:val="BodyText"/>
        <w:kinsoku w:val="0"/>
        <w:overflowPunct w:val="0"/>
        <w:spacing w:before="1"/>
        <w:ind w:left="0"/>
      </w:pPr>
    </w:p>
    <w:p w14:paraId="525C70A0" w14:textId="5C73E0AD" w:rsidR="00CD1F0D" w:rsidRDefault="00CD1F0D" w:rsidP="00CD1F0D">
      <w:pPr>
        <w:pStyle w:val="BodyText"/>
        <w:tabs>
          <w:tab w:val="left" w:pos="2719"/>
        </w:tabs>
        <w:kinsoku w:val="0"/>
        <w:overflowPunct w:val="0"/>
        <w:spacing w:line="245" w:lineRule="exact"/>
        <w:ind w:left="2359"/>
      </w:pPr>
      <w:r>
        <w:rPr>
          <w:rFonts w:ascii="Symbol" w:hAnsi="Symbol" w:cs="Symbol"/>
          <w:w w:val="95"/>
        </w:rPr>
        <w:t></w:t>
      </w:r>
      <w:r>
        <w:rPr>
          <w:w w:val="95"/>
        </w:rPr>
        <w:tab/>
      </w:r>
      <w:r w:rsidR="00250560">
        <w:t>2020</w:t>
      </w:r>
      <w:r>
        <w:t xml:space="preserve"> CRA</w:t>
      </w:r>
    </w:p>
    <w:p w14:paraId="3F5980AB" w14:textId="77777777" w:rsidR="00CD1F0D" w:rsidRDefault="00CD1F0D" w:rsidP="00CD1F0D">
      <w:pPr>
        <w:pStyle w:val="BodyText"/>
        <w:numPr>
          <w:ilvl w:val="1"/>
          <w:numId w:val="7"/>
        </w:numPr>
        <w:tabs>
          <w:tab w:val="left" w:pos="2720"/>
        </w:tabs>
        <w:kinsoku w:val="0"/>
        <w:overflowPunct w:val="0"/>
        <w:spacing w:line="244" w:lineRule="exact"/>
      </w:pPr>
      <w:r>
        <w:t>Respondent</w:t>
      </w:r>
      <w:r>
        <w:rPr>
          <w:spacing w:val="-9"/>
        </w:rPr>
        <w:t xml:space="preserve"> </w:t>
      </w:r>
      <w:r>
        <w:t>ID</w:t>
      </w:r>
      <w:r>
        <w:rPr>
          <w:spacing w:val="-8"/>
        </w:rPr>
        <w:t xml:space="preserve"> </w:t>
      </w:r>
      <w:r>
        <w:rPr>
          <w:spacing w:val="-1"/>
        </w:rPr>
        <w:t>(RID)</w:t>
      </w:r>
    </w:p>
    <w:p w14:paraId="67A9F217" w14:textId="77777777" w:rsidR="00CD1F0D" w:rsidRDefault="00CD1F0D" w:rsidP="00CD1F0D">
      <w:pPr>
        <w:pStyle w:val="BodyText"/>
        <w:numPr>
          <w:ilvl w:val="1"/>
          <w:numId w:val="7"/>
        </w:numPr>
        <w:tabs>
          <w:tab w:val="left" w:pos="2720"/>
        </w:tabs>
        <w:kinsoku w:val="0"/>
        <w:overflowPunct w:val="0"/>
        <w:spacing w:line="244" w:lineRule="exact"/>
      </w:pPr>
      <w:r>
        <w:t>Agency</w:t>
      </w:r>
      <w:r>
        <w:rPr>
          <w:spacing w:val="-12"/>
        </w:rPr>
        <w:t xml:space="preserve"> </w:t>
      </w:r>
      <w:r>
        <w:t>Code</w:t>
      </w:r>
    </w:p>
    <w:p w14:paraId="7DB9519D" w14:textId="77777777" w:rsidR="00CD1F0D" w:rsidRDefault="00CD1F0D" w:rsidP="00CD1F0D">
      <w:pPr>
        <w:pStyle w:val="BodyText"/>
        <w:numPr>
          <w:ilvl w:val="1"/>
          <w:numId w:val="7"/>
        </w:numPr>
        <w:tabs>
          <w:tab w:val="left" w:pos="2720"/>
        </w:tabs>
        <w:kinsoku w:val="0"/>
        <w:overflowPunct w:val="0"/>
      </w:pPr>
      <w:r>
        <w:rPr>
          <w:spacing w:val="-1"/>
        </w:rPr>
        <w:t>Initial</w:t>
      </w:r>
      <w:r>
        <w:rPr>
          <w:spacing w:val="-9"/>
        </w:rPr>
        <w:t xml:space="preserve"> </w:t>
      </w:r>
      <w:r>
        <w:t>Submission</w:t>
      </w:r>
      <w:r>
        <w:rPr>
          <w:spacing w:val="-10"/>
        </w:rPr>
        <w:t xml:space="preserve"> </w:t>
      </w:r>
      <w:r>
        <w:t>or</w:t>
      </w:r>
      <w:r>
        <w:rPr>
          <w:spacing w:val="-8"/>
        </w:rPr>
        <w:t xml:space="preserve"> </w:t>
      </w:r>
      <w:r>
        <w:t>Complete</w:t>
      </w:r>
      <w:r>
        <w:rPr>
          <w:spacing w:val="-8"/>
        </w:rPr>
        <w:t xml:space="preserve"> </w:t>
      </w:r>
      <w:r>
        <w:rPr>
          <w:spacing w:val="-1"/>
        </w:rPr>
        <w:t>Resubmission</w:t>
      </w:r>
    </w:p>
    <w:p w14:paraId="497CFE81" w14:textId="77777777" w:rsidR="00CD1F0D" w:rsidRDefault="00CD1F0D" w:rsidP="00CD1F0D">
      <w:pPr>
        <w:pStyle w:val="BodyText"/>
        <w:numPr>
          <w:ilvl w:val="1"/>
          <w:numId w:val="7"/>
        </w:numPr>
        <w:tabs>
          <w:tab w:val="left" w:pos="2720"/>
        </w:tabs>
        <w:kinsoku w:val="0"/>
        <w:overflowPunct w:val="0"/>
        <w:sectPr w:rsidR="00CD1F0D">
          <w:pgSz w:w="12240" w:h="15840"/>
          <w:pgMar w:top="940" w:right="980" w:bottom="900" w:left="880" w:header="0" w:footer="708" w:gutter="0"/>
          <w:cols w:space="720" w:equalWidth="0">
            <w:col w:w="10380"/>
          </w:cols>
          <w:noEndnote/>
        </w:sectPr>
      </w:pPr>
    </w:p>
    <w:p w14:paraId="5B3C681D" w14:textId="77777777" w:rsidR="00CD1F0D" w:rsidRDefault="00CD1F0D" w:rsidP="00CD1F0D">
      <w:pPr>
        <w:pStyle w:val="BodyText"/>
        <w:numPr>
          <w:ilvl w:val="0"/>
          <w:numId w:val="7"/>
        </w:numPr>
        <w:tabs>
          <w:tab w:val="left" w:pos="820"/>
        </w:tabs>
        <w:kinsoku w:val="0"/>
        <w:overflowPunct w:val="0"/>
        <w:spacing w:before="44"/>
        <w:ind w:left="819" w:hanging="359"/>
      </w:pPr>
      <w:r>
        <w:lastRenderedPageBreak/>
        <w:t>Type</w:t>
      </w:r>
      <w:r>
        <w:rPr>
          <w:spacing w:val="-4"/>
        </w:rPr>
        <w:t xml:space="preserve"> </w:t>
      </w:r>
      <w:r>
        <w:rPr>
          <w:spacing w:val="-1"/>
        </w:rPr>
        <w:t>the</w:t>
      </w:r>
      <w:r>
        <w:rPr>
          <w:spacing w:val="-4"/>
        </w:rPr>
        <w:t xml:space="preserve"> </w:t>
      </w:r>
      <w:r>
        <w:t>following</w:t>
      </w:r>
      <w:r>
        <w:rPr>
          <w:spacing w:val="-5"/>
        </w:rPr>
        <w:t xml:space="preserve"> </w:t>
      </w:r>
      <w:r>
        <w:t>text</w:t>
      </w:r>
      <w:r>
        <w:rPr>
          <w:spacing w:val="-4"/>
        </w:rPr>
        <w:t xml:space="preserve"> </w:t>
      </w:r>
      <w:r>
        <w:rPr>
          <w:spacing w:val="-1"/>
        </w:rPr>
        <w:t>in</w:t>
      </w:r>
      <w:r>
        <w:rPr>
          <w:spacing w:val="-5"/>
        </w:rPr>
        <w:t xml:space="preserve"> </w:t>
      </w:r>
      <w:r>
        <w:t>the</w:t>
      </w:r>
      <w:r>
        <w:rPr>
          <w:spacing w:val="-1"/>
        </w:rPr>
        <w:t xml:space="preserve"> </w:t>
      </w:r>
      <w:r>
        <w:t>body</w:t>
      </w:r>
      <w:r>
        <w:rPr>
          <w:spacing w:val="-8"/>
        </w:rPr>
        <w:t xml:space="preserve"> </w:t>
      </w:r>
      <w:r>
        <w:t>of</w:t>
      </w:r>
      <w:r>
        <w:rPr>
          <w:spacing w:val="-6"/>
        </w:rPr>
        <w:t xml:space="preserve"> </w:t>
      </w:r>
      <w:r>
        <w:t>the</w:t>
      </w:r>
      <w:r>
        <w:rPr>
          <w:spacing w:val="-4"/>
        </w:rPr>
        <w:t xml:space="preserve"> </w:t>
      </w:r>
      <w:r>
        <w:rPr>
          <w:spacing w:val="-1"/>
        </w:rPr>
        <w:t>e-mail:</w:t>
      </w:r>
    </w:p>
    <w:p w14:paraId="377304CA" w14:textId="77777777" w:rsidR="00CD1F0D" w:rsidRDefault="00CD1F0D" w:rsidP="00CD1F0D">
      <w:pPr>
        <w:pStyle w:val="BodyText"/>
        <w:kinsoku w:val="0"/>
        <w:overflowPunct w:val="0"/>
        <w:spacing w:before="1"/>
        <w:ind w:left="0"/>
      </w:pPr>
    </w:p>
    <w:p w14:paraId="528B9492" w14:textId="77777777" w:rsidR="00CD1F0D" w:rsidRDefault="00CD1F0D" w:rsidP="00CD1F0D">
      <w:pPr>
        <w:pStyle w:val="BodyText"/>
        <w:numPr>
          <w:ilvl w:val="1"/>
          <w:numId w:val="7"/>
        </w:numPr>
        <w:tabs>
          <w:tab w:val="left" w:pos="2620"/>
        </w:tabs>
        <w:kinsoku w:val="0"/>
        <w:overflowPunct w:val="0"/>
        <w:spacing w:line="245" w:lineRule="exact"/>
        <w:ind w:left="2619"/>
      </w:pPr>
      <w:r>
        <w:rPr>
          <w:spacing w:val="-1"/>
        </w:rPr>
        <w:t>RID</w:t>
      </w:r>
    </w:p>
    <w:p w14:paraId="4FCF810D" w14:textId="77777777" w:rsidR="00CD1F0D" w:rsidRDefault="00CD1F0D" w:rsidP="00CD1F0D">
      <w:pPr>
        <w:pStyle w:val="BodyText"/>
        <w:numPr>
          <w:ilvl w:val="1"/>
          <w:numId w:val="7"/>
        </w:numPr>
        <w:tabs>
          <w:tab w:val="left" w:pos="2620"/>
        </w:tabs>
        <w:kinsoku w:val="0"/>
        <w:overflowPunct w:val="0"/>
        <w:spacing w:line="245" w:lineRule="exact"/>
        <w:ind w:left="2619"/>
      </w:pPr>
      <w:r>
        <w:t>Agency</w:t>
      </w:r>
      <w:r>
        <w:rPr>
          <w:spacing w:val="-12"/>
        </w:rPr>
        <w:t xml:space="preserve"> </w:t>
      </w:r>
      <w:r>
        <w:t>Code</w:t>
      </w:r>
    </w:p>
    <w:p w14:paraId="6696ABA8"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Institution</w:t>
      </w:r>
      <w:r>
        <w:rPr>
          <w:spacing w:val="-14"/>
        </w:rPr>
        <w:t xml:space="preserve"> </w:t>
      </w:r>
      <w:r>
        <w:rPr>
          <w:spacing w:val="-1"/>
        </w:rPr>
        <w:t>Name</w:t>
      </w:r>
    </w:p>
    <w:p w14:paraId="3D44475D" w14:textId="77777777" w:rsidR="00CD1F0D" w:rsidRDefault="00CD1F0D" w:rsidP="00CD1F0D">
      <w:pPr>
        <w:pStyle w:val="BodyText"/>
        <w:numPr>
          <w:ilvl w:val="1"/>
          <w:numId w:val="7"/>
        </w:numPr>
        <w:tabs>
          <w:tab w:val="left" w:pos="2620"/>
        </w:tabs>
        <w:kinsoku w:val="0"/>
        <w:overflowPunct w:val="0"/>
        <w:spacing w:line="244" w:lineRule="exact"/>
        <w:ind w:left="2619"/>
      </w:pPr>
      <w:r>
        <w:rPr>
          <w:spacing w:val="-1"/>
        </w:rPr>
        <w:t>Contact</w:t>
      </w:r>
      <w:r>
        <w:rPr>
          <w:spacing w:val="-11"/>
        </w:rPr>
        <w:t xml:space="preserve"> </w:t>
      </w:r>
      <w:r>
        <w:t>Name</w:t>
      </w:r>
    </w:p>
    <w:p w14:paraId="7F7293DF" w14:textId="77777777" w:rsidR="00CD1F0D" w:rsidRDefault="00CD1F0D" w:rsidP="00CD1F0D">
      <w:pPr>
        <w:pStyle w:val="BodyText"/>
        <w:numPr>
          <w:ilvl w:val="0"/>
          <w:numId w:val="6"/>
        </w:numPr>
        <w:tabs>
          <w:tab w:val="left" w:pos="2620"/>
        </w:tabs>
        <w:kinsoku w:val="0"/>
        <w:overflowPunct w:val="0"/>
      </w:pPr>
      <w:r>
        <w:rPr>
          <w:spacing w:val="-1"/>
        </w:rPr>
        <w:t>Contact</w:t>
      </w:r>
      <w:r>
        <w:rPr>
          <w:spacing w:val="-12"/>
        </w:rPr>
        <w:t xml:space="preserve"> </w:t>
      </w:r>
      <w:r>
        <w:rPr>
          <w:spacing w:val="-1"/>
        </w:rPr>
        <w:t>Phone</w:t>
      </w:r>
    </w:p>
    <w:p w14:paraId="699FD116" w14:textId="77777777" w:rsidR="00CD1F0D" w:rsidRDefault="00CD1F0D" w:rsidP="00CD1F0D">
      <w:pPr>
        <w:pStyle w:val="BodyText"/>
        <w:kinsoku w:val="0"/>
        <w:overflowPunct w:val="0"/>
        <w:spacing w:before="9"/>
        <w:ind w:left="0"/>
        <w:rPr>
          <w:sz w:val="22"/>
          <w:szCs w:val="22"/>
        </w:rPr>
      </w:pPr>
    </w:p>
    <w:p w14:paraId="33253B98" w14:textId="77777777" w:rsidR="00CD1F0D" w:rsidRDefault="00CD1F0D" w:rsidP="00CD1F0D">
      <w:pPr>
        <w:pStyle w:val="BodyText"/>
        <w:numPr>
          <w:ilvl w:val="0"/>
          <w:numId w:val="7"/>
        </w:numPr>
        <w:tabs>
          <w:tab w:val="left" w:pos="820"/>
        </w:tabs>
        <w:kinsoku w:val="0"/>
        <w:overflowPunct w:val="0"/>
        <w:ind w:left="819" w:right="1743" w:hanging="359"/>
        <w:rPr>
          <w:color w:val="000000"/>
        </w:rPr>
      </w:pPr>
      <w:r>
        <w:rPr>
          <w:spacing w:val="-1"/>
        </w:rPr>
        <w:t>Once</w:t>
      </w:r>
      <w:r>
        <w:rPr>
          <w:spacing w:val="-5"/>
        </w:rPr>
        <w:t xml:space="preserve"> </w:t>
      </w:r>
      <w:r>
        <w:rPr>
          <w:spacing w:val="-1"/>
        </w:rPr>
        <w:t>the</w:t>
      </w:r>
      <w:r>
        <w:rPr>
          <w:spacing w:val="-5"/>
        </w:rPr>
        <w:t xml:space="preserve"> </w:t>
      </w:r>
      <w:r>
        <w:t>above</w:t>
      </w:r>
      <w:r>
        <w:rPr>
          <w:spacing w:val="-1"/>
        </w:rPr>
        <w:t xml:space="preserve"> steps</w:t>
      </w:r>
      <w:r>
        <w:rPr>
          <w:spacing w:val="-6"/>
        </w:rPr>
        <w:t xml:space="preserve"> </w:t>
      </w:r>
      <w:r>
        <w:t>are</w:t>
      </w:r>
      <w:r>
        <w:rPr>
          <w:spacing w:val="-5"/>
        </w:rPr>
        <w:t xml:space="preserve"> </w:t>
      </w:r>
      <w:r>
        <w:t>completed,</w:t>
      </w:r>
      <w:r>
        <w:rPr>
          <w:spacing w:val="-3"/>
        </w:rPr>
        <w:t xml:space="preserve"> </w:t>
      </w:r>
      <w:r>
        <w:rPr>
          <w:spacing w:val="-1"/>
        </w:rPr>
        <w:t>send</w:t>
      </w:r>
      <w:r>
        <w:rPr>
          <w:spacing w:val="-4"/>
        </w:rPr>
        <w:t xml:space="preserve"> </w:t>
      </w:r>
      <w:r>
        <w:rPr>
          <w:spacing w:val="-1"/>
        </w:rPr>
        <w:t>the</w:t>
      </w:r>
      <w:r>
        <w:rPr>
          <w:spacing w:val="-4"/>
        </w:rPr>
        <w:t xml:space="preserve"> </w:t>
      </w:r>
      <w:r>
        <w:rPr>
          <w:spacing w:val="-1"/>
        </w:rPr>
        <w:t>e-mail</w:t>
      </w:r>
      <w:r>
        <w:rPr>
          <w:spacing w:val="-3"/>
        </w:rPr>
        <w:t xml:space="preserve"> </w:t>
      </w:r>
      <w:r>
        <w:t>message</w:t>
      </w:r>
      <w:r>
        <w:rPr>
          <w:spacing w:val="-2"/>
        </w:rPr>
        <w:t xml:space="preserve"> </w:t>
      </w:r>
      <w:r>
        <w:rPr>
          <w:spacing w:val="-1"/>
        </w:rPr>
        <w:t>with</w:t>
      </w:r>
      <w:r>
        <w:rPr>
          <w:spacing w:val="-5"/>
        </w:rPr>
        <w:t xml:space="preserve"> </w:t>
      </w:r>
      <w:r>
        <w:t>the</w:t>
      </w:r>
      <w:r>
        <w:rPr>
          <w:spacing w:val="-5"/>
        </w:rPr>
        <w:t xml:space="preserve"> </w:t>
      </w:r>
      <w:r>
        <w:rPr>
          <w:spacing w:val="-1"/>
        </w:rPr>
        <w:t>attached</w:t>
      </w:r>
      <w:r>
        <w:rPr>
          <w:spacing w:val="-4"/>
        </w:rPr>
        <w:t xml:space="preserve"> </w:t>
      </w:r>
      <w:r>
        <w:rPr>
          <w:spacing w:val="-1"/>
        </w:rPr>
        <w:t>encrypted</w:t>
      </w:r>
      <w:r>
        <w:rPr>
          <w:spacing w:val="-3"/>
        </w:rPr>
        <w:t xml:space="preserve"> </w:t>
      </w:r>
      <w:r>
        <w:rPr>
          <w:spacing w:val="-1"/>
        </w:rPr>
        <w:t>file</w:t>
      </w:r>
      <w:r>
        <w:rPr>
          <w:spacing w:val="-5"/>
        </w:rPr>
        <w:t xml:space="preserve"> </w:t>
      </w:r>
      <w:r>
        <w:rPr>
          <w:spacing w:val="-1"/>
        </w:rPr>
        <w:t>to</w:t>
      </w:r>
      <w:r>
        <w:rPr>
          <w:w w:val="99"/>
        </w:rPr>
        <w:t xml:space="preserve"> </w:t>
      </w:r>
      <w:r>
        <w:rPr>
          <w:color w:val="0000FF"/>
          <w:w w:val="99"/>
        </w:rPr>
        <w:t xml:space="preserve"> </w:t>
      </w:r>
      <w:hyperlink r:id="rId13" w:history="1">
        <w:r>
          <w:rPr>
            <w:color w:val="0000FF"/>
            <w:u w:val="single"/>
          </w:rPr>
          <w:t>CRASUB@FRB.GOV</w:t>
        </w:r>
        <w:r>
          <w:rPr>
            <w:color w:val="000000"/>
          </w:rPr>
          <w:t>.</w:t>
        </w:r>
      </w:hyperlink>
    </w:p>
    <w:p w14:paraId="366C00B3" w14:textId="77777777" w:rsidR="00CD1F0D" w:rsidRDefault="00CD1F0D" w:rsidP="00CD1F0D">
      <w:pPr>
        <w:pStyle w:val="BodyText"/>
        <w:kinsoku w:val="0"/>
        <w:overflowPunct w:val="0"/>
        <w:spacing w:before="5"/>
        <w:ind w:left="0"/>
        <w:rPr>
          <w:sz w:val="13"/>
          <w:szCs w:val="13"/>
        </w:rPr>
      </w:pPr>
    </w:p>
    <w:p w14:paraId="68639BA1" w14:textId="77777777" w:rsidR="00CD1F0D" w:rsidRDefault="00CD1F0D" w:rsidP="00CD1F0D">
      <w:pPr>
        <w:pStyle w:val="BodyText"/>
        <w:numPr>
          <w:ilvl w:val="0"/>
          <w:numId w:val="7"/>
        </w:numPr>
        <w:tabs>
          <w:tab w:val="left" w:pos="820"/>
        </w:tabs>
        <w:kinsoku w:val="0"/>
        <w:overflowPunct w:val="0"/>
        <w:spacing w:before="73"/>
        <w:ind w:left="819" w:right="136"/>
      </w:pPr>
      <w:r>
        <w:t>Upon</w:t>
      </w:r>
      <w:r>
        <w:rPr>
          <w:spacing w:val="-5"/>
        </w:rPr>
        <w:t xml:space="preserve"> </w:t>
      </w:r>
      <w:r>
        <w:t>receipt</w:t>
      </w:r>
      <w:r>
        <w:rPr>
          <w:spacing w:val="-5"/>
        </w:rPr>
        <w:t xml:space="preserve"> </w:t>
      </w:r>
      <w:r>
        <w:t>of</w:t>
      </w:r>
      <w:r>
        <w:rPr>
          <w:spacing w:val="-5"/>
        </w:rPr>
        <w:t xml:space="preserve"> </w:t>
      </w:r>
      <w:r>
        <w:rPr>
          <w:spacing w:val="-1"/>
        </w:rPr>
        <w:t>your</w:t>
      </w:r>
      <w:r>
        <w:rPr>
          <w:spacing w:val="-4"/>
        </w:rPr>
        <w:t xml:space="preserve"> </w:t>
      </w:r>
      <w:r>
        <w:rPr>
          <w:spacing w:val="-1"/>
        </w:rPr>
        <w:t>submission, you</w:t>
      </w:r>
      <w:r>
        <w:rPr>
          <w:spacing w:val="-3"/>
        </w:rPr>
        <w:t xml:space="preserve"> </w:t>
      </w:r>
      <w:r>
        <w:rPr>
          <w:spacing w:val="-1"/>
        </w:rPr>
        <w:t>will</w:t>
      </w:r>
      <w:r>
        <w:rPr>
          <w:spacing w:val="-4"/>
        </w:rPr>
        <w:t xml:space="preserve"> </w:t>
      </w:r>
      <w:r>
        <w:rPr>
          <w:spacing w:val="-1"/>
        </w:rPr>
        <w:t>received</w:t>
      </w:r>
      <w:r>
        <w:rPr>
          <w:spacing w:val="-3"/>
        </w:rPr>
        <w:t xml:space="preserve"> </w:t>
      </w:r>
      <w:r>
        <w:t>an</w:t>
      </w:r>
      <w:r>
        <w:rPr>
          <w:spacing w:val="-5"/>
        </w:rPr>
        <w:t xml:space="preserve"> </w:t>
      </w:r>
      <w:r>
        <w:rPr>
          <w:spacing w:val="-1"/>
        </w:rPr>
        <w:t>automatic</w:t>
      </w:r>
      <w:r>
        <w:rPr>
          <w:spacing w:val="-4"/>
        </w:rPr>
        <w:t xml:space="preserve"> </w:t>
      </w:r>
      <w:r>
        <w:t>response</w:t>
      </w:r>
      <w:r>
        <w:rPr>
          <w:spacing w:val="-4"/>
        </w:rPr>
        <w:t xml:space="preserve"> </w:t>
      </w:r>
      <w:r>
        <w:rPr>
          <w:spacing w:val="-1"/>
        </w:rPr>
        <w:t>via</w:t>
      </w:r>
      <w:r>
        <w:rPr>
          <w:spacing w:val="-4"/>
        </w:rPr>
        <w:t xml:space="preserve"> </w:t>
      </w:r>
      <w:r>
        <w:rPr>
          <w:spacing w:val="-1"/>
        </w:rPr>
        <w:t>email.</w:t>
      </w:r>
      <w:r>
        <w:rPr>
          <w:spacing w:val="43"/>
        </w:rPr>
        <w:t xml:space="preserve"> </w:t>
      </w:r>
      <w:r>
        <w:t>If</w:t>
      </w:r>
      <w:r>
        <w:rPr>
          <w:spacing w:val="-4"/>
        </w:rPr>
        <w:t xml:space="preserve"> </w:t>
      </w:r>
      <w:r>
        <w:t>you</w:t>
      </w:r>
      <w:r>
        <w:rPr>
          <w:spacing w:val="-5"/>
        </w:rPr>
        <w:t xml:space="preserve"> </w:t>
      </w:r>
      <w:r>
        <w:t>do</w:t>
      </w:r>
      <w:r>
        <w:rPr>
          <w:spacing w:val="-3"/>
        </w:rPr>
        <w:t xml:space="preserve"> </w:t>
      </w:r>
      <w:r>
        <w:rPr>
          <w:spacing w:val="-1"/>
        </w:rPr>
        <w:t>not</w:t>
      </w:r>
      <w:r>
        <w:rPr>
          <w:spacing w:val="-4"/>
        </w:rPr>
        <w:t xml:space="preserve"> </w:t>
      </w:r>
      <w:r>
        <w:rPr>
          <w:spacing w:val="-1"/>
        </w:rPr>
        <w:t>receive</w:t>
      </w:r>
      <w:r>
        <w:rPr>
          <w:spacing w:val="-4"/>
        </w:rPr>
        <w:t xml:space="preserve"> </w:t>
      </w:r>
      <w:r>
        <w:t>a</w:t>
      </w:r>
      <w:r>
        <w:rPr>
          <w:spacing w:val="-4"/>
        </w:rPr>
        <w:t xml:space="preserve"> </w:t>
      </w:r>
      <w:r>
        <w:t>reply</w:t>
      </w:r>
      <w:r>
        <w:rPr>
          <w:spacing w:val="81"/>
          <w:w w:val="99"/>
        </w:rPr>
        <w:t xml:space="preserve"> </w:t>
      </w:r>
      <w:r>
        <w:rPr>
          <w:spacing w:val="-1"/>
        </w:rPr>
        <w:t>within</w:t>
      </w:r>
      <w:r>
        <w:rPr>
          <w:spacing w:val="-6"/>
        </w:rPr>
        <w:t xml:space="preserve"> </w:t>
      </w:r>
      <w:r>
        <w:t>48</w:t>
      </w:r>
      <w:r>
        <w:rPr>
          <w:spacing w:val="-4"/>
        </w:rPr>
        <w:t xml:space="preserve"> </w:t>
      </w:r>
      <w:r>
        <w:rPr>
          <w:spacing w:val="-1"/>
        </w:rPr>
        <w:t>hours,</w:t>
      </w:r>
      <w:r>
        <w:rPr>
          <w:spacing w:val="-4"/>
        </w:rPr>
        <w:t xml:space="preserve"> </w:t>
      </w:r>
      <w:r>
        <w:rPr>
          <w:spacing w:val="-1"/>
        </w:rPr>
        <w:t>please</w:t>
      </w:r>
      <w:r>
        <w:rPr>
          <w:spacing w:val="-5"/>
        </w:rPr>
        <w:t xml:space="preserve"> </w:t>
      </w:r>
      <w:r>
        <w:rPr>
          <w:spacing w:val="-1"/>
        </w:rPr>
        <w:t>resend</w:t>
      </w:r>
      <w:r>
        <w:rPr>
          <w:spacing w:val="-4"/>
        </w:rPr>
        <w:t xml:space="preserve"> </w:t>
      </w:r>
      <w:r>
        <w:rPr>
          <w:spacing w:val="-1"/>
        </w:rPr>
        <w:t>the</w:t>
      </w:r>
      <w:r>
        <w:rPr>
          <w:spacing w:val="-5"/>
        </w:rPr>
        <w:t xml:space="preserve"> </w:t>
      </w:r>
      <w:r>
        <w:rPr>
          <w:spacing w:val="-1"/>
        </w:rPr>
        <w:t>file.</w:t>
      </w:r>
      <w:r>
        <w:rPr>
          <w:spacing w:val="41"/>
        </w:rPr>
        <w:t xml:space="preserve"> </w:t>
      </w:r>
      <w:r>
        <w:t>This</w:t>
      </w:r>
      <w:r>
        <w:rPr>
          <w:spacing w:val="-6"/>
        </w:rPr>
        <w:t xml:space="preserve"> </w:t>
      </w:r>
      <w:r>
        <w:rPr>
          <w:spacing w:val="-1"/>
        </w:rPr>
        <w:t>automatic</w:t>
      </w:r>
      <w:r>
        <w:rPr>
          <w:spacing w:val="-5"/>
        </w:rPr>
        <w:t xml:space="preserve"> </w:t>
      </w:r>
      <w:r>
        <w:rPr>
          <w:spacing w:val="-1"/>
        </w:rPr>
        <w:t>response</w:t>
      </w:r>
      <w:r>
        <w:rPr>
          <w:spacing w:val="-5"/>
        </w:rPr>
        <w:t xml:space="preserve"> </w:t>
      </w:r>
      <w:r>
        <w:t>ONLY</w:t>
      </w:r>
      <w:r>
        <w:rPr>
          <w:spacing w:val="-5"/>
        </w:rPr>
        <w:t xml:space="preserve"> </w:t>
      </w:r>
      <w:r>
        <w:rPr>
          <w:spacing w:val="-1"/>
        </w:rPr>
        <w:t>confirms</w:t>
      </w:r>
      <w:r>
        <w:rPr>
          <w:spacing w:val="-6"/>
        </w:rPr>
        <w:t xml:space="preserve"> </w:t>
      </w:r>
      <w:r>
        <w:t>that</w:t>
      </w:r>
      <w:r>
        <w:rPr>
          <w:spacing w:val="-3"/>
        </w:rPr>
        <w:t xml:space="preserve"> </w:t>
      </w:r>
      <w:r>
        <w:rPr>
          <w:spacing w:val="-2"/>
        </w:rPr>
        <w:t xml:space="preserve">we </w:t>
      </w:r>
      <w:r>
        <w:rPr>
          <w:spacing w:val="-1"/>
        </w:rPr>
        <w:t>successfully</w:t>
      </w:r>
      <w:r>
        <w:rPr>
          <w:spacing w:val="-6"/>
        </w:rPr>
        <w:t xml:space="preserve"> </w:t>
      </w:r>
      <w:r>
        <w:rPr>
          <w:spacing w:val="-1"/>
        </w:rPr>
        <w:t>received</w:t>
      </w:r>
      <w:r>
        <w:rPr>
          <w:spacing w:val="-2"/>
        </w:rPr>
        <w:t xml:space="preserve"> </w:t>
      </w:r>
      <w:r>
        <w:rPr>
          <w:spacing w:val="-1"/>
        </w:rPr>
        <w:t>your</w:t>
      </w:r>
      <w:r>
        <w:rPr>
          <w:spacing w:val="115"/>
          <w:w w:val="99"/>
        </w:rPr>
        <w:t xml:space="preserve"> </w:t>
      </w:r>
      <w:r>
        <w:rPr>
          <w:spacing w:val="-1"/>
        </w:rPr>
        <w:t>e-mail</w:t>
      </w:r>
      <w:r>
        <w:rPr>
          <w:spacing w:val="-4"/>
        </w:rPr>
        <w:t xml:space="preserve"> </w:t>
      </w:r>
      <w:r>
        <w:rPr>
          <w:spacing w:val="-1"/>
        </w:rPr>
        <w:t>message;</w:t>
      </w:r>
      <w:r>
        <w:rPr>
          <w:spacing w:val="-6"/>
        </w:rPr>
        <w:t xml:space="preserve"> </w:t>
      </w:r>
      <w:r>
        <w:rPr>
          <w:spacing w:val="-1"/>
        </w:rPr>
        <w:t>it</w:t>
      </w:r>
      <w:r>
        <w:rPr>
          <w:spacing w:val="-5"/>
        </w:rPr>
        <w:t xml:space="preserve"> </w:t>
      </w:r>
      <w:r>
        <w:t>DOES</w:t>
      </w:r>
      <w:r>
        <w:rPr>
          <w:spacing w:val="-6"/>
        </w:rPr>
        <w:t xml:space="preserve"> </w:t>
      </w:r>
      <w:r>
        <w:t>NOT</w:t>
      </w:r>
      <w:r>
        <w:rPr>
          <w:spacing w:val="-3"/>
        </w:rPr>
        <w:t xml:space="preserve"> </w:t>
      </w:r>
      <w:r>
        <w:rPr>
          <w:spacing w:val="-1"/>
        </w:rPr>
        <w:t>confirm</w:t>
      </w:r>
      <w:r>
        <w:rPr>
          <w:spacing w:val="-6"/>
        </w:rPr>
        <w:t xml:space="preserve"> </w:t>
      </w:r>
      <w:r>
        <w:rPr>
          <w:spacing w:val="-1"/>
        </w:rPr>
        <w:t>that</w:t>
      </w:r>
      <w:r>
        <w:rPr>
          <w:spacing w:val="-6"/>
        </w:rPr>
        <w:t xml:space="preserve"> </w:t>
      </w:r>
      <w:r>
        <w:t>a</w:t>
      </w:r>
      <w:r>
        <w:rPr>
          <w:spacing w:val="-6"/>
        </w:rPr>
        <w:t xml:space="preserve"> </w:t>
      </w:r>
      <w:r>
        <w:rPr>
          <w:spacing w:val="-1"/>
        </w:rPr>
        <w:t>compliant</w:t>
      </w:r>
      <w:r>
        <w:rPr>
          <w:spacing w:val="-5"/>
        </w:rPr>
        <w:t xml:space="preserve"> </w:t>
      </w:r>
      <w:r>
        <w:rPr>
          <w:spacing w:val="-1"/>
        </w:rPr>
        <w:t>encrypted</w:t>
      </w:r>
      <w:r>
        <w:rPr>
          <w:spacing w:val="-5"/>
        </w:rPr>
        <w:t xml:space="preserve"> </w:t>
      </w:r>
      <w:r>
        <w:rPr>
          <w:spacing w:val="-1"/>
        </w:rPr>
        <w:t>file</w:t>
      </w:r>
      <w:r>
        <w:rPr>
          <w:spacing w:val="-6"/>
        </w:rPr>
        <w:t xml:space="preserve"> </w:t>
      </w:r>
      <w:r>
        <w:rPr>
          <w:spacing w:val="-1"/>
        </w:rPr>
        <w:t>(cRID_Agency_year.enc)</w:t>
      </w:r>
      <w:r>
        <w:rPr>
          <w:spacing w:val="-2"/>
        </w:rPr>
        <w:t xml:space="preserve"> was</w:t>
      </w:r>
      <w:r>
        <w:rPr>
          <w:spacing w:val="-7"/>
        </w:rPr>
        <w:t xml:space="preserve"> </w:t>
      </w:r>
      <w:r>
        <w:t>attached.</w:t>
      </w:r>
      <w:r>
        <w:rPr>
          <w:spacing w:val="40"/>
        </w:rPr>
        <w:t xml:space="preserve"> </w:t>
      </w:r>
      <w:r>
        <w:rPr>
          <w:spacing w:val="1"/>
        </w:rPr>
        <w:t>To</w:t>
      </w:r>
      <w:r>
        <w:rPr>
          <w:spacing w:val="109"/>
          <w:w w:val="99"/>
        </w:rPr>
        <w:t xml:space="preserve"> </w:t>
      </w:r>
      <w:r>
        <w:rPr>
          <w:spacing w:val="-1"/>
        </w:rPr>
        <w:t>ensure</w:t>
      </w:r>
      <w:r>
        <w:rPr>
          <w:spacing w:val="-6"/>
        </w:rPr>
        <w:t xml:space="preserve"> </w:t>
      </w:r>
      <w:r>
        <w:rPr>
          <w:spacing w:val="-1"/>
        </w:rPr>
        <w:t>that</w:t>
      </w:r>
      <w:r>
        <w:rPr>
          <w:spacing w:val="-3"/>
        </w:rPr>
        <w:t xml:space="preserve"> </w:t>
      </w:r>
      <w:r>
        <w:rPr>
          <w:spacing w:val="-1"/>
        </w:rPr>
        <w:t>your</w:t>
      </w:r>
      <w:r>
        <w:rPr>
          <w:spacing w:val="-4"/>
        </w:rPr>
        <w:t xml:space="preserve"> </w:t>
      </w:r>
      <w:r>
        <w:t>submission</w:t>
      </w:r>
      <w:r>
        <w:rPr>
          <w:spacing w:val="-6"/>
        </w:rPr>
        <w:t xml:space="preserve"> </w:t>
      </w:r>
      <w:r>
        <w:rPr>
          <w:spacing w:val="-1"/>
        </w:rPr>
        <w:t>is</w:t>
      </w:r>
      <w:r>
        <w:rPr>
          <w:spacing w:val="-2"/>
        </w:rPr>
        <w:t xml:space="preserve"> </w:t>
      </w:r>
      <w:r>
        <w:rPr>
          <w:spacing w:val="-1"/>
        </w:rPr>
        <w:t>marked</w:t>
      </w:r>
      <w:r>
        <w:rPr>
          <w:spacing w:val="-4"/>
        </w:rPr>
        <w:t xml:space="preserve"> </w:t>
      </w:r>
      <w:r>
        <w:t>as</w:t>
      </w:r>
      <w:r>
        <w:rPr>
          <w:spacing w:val="-6"/>
        </w:rPr>
        <w:t xml:space="preserve"> </w:t>
      </w:r>
      <w:r>
        <w:t>on</w:t>
      </w:r>
      <w:r>
        <w:rPr>
          <w:spacing w:val="-6"/>
        </w:rPr>
        <w:t xml:space="preserve"> </w:t>
      </w:r>
      <w:r>
        <w:rPr>
          <w:spacing w:val="-1"/>
        </w:rPr>
        <w:t>time,</w:t>
      </w:r>
      <w:r>
        <w:rPr>
          <w:spacing w:val="-4"/>
        </w:rPr>
        <w:t xml:space="preserve"> </w:t>
      </w:r>
      <w:r>
        <w:t>promptly</w:t>
      </w:r>
      <w:r>
        <w:rPr>
          <w:spacing w:val="-6"/>
        </w:rPr>
        <w:t xml:space="preserve"> </w:t>
      </w:r>
      <w:r>
        <w:rPr>
          <w:spacing w:val="-1"/>
        </w:rPr>
        <w:t>respond</w:t>
      </w:r>
      <w:r>
        <w:rPr>
          <w:spacing w:val="-4"/>
        </w:rPr>
        <w:t xml:space="preserve"> </w:t>
      </w:r>
      <w:r>
        <w:rPr>
          <w:spacing w:val="-1"/>
        </w:rPr>
        <w:t>to</w:t>
      </w:r>
      <w:r>
        <w:rPr>
          <w:spacing w:val="-5"/>
        </w:rPr>
        <w:t xml:space="preserve"> </w:t>
      </w:r>
      <w:r>
        <w:rPr>
          <w:spacing w:val="-1"/>
        </w:rPr>
        <w:t>all</w:t>
      </w:r>
      <w:r>
        <w:rPr>
          <w:spacing w:val="-5"/>
        </w:rPr>
        <w:t xml:space="preserve"> </w:t>
      </w:r>
      <w:r>
        <w:rPr>
          <w:spacing w:val="-1"/>
        </w:rPr>
        <w:t>correspondence</w:t>
      </w:r>
      <w:r>
        <w:rPr>
          <w:spacing w:val="-5"/>
        </w:rPr>
        <w:t xml:space="preserve"> </w:t>
      </w:r>
      <w:r>
        <w:rPr>
          <w:spacing w:val="-1"/>
        </w:rPr>
        <w:t>regarding</w:t>
      </w:r>
      <w:r>
        <w:rPr>
          <w:spacing w:val="-4"/>
        </w:rPr>
        <w:t xml:space="preserve"> </w:t>
      </w:r>
      <w:r>
        <w:t>CRA</w:t>
      </w:r>
      <w:r>
        <w:rPr>
          <w:spacing w:val="75"/>
          <w:w w:val="99"/>
        </w:rPr>
        <w:t xml:space="preserve"> </w:t>
      </w:r>
      <w:r>
        <w:rPr>
          <w:spacing w:val="-1"/>
        </w:rPr>
        <w:t>processing.</w:t>
      </w:r>
    </w:p>
    <w:p w14:paraId="50567011" w14:textId="77777777" w:rsidR="00CD1F0D" w:rsidRDefault="00CD1F0D" w:rsidP="00CD1F0D">
      <w:pPr>
        <w:pStyle w:val="BodyText"/>
        <w:kinsoku w:val="0"/>
        <w:overflowPunct w:val="0"/>
        <w:spacing w:before="10"/>
        <w:ind w:left="0"/>
        <w:rPr>
          <w:sz w:val="19"/>
          <w:szCs w:val="19"/>
        </w:rPr>
      </w:pPr>
    </w:p>
    <w:p w14:paraId="1F160A54" w14:textId="77777777" w:rsidR="00CD1F0D" w:rsidRDefault="00CD1F0D" w:rsidP="00CD1F0D">
      <w:pPr>
        <w:pStyle w:val="BodyText"/>
        <w:numPr>
          <w:ilvl w:val="0"/>
          <w:numId w:val="7"/>
        </w:numPr>
        <w:tabs>
          <w:tab w:val="left" w:pos="820"/>
        </w:tabs>
        <w:kinsoku w:val="0"/>
        <w:overflowPunct w:val="0"/>
        <w:ind w:left="819" w:right="414"/>
      </w:pPr>
      <w:r>
        <w:t>The</w:t>
      </w:r>
      <w:r>
        <w:rPr>
          <w:spacing w:val="-5"/>
        </w:rPr>
        <w:t xml:space="preserve"> </w:t>
      </w:r>
      <w:r>
        <w:rPr>
          <w:spacing w:val="-1"/>
        </w:rPr>
        <w:t>following</w:t>
      </w:r>
      <w:r>
        <w:rPr>
          <w:spacing w:val="-5"/>
        </w:rPr>
        <w:t xml:space="preserve"> </w:t>
      </w:r>
      <w:r>
        <w:t>information</w:t>
      </w:r>
      <w:r>
        <w:rPr>
          <w:spacing w:val="-6"/>
        </w:rPr>
        <w:t xml:space="preserve"> </w:t>
      </w:r>
      <w:r>
        <w:rPr>
          <w:spacing w:val="-1"/>
        </w:rPr>
        <w:t>highlights</w:t>
      </w:r>
      <w:r>
        <w:rPr>
          <w:spacing w:val="-5"/>
        </w:rPr>
        <w:t xml:space="preserve"> </w:t>
      </w:r>
      <w:r>
        <w:t>the</w:t>
      </w:r>
      <w:r>
        <w:rPr>
          <w:spacing w:val="-5"/>
        </w:rPr>
        <w:t xml:space="preserve"> </w:t>
      </w:r>
      <w:r>
        <w:rPr>
          <w:spacing w:val="-1"/>
        </w:rPr>
        <w:t>action</w:t>
      </w:r>
      <w:r>
        <w:rPr>
          <w:spacing w:val="-5"/>
        </w:rPr>
        <w:t xml:space="preserve"> </w:t>
      </w:r>
      <w:r>
        <w:t>that</w:t>
      </w:r>
      <w:r>
        <w:rPr>
          <w:spacing w:val="-5"/>
        </w:rPr>
        <w:t xml:space="preserve"> </w:t>
      </w:r>
      <w:r>
        <w:rPr>
          <w:spacing w:val="-1"/>
        </w:rPr>
        <w:t>is</w:t>
      </w:r>
      <w:r>
        <w:rPr>
          <w:spacing w:val="-5"/>
        </w:rPr>
        <w:t xml:space="preserve"> </w:t>
      </w:r>
      <w:r>
        <w:t>required</w:t>
      </w:r>
      <w:r>
        <w:rPr>
          <w:spacing w:val="-4"/>
        </w:rPr>
        <w:t xml:space="preserve"> </w:t>
      </w:r>
      <w:r>
        <w:rPr>
          <w:spacing w:val="-1"/>
        </w:rPr>
        <w:t>to</w:t>
      </w:r>
      <w:r>
        <w:rPr>
          <w:spacing w:val="-4"/>
        </w:rPr>
        <w:t xml:space="preserve"> </w:t>
      </w:r>
      <w:r>
        <w:t>be</w:t>
      </w:r>
      <w:r>
        <w:rPr>
          <w:spacing w:val="-4"/>
        </w:rPr>
        <w:t xml:space="preserve"> </w:t>
      </w:r>
      <w:r>
        <w:rPr>
          <w:spacing w:val="-1"/>
        </w:rPr>
        <w:t>taken</w:t>
      </w:r>
      <w:r>
        <w:rPr>
          <w:spacing w:val="-5"/>
        </w:rPr>
        <w:t xml:space="preserve"> </w:t>
      </w:r>
      <w:r>
        <w:t>on</w:t>
      </w:r>
      <w:r>
        <w:rPr>
          <w:spacing w:val="-4"/>
        </w:rPr>
        <w:t xml:space="preserve"> </w:t>
      </w:r>
      <w:r>
        <w:rPr>
          <w:spacing w:val="-2"/>
        </w:rPr>
        <w:t>your</w:t>
      </w:r>
      <w:r>
        <w:rPr>
          <w:spacing w:val="-4"/>
        </w:rPr>
        <w:t xml:space="preserve"> </w:t>
      </w:r>
      <w:r>
        <w:t>CRA data</w:t>
      </w:r>
      <w:r>
        <w:rPr>
          <w:spacing w:val="-4"/>
        </w:rPr>
        <w:t xml:space="preserve"> </w:t>
      </w:r>
      <w:r>
        <w:rPr>
          <w:spacing w:val="-1"/>
        </w:rPr>
        <w:t>submission.</w:t>
      </w:r>
      <w:r>
        <w:rPr>
          <w:spacing w:val="42"/>
        </w:rPr>
        <w:t xml:space="preserve"> </w:t>
      </w:r>
      <w:r>
        <w:t>If</w:t>
      </w:r>
      <w:r>
        <w:rPr>
          <w:spacing w:val="-7"/>
        </w:rPr>
        <w:t xml:space="preserve"> </w:t>
      </w:r>
      <w:r>
        <w:t>a</w:t>
      </w:r>
      <w:r>
        <w:rPr>
          <w:spacing w:val="79"/>
          <w:w w:val="99"/>
        </w:rPr>
        <w:t xml:space="preserve"> </w:t>
      </w:r>
      <w:r>
        <w:rPr>
          <w:spacing w:val="-1"/>
        </w:rPr>
        <w:t>compliant</w:t>
      </w:r>
      <w:r>
        <w:rPr>
          <w:spacing w:val="-5"/>
        </w:rPr>
        <w:t xml:space="preserve"> </w:t>
      </w:r>
      <w:r>
        <w:rPr>
          <w:spacing w:val="-1"/>
        </w:rPr>
        <w:t>file</w:t>
      </w:r>
      <w:r>
        <w:rPr>
          <w:spacing w:val="-4"/>
        </w:rPr>
        <w:t xml:space="preserve"> </w:t>
      </w:r>
      <w:r>
        <w:rPr>
          <w:spacing w:val="-1"/>
        </w:rPr>
        <w:t>was</w:t>
      </w:r>
      <w:r>
        <w:rPr>
          <w:spacing w:val="-7"/>
        </w:rPr>
        <w:t xml:space="preserve"> </w:t>
      </w:r>
      <w:r>
        <w:rPr>
          <w:spacing w:val="-1"/>
        </w:rPr>
        <w:t>successfully</w:t>
      </w:r>
      <w:r>
        <w:rPr>
          <w:spacing w:val="-7"/>
        </w:rPr>
        <w:t xml:space="preserve"> </w:t>
      </w:r>
      <w:r>
        <w:rPr>
          <w:spacing w:val="-1"/>
        </w:rPr>
        <w:t>received</w:t>
      </w:r>
      <w:r>
        <w:rPr>
          <w:spacing w:val="-6"/>
        </w:rPr>
        <w:t xml:space="preserve"> </w:t>
      </w:r>
      <w:r>
        <w:rPr>
          <w:spacing w:val="-1"/>
        </w:rPr>
        <w:t>and</w:t>
      </w:r>
      <w:r>
        <w:rPr>
          <w:spacing w:val="-5"/>
        </w:rPr>
        <w:t xml:space="preserve"> </w:t>
      </w:r>
      <w:r>
        <w:t>processed,</w:t>
      </w:r>
      <w:r>
        <w:rPr>
          <w:spacing w:val="-5"/>
        </w:rPr>
        <w:t xml:space="preserve"> </w:t>
      </w:r>
      <w:r>
        <w:rPr>
          <w:spacing w:val="-1"/>
        </w:rPr>
        <w:t>expect</w:t>
      </w:r>
      <w:r>
        <w:rPr>
          <w:spacing w:val="-7"/>
        </w:rPr>
        <w:t xml:space="preserve"> </w:t>
      </w:r>
      <w:r>
        <w:rPr>
          <w:spacing w:val="-1"/>
        </w:rPr>
        <w:t>the</w:t>
      </w:r>
      <w:r>
        <w:rPr>
          <w:spacing w:val="-6"/>
        </w:rPr>
        <w:t xml:space="preserve"> </w:t>
      </w:r>
      <w:r>
        <w:rPr>
          <w:spacing w:val="-1"/>
        </w:rPr>
        <w:t>following:</w:t>
      </w:r>
    </w:p>
    <w:p w14:paraId="2B96FD4D" w14:textId="77777777" w:rsidR="00CD1F0D" w:rsidRDefault="00CD1F0D" w:rsidP="00CD1F0D">
      <w:pPr>
        <w:pStyle w:val="BodyText"/>
        <w:kinsoku w:val="0"/>
        <w:overflowPunct w:val="0"/>
        <w:spacing w:before="1"/>
        <w:ind w:left="0"/>
      </w:pPr>
    </w:p>
    <w:p w14:paraId="5A804312" w14:textId="77777777" w:rsidR="00CD1F0D" w:rsidRDefault="00CD1F0D" w:rsidP="00CD1F0D">
      <w:pPr>
        <w:pStyle w:val="BodyText"/>
        <w:numPr>
          <w:ilvl w:val="0"/>
          <w:numId w:val="5"/>
        </w:numPr>
        <w:tabs>
          <w:tab w:val="left" w:pos="1180"/>
        </w:tabs>
        <w:kinsoku w:val="0"/>
        <w:overflowPunct w:val="0"/>
        <w:ind w:right="136"/>
      </w:pPr>
      <w:r>
        <w:rPr>
          <w:spacing w:val="-1"/>
        </w:rPr>
        <w:t>Your</w:t>
      </w:r>
      <w:r>
        <w:rPr>
          <w:spacing w:val="-4"/>
        </w:rPr>
        <w:t xml:space="preserve"> </w:t>
      </w:r>
      <w:r>
        <w:rPr>
          <w:spacing w:val="-1"/>
        </w:rPr>
        <w:t>institution’s</w:t>
      </w:r>
      <w:r>
        <w:rPr>
          <w:spacing w:val="-3"/>
        </w:rPr>
        <w:t xml:space="preserve"> </w:t>
      </w:r>
      <w:r>
        <w:t>CRA</w:t>
      </w:r>
      <w:r>
        <w:rPr>
          <w:spacing w:val="-6"/>
        </w:rPr>
        <w:t xml:space="preserve"> </w:t>
      </w:r>
      <w:r>
        <w:t>data</w:t>
      </w:r>
      <w:r>
        <w:rPr>
          <w:spacing w:val="-2"/>
        </w:rPr>
        <w:t xml:space="preserve"> </w:t>
      </w:r>
      <w:r>
        <w:rPr>
          <w:spacing w:val="-1"/>
        </w:rPr>
        <w:t>file will</w:t>
      </w:r>
      <w:r>
        <w:rPr>
          <w:spacing w:val="-5"/>
        </w:rPr>
        <w:t xml:space="preserve"> </w:t>
      </w:r>
      <w:r>
        <w:t>be</w:t>
      </w:r>
      <w:r>
        <w:rPr>
          <w:spacing w:val="-4"/>
        </w:rPr>
        <w:t xml:space="preserve"> </w:t>
      </w:r>
      <w:r>
        <w:t>processed</w:t>
      </w:r>
      <w:r>
        <w:rPr>
          <w:spacing w:val="-4"/>
        </w:rPr>
        <w:t xml:space="preserve"> </w:t>
      </w:r>
      <w:r>
        <w:rPr>
          <w:spacing w:val="-1"/>
        </w:rPr>
        <w:t>and</w:t>
      </w:r>
      <w:r>
        <w:rPr>
          <w:spacing w:val="-3"/>
        </w:rPr>
        <w:t xml:space="preserve"> </w:t>
      </w:r>
      <w:r>
        <w:t>an</w:t>
      </w:r>
      <w:r>
        <w:rPr>
          <w:spacing w:val="-6"/>
        </w:rPr>
        <w:t xml:space="preserve"> </w:t>
      </w:r>
      <w:r>
        <w:rPr>
          <w:spacing w:val="-1"/>
        </w:rPr>
        <w:t>Institution</w:t>
      </w:r>
      <w:r>
        <w:rPr>
          <w:spacing w:val="-5"/>
        </w:rPr>
        <w:t xml:space="preserve"> </w:t>
      </w:r>
      <w:r>
        <w:rPr>
          <w:spacing w:val="-1"/>
        </w:rPr>
        <w:t>Register</w:t>
      </w:r>
      <w:r>
        <w:rPr>
          <w:spacing w:val="-4"/>
        </w:rPr>
        <w:t xml:space="preserve"> </w:t>
      </w:r>
      <w:r>
        <w:t>Summary</w:t>
      </w:r>
      <w:r>
        <w:rPr>
          <w:spacing w:val="-8"/>
        </w:rPr>
        <w:t xml:space="preserve"> </w:t>
      </w:r>
      <w:r>
        <w:t>(IRS)</w:t>
      </w:r>
      <w:r>
        <w:rPr>
          <w:spacing w:val="-1"/>
        </w:rPr>
        <w:t xml:space="preserve"> will</w:t>
      </w:r>
      <w:r>
        <w:rPr>
          <w:spacing w:val="-5"/>
        </w:rPr>
        <w:t xml:space="preserve"> </w:t>
      </w:r>
      <w:r>
        <w:t>be</w:t>
      </w:r>
      <w:r>
        <w:rPr>
          <w:spacing w:val="-4"/>
        </w:rPr>
        <w:t xml:space="preserve"> </w:t>
      </w:r>
      <w:r>
        <w:rPr>
          <w:spacing w:val="-1"/>
        </w:rPr>
        <w:t>sent</w:t>
      </w:r>
      <w:r>
        <w:rPr>
          <w:spacing w:val="-3"/>
        </w:rPr>
        <w:t xml:space="preserve"> </w:t>
      </w:r>
      <w:r>
        <w:rPr>
          <w:spacing w:val="-1"/>
        </w:rPr>
        <w:t>via</w:t>
      </w:r>
      <w:r>
        <w:rPr>
          <w:spacing w:val="-4"/>
        </w:rPr>
        <w:t xml:space="preserve"> </w:t>
      </w:r>
      <w:r>
        <w:t>e-</w:t>
      </w:r>
      <w:r>
        <w:rPr>
          <w:spacing w:val="63"/>
          <w:w w:val="99"/>
        </w:rPr>
        <w:t xml:space="preserve"> </w:t>
      </w:r>
      <w:r>
        <w:rPr>
          <w:spacing w:val="-1"/>
        </w:rPr>
        <w:t>mail.</w:t>
      </w:r>
      <w:r>
        <w:rPr>
          <w:spacing w:val="42"/>
        </w:rPr>
        <w:t xml:space="preserve"> </w:t>
      </w:r>
      <w:r>
        <w:rPr>
          <w:spacing w:val="-1"/>
        </w:rPr>
        <w:t>Once</w:t>
      </w:r>
      <w:r>
        <w:rPr>
          <w:spacing w:val="-4"/>
        </w:rPr>
        <w:t xml:space="preserve"> </w:t>
      </w:r>
      <w:r>
        <w:t>the</w:t>
      </w:r>
      <w:r>
        <w:rPr>
          <w:spacing w:val="-5"/>
        </w:rPr>
        <w:t xml:space="preserve"> </w:t>
      </w:r>
      <w:r>
        <w:t>Edit</w:t>
      </w:r>
      <w:r>
        <w:rPr>
          <w:spacing w:val="-4"/>
        </w:rPr>
        <w:t xml:space="preserve"> </w:t>
      </w:r>
      <w:r>
        <w:t>Report</w:t>
      </w:r>
      <w:r>
        <w:rPr>
          <w:spacing w:val="-4"/>
        </w:rPr>
        <w:t xml:space="preserve"> </w:t>
      </w:r>
      <w:r>
        <w:t>and</w:t>
      </w:r>
      <w:r>
        <w:rPr>
          <w:spacing w:val="-4"/>
        </w:rPr>
        <w:t xml:space="preserve"> </w:t>
      </w:r>
      <w:r>
        <w:rPr>
          <w:spacing w:val="-1"/>
        </w:rPr>
        <w:t>IRS</w:t>
      </w:r>
      <w:r>
        <w:rPr>
          <w:spacing w:val="-4"/>
        </w:rPr>
        <w:t xml:space="preserve"> </w:t>
      </w:r>
      <w:r>
        <w:rPr>
          <w:spacing w:val="-1"/>
        </w:rPr>
        <w:t>is</w:t>
      </w:r>
      <w:r>
        <w:rPr>
          <w:spacing w:val="-5"/>
        </w:rPr>
        <w:t xml:space="preserve"> </w:t>
      </w:r>
      <w:r>
        <w:rPr>
          <w:spacing w:val="-1"/>
        </w:rPr>
        <w:t>received</w:t>
      </w:r>
      <w:r>
        <w:rPr>
          <w:spacing w:val="-4"/>
        </w:rPr>
        <w:t xml:space="preserve"> </w:t>
      </w:r>
      <w:r>
        <w:rPr>
          <w:spacing w:val="1"/>
        </w:rPr>
        <w:t>by</w:t>
      </w:r>
      <w:r>
        <w:rPr>
          <w:spacing w:val="-5"/>
        </w:rPr>
        <w:t xml:space="preserve"> </w:t>
      </w:r>
      <w:r>
        <w:rPr>
          <w:spacing w:val="-1"/>
        </w:rPr>
        <w:t>your</w:t>
      </w:r>
      <w:r>
        <w:rPr>
          <w:spacing w:val="-3"/>
        </w:rPr>
        <w:t xml:space="preserve"> </w:t>
      </w:r>
      <w:r>
        <w:rPr>
          <w:spacing w:val="-1"/>
        </w:rPr>
        <w:t>institution,</w:t>
      </w:r>
      <w:r>
        <w:rPr>
          <w:spacing w:val="-4"/>
        </w:rPr>
        <w:t xml:space="preserve"> </w:t>
      </w:r>
      <w:r>
        <w:t>the</w:t>
      </w:r>
      <w:r>
        <w:rPr>
          <w:spacing w:val="-1"/>
        </w:rPr>
        <w:t xml:space="preserve"> following</w:t>
      </w:r>
      <w:r>
        <w:rPr>
          <w:spacing w:val="-5"/>
        </w:rPr>
        <w:t xml:space="preserve"> </w:t>
      </w:r>
      <w:r>
        <w:t>actions</w:t>
      </w:r>
      <w:r>
        <w:rPr>
          <w:spacing w:val="-6"/>
        </w:rPr>
        <w:t xml:space="preserve"> </w:t>
      </w:r>
      <w:r>
        <w:t>are</w:t>
      </w:r>
      <w:r>
        <w:rPr>
          <w:spacing w:val="-4"/>
        </w:rPr>
        <w:t xml:space="preserve"> </w:t>
      </w:r>
      <w:r>
        <w:rPr>
          <w:spacing w:val="-1"/>
        </w:rPr>
        <w:t>required:</w:t>
      </w:r>
    </w:p>
    <w:p w14:paraId="0599EA0D" w14:textId="77777777" w:rsidR="00CD1F0D" w:rsidRDefault="00CD1F0D" w:rsidP="00CD1F0D">
      <w:pPr>
        <w:pStyle w:val="BodyText"/>
        <w:numPr>
          <w:ilvl w:val="1"/>
          <w:numId w:val="5"/>
        </w:numPr>
        <w:tabs>
          <w:tab w:val="left" w:pos="1900"/>
        </w:tabs>
        <w:kinsoku w:val="0"/>
        <w:overflowPunct w:val="0"/>
        <w:spacing w:line="229" w:lineRule="exact"/>
        <w:ind w:hanging="465"/>
      </w:pPr>
      <w:r>
        <w:t>Review</w:t>
      </w:r>
      <w:r>
        <w:rPr>
          <w:spacing w:val="-10"/>
        </w:rPr>
        <w:t xml:space="preserve"> </w:t>
      </w:r>
      <w:r>
        <w:rPr>
          <w:spacing w:val="-1"/>
        </w:rPr>
        <w:t>entire</w:t>
      </w:r>
      <w:r>
        <w:rPr>
          <w:spacing w:val="-6"/>
        </w:rPr>
        <w:t xml:space="preserve"> </w:t>
      </w:r>
      <w:r>
        <w:t>document</w:t>
      </w:r>
      <w:r>
        <w:rPr>
          <w:spacing w:val="-5"/>
        </w:rPr>
        <w:t xml:space="preserve"> </w:t>
      </w:r>
      <w:r>
        <w:rPr>
          <w:spacing w:val="-1"/>
        </w:rPr>
        <w:t>and</w:t>
      </w:r>
      <w:r>
        <w:rPr>
          <w:spacing w:val="-4"/>
        </w:rPr>
        <w:t xml:space="preserve"> </w:t>
      </w:r>
      <w:r>
        <w:t>follow</w:t>
      </w:r>
      <w:r>
        <w:rPr>
          <w:spacing w:val="-10"/>
        </w:rPr>
        <w:t xml:space="preserve"> </w:t>
      </w:r>
      <w:r>
        <w:rPr>
          <w:spacing w:val="-1"/>
        </w:rPr>
        <w:t>the</w:t>
      </w:r>
      <w:r>
        <w:rPr>
          <w:spacing w:val="-6"/>
        </w:rPr>
        <w:t xml:space="preserve"> </w:t>
      </w:r>
      <w:r>
        <w:rPr>
          <w:spacing w:val="-1"/>
        </w:rPr>
        <w:t>instructions</w:t>
      </w:r>
      <w:r>
        <w:rPr>
          <w:spacing w:val="-6"/>
        </w:rPr>
        <w:t xml:space="preserve"> </w:t>
      </w:r>
      <w:r>
        <w:rPr>
          <w:spacing w:val="1"/>
        </w:rPr>
        <w:t>in</w:t>
      </w:r>
      <w:r>
        <w:rPr>
          <w:spacing w:val="-6"/>
        </w:rPr>
        <w:t xml:space="preserve"> </w:t>
      </w:r>
      <w:r>
        <w:t>the</w:t>
      </w:r>
      <w:r>
        <w:rPr>
          <w:spacing w:val="-6"/>
        </w:rPr>
        <w:t xml:space="preserve"> </w:t>
      </w:r>
      <w:r>
        <w:rPr>
          <w:spacing w:val="-1"/>
        </w:rPr>
        <w:t>letter.</w:t>
      </w:r>
    </w:p>
    <w:p w14:paraId="7CB4A666" w14:textId="77777777" w:rsidR="00CD1F0D" w:rsidRDefault="00CD1F0D" w:rsidP="00CD1F0D">
      <w:pPr>
        <w:pStyle w:val="BodyText"/>
        <w:numPr>
          <w:ilvl w:val="1"/>
          <w:numId w:val="5"/>
        </w:numPr>
        <w:tabs>
          <w:tab w:val="left" w:pos="1900"/>
        </w:tabs>
        <w:kinsoku w:val="0"/>
        <w:overflowPunct w:val="0"/>
        <w:spacing w:line="229" w:lineRule="exact"/>
        <w:ind w:hanging="521"/>
      </w:pPr>
      <w:r>
        <w:rPr>
          <w:spacing w:val="-1"/>
        </w:rPr>
        <w:t>Verify</w:t>
      </w:r>
      <w:r>
        <w:rPr>
          <w:spacing w:val="-9"/>
        </w:rPr>
        <w:t xml:space="preserve"> </w:t>
      </w:r>
      <w:r>
        <w:t>the</w:t>
      </w:r>
      <w:r>
        <w:rPr>
          <w:spacing w:val="-5"/>
        </w:rPr>
        <w:t xml:space="preserve"> </w:t>
      </w:r>
      <w:r>
        <w:t>Edit</w:t>
      </w:r>
      <w:r>
        <w:rPr>
          <w:spacing w:val="-5"/>
        </w:rPr>
        <w:t xml:space="preserve"> </w:t>
      </w:r>
      <w:r>
        <w:t>Report</w:t>
      </w:r>
      <w:r>
        <w:rPr>
          <w:spacing w:val="-5"/>
        </w:rPr>
        <w:t xml:space="preserve"> </w:t>
      </w:r>
      <w:r>
        <w:rPr>
          <w:spacing w:val="-1"/>
        </w:rPr>
        <w:t>for</w:t>
      </w:r>
      <w:r>
        <w:rPr>
          <w:spacing w:val="-4"/>
        </w:rPr>
        <w:t xml:space="preserve"> </w:t>
      </w:r>
      <w:r>
        <w:t>data</w:t>
      </w:r>
      <w:r>
        <w:rPr>
          <w:spacing w:val="-5"/>
        </w:rPr>
        <w:t xml:space="preserve"> </w:t>
      </w:r>
      <w:r>
        <w:rPr>
          <w:spacing w:val="-1"/>
        </w:rPr>
        <w:t>accuracy.</w:t>
      </w:r>
    </w:p>
    <w:p w14:paraId="3960814E" w14:textId="77777777" w:rsidR="00CD1F0D" w:rsidRDefault="00CD1F0D" w:rsidP="00CD1F0D">
      <w:pPr>
        <w:pStyle w:val="BodyText"/>
        <w:numPr>
          <w:ilvl w:val="1"/>
          <w:numId w:val="5"/>
        </w:numPr>
        <w:tabs>
          <w:tab w:val="left" w:pos="1900"/>
        </w:tabs>
        <w:kinsoku w:val="0"/>
        <w:overflowPunct w:val="0"/>
        <w:ind w:hanging="576"/>
      </w:pPr>
      <w:r>
        <w:rPr>
          <w:spacing w:val="-1"/>
        </w:rPr>
        <w:t>Verify</w:t>
      </w:r>
      <w:r>
        <w:rPr>
          <w:spacing w:val="-7"/>
        </w:rPr>
        <w:t xml:space="preserve"> </w:t>
      </w:r>
      <w:r>
        <w:t>the</w:t>
      </w:r>
      <w:r>
        <w:rPr>
          <w:spacing w:val="-4"/>
        </w:rPr>
        <w:t xml:space="preserve"> </w:t>
      </w:r>
      <w:r>
        <w:t>IRS.</w:t>
      </w:r>
      <w:r>
        <w:rPr>
          <w:spacing w:val="45"/>
        </w:rPr>
        <w:t xml:space="preserve"> </w:t>
      </w:r>
      <w:r>
        <w:rPr>
          <w:spacing w:val="-1"/>
        </w:rPr>
        <w:t>Sign</w:t>
      </w:r>
      <w:r>
        <w:rPr>
          <w:spacing w:val="-4"/>
        </w:rPr>
        <w:t xml:space="preserve"> </w:t>
      </w:r>
      <w:r>
        <w:t>and</w:t>
      </w:r>
      <w:r>
        <w:rPr>
          <w:spacing w:val="-3"/>
        </w:rPr>
        <w:t xml:space="preserve"> </w:t>
      </w:r>
      <w:r>
        <w:rPr>
          <w:spacing w:val="-1"/>
        </w:rPr>
        <w:t>send</w:t>
      </w:r>
      <w:r>
        <w:rPr>
          <w:spacing w:val="1"/>
        </w:rPr>
        <w:t xml:space="preserve"> </w:t>
      </w:r>
      <w:r>
        <w:rPr>
          <w:spacing w:val="-1"/>
        </w:rPr>
        <w:t>the</w:t>
      </w:r>
      <w:r>
        <w:rPr>
          <w:spacing w:val="-4"/>
        </w:rPr>
        <w:t xml:space="preserve"> </w:t>
      </w:r>
      <w:r>
        <w:rPr>
          <w:spacing w:val="-1"/>
        </w:rPr>
        <w:t>IRS via</w:t>
      </w:r>
      <w:r>
        <w:rPr>
          <w:spacing w:val="-3"/>
        </w:rPr>
        <w:t xml:space="preserve"> </w:t>
      </w:r>
      <w:r>
        <w:t>e-mail</w:t>
      </w:r>
      <w:r>
        <w:rPr>
          <w:spacing w:val="-3"/>
        </w:rPr>
        <w:t xml:space="preserve"> </w:t>
      </w:r>
      <w:r>
        <w:t>or</w:t>
      </w:r>
      <w:r>
        <w:rPr>
          <w:spacing w:val="-3"/>
        </w:rPr>
        <w:t xml:space="preserve"> </w:t>
      </w:r>
      <w:r>
        <w:rPr>
          <w:spacing w:val="-1"/>
        </w:rPr>
        <w:t>fax.</w:t>
      </w:r>
    </w:p>
    <w:p w14:paraId="464D56B1" w14:textId="77777777" w:rsidR="00CD1F0D" w:rsidRDefault="00CD1F0D" w:rsidP="00CD1F0D">
      <w:pPr>
        <w:pStyle w:val="BodyText"/>
        <w:numPr>
          <w:ilvl w:val="1"/>
          <w:numId w:val="5"/>
        </w:numPr>
        <w:tabs>
          <w:tab w:val="left" w:pos="1900"/>
        </w:tabs>
        <w:kinsoku w:val="0"/>
        <w:overflowPunct w:val="0"/>
        <w:ind w:right="1116" w:hanging="566"/>
      </w:pPr>
      <w:r>
        <w:rPr>
          <w:spacing w:val="-1"/>
        </w:rPr>
        <w:t>Your</w:t>
      </w:r>
      <w:r>
        <w:rPr>
          <w:spacing w:val="-5"/>
        </w:rPr>
        <w:t xml:space="preserve"> </w:t>
      </w:r>
      <w:r>
        <w:rPr>
          <w:spacing w:val="-1"/>
        </w:rPr>
        <w:t>institution’s</w:t>
      </w:r>
      <w:r>
        <w:rPr>
          <w:spacing w:val="-4"/>
        </w:rPr>
        <w:t xml:space="preserve"> </w:t>
      </w:r>
      <w:r>
        <w:t>CRA</w:t>
      </w:r>
      <w:r>
        <w:rPr>
          <w:spacing w:val="-5"/>
        </w:rPr>
        <w:t xml:space="preserve"> </w:t>
      </w:r>
      <w:r>
        <w:rPr>
          <w:spacing w:val="-1"/>
        </w:rPr>
        <w:t>submission</w:t>
      </w:r>
      <w:r>
        <w:rPr>
          <w:spacing w:val="-7"/>
        </w:rPr>
        <w:t xml:space="preserve"> </w:t>
      </w:r>
      <w:r>
        <w:rPr>
          <w:spacing w:val="1"/>
        </w:rPr>
        <w:t>is</w:t>
      </w:r>
      <w:r>
        <w:rPr>
          <w:spacing w:val="-6"/>
        </w:rPr>
        <w:t xml:space="preserve"> </w:t>
      </w:r>
      <w:r>
        <w:t>NOT</w:t>
      </w:r>
      <w:r>
        <w:rPr>
          <w:spacing w:val="-3"/>
        </w:rPr>
        <w:t xml:space="preserve"> </w:t>
      </w:r>
      <w:r>
        <w:t>COMPLETE</w:t>
      </w:r>
      <w:r>
        <w:rPr>
          <w:spacing w:val="-4"/>
        </w:rPr>
        <w:t xml:space="preserve"> </w:t>
      </w:r>
      <w:r>
        <w:rPr>
          <w:spacing w:val="-1"/>
        </w:rPr>
        <w:t>until</w:t>
      </w:r>
      <w:r>
        <w:rPr>
          <w:spacing w:val="-6"/>
        </w:rPr>
        <w:t xml:space="preserve"> </w:t>
      </w:r>
      <w:r>
        <w:rPr>
          <w:spacing w:val="-1"/>
        </w:rPr>
        <w:t>the</w:t>
      </w:r>
      <w:r>
        <w:rPr>
          <w:spacing w:val="-5"/>
        </w:rPr>
        <w:t xml:space="preserve"> </w:t>
      </w:r>
      <w:r>
        <w:rPr>
          <w:spacing w:val="-1"/>
        </w:rPr>
        <w:t>signed</w:t>
      </w:r>
      <w:r>
        <w:rPr>
          <w:spacing w:val="-5"/>
        </w:rPr>
        <w:t xml:space="preserve"> </w:t>
      </w:r>
      <w:r>
        <w:rPr>
          <w:spacing w:val="-1"/>
        </w:rPr>
        <w:t>IRS</w:t>
      </w:r>
      <w:r>
        <w:rPr>
          <w:spacing w:val="-5"/>
        </w:rPr>
        <w:t xml:space="preserve"> </w:t>
      </w:r>
      <w:r>
        <w:t>are</w:t>
      </w:r>
      <w:r>
        <w:rPr>
          <w:spacing w:val="-6"/>
        </w:rPr>
        <w:t xml:space="preserve"> </w:t>
      </w:r>
      <w:r>
        <w:rPr>
          <w:spacing w:val="-1"/>
        </w:rPr>
        <w:t>received</w:t>
      </w:r>
      <w:r>
        <w:rPr>
          <w:spacing w:val="69"/>
          <w:w w:val="99"/>
        </w:rPr>
        <w:t xml:space="preserve"> </w:t>
      </w:r>
      <w:r>
        <w:rPr>
          <w:spacing w:val="-1"/>
        </w:rPr>
        <w:t>successfully.</w:t>
      </w:r>
    </w:p>
    <w:p w14:paraId="20039779" w14:textId="77777777" w:rsidR="00CD1F0D" w:rsidRDefault="00CD1F0D" w:rsidP="00CD1F0D">
      <w:pPr>
        <w:pStyle w:val="BodyText"/>
        <w:numPr>
          <w:ilvl w:val="1"/>
          <w:numId w:val="5"/>
        </w:numPr>
        <w:tabs>
          <w:tab w:val="left" w:pos="1900"/>
        </w:tabs>
        <w:kinsoku w:val="0"/>
        <w:overflowPunct w:val="0"/>
        <w:ind w:right="1207" w:hanging="509"/>
      </w:pPr>
      <w:r>
        <w:t>If</w:t>
      </w:r>
      <w:r>
        <w:rPr>
          <w:spacing w:val="-7"/>
        </w:rPr>
        <w:t xml:space="preserve"> </w:t>
      </w:r>
      <w:r>
        <w:t>data</w:t>
      </w:r>
      <w:r>
        <w:rPr>
          <w:spacing w:val="-5"/>
        </w:rPr>
        <w:t xml:space="preserve"> </w:t>
      </w:r>
      <w:r>
        <w:t>are</w:t>
      </w:r>
      <w:r>
        <w:rPr>
          <w:spacing w:val="-5"/>
        </w:rPr>
        <w:t xml:space="preserve"> </w:t>
      </w:r>
      <w:r>
        <w:rPr>
          <w:spacing w:val="-1"/>
        </w:rPr>
        <w:t>reported</w:t>
      </w:r>
      <w:r>
        <w:rPr>
          <w:spacing w:val="-4"/>
        </w:rPr>
        <w:t xml:space="preserve"> </w:t>
      </w:r>
      <w:r>
        <w:rPr>
          <w:spacing w:val="-1"/>
        </w:rPr>
        <w:t>incorrectly,</w:t>
      </w:r>
      <w:r>
        <w:rPr>
          <w:spacing w:val="-4"/>
        </w:rPr>
        <w:t xml:space="preserve"> </w:t>
      </w:r>
      <w:r>
        <w:t>correct</w:t>
      </w:r>
      <w:r>
        <w:rPr>
          <w:spacing w:val="-5"/>
        </w:rPr>
        <w:t xml:space="preserve"> </w:t>
      </w:r>
      <w:r>
        <w:rPr>
          <w:spacing w:val="-2"/>
        </w:rPr>
        <w:t>your</w:t>
      </w:r>
      <w:r>
        <w:rPr>
          <w:spacing w:val="-5"/>
        </w:rPr>
        <w:t xml:space="preserve"> </w:t>
      </w:r>
      <w:r>
        <w:rPr>
          <w:spacing w:val="-1"/>
        </w:rPr>
        <w:t>institution’s</w:t>
      </w:r>
      <w:r>
        <w:rPr>
          <w:spacing w:val="-5"/>
        </w:rPr>
        <w:t xml:space="preserve"> </w:t>
      </w:r>
      <w:r>
        <w:t>CRA</w:t>
      </w:r>
      <w:r>
        <w:rPr>
          <w:spacing w:val="-5"/>
        </w:rPr>
        <w:t xml:space="preserve"> </w:t>
      </w:r>
      <w:r>
        <w:rPr>
          <w:spacing w:val="-1"/>
        </w:rPr>
        <w:t>file</w:t>
      </w:r>
      <w:r>
        <w:rPr>
          <w:spacing w:val="-5"/>
        </w:rPr>
        <w:t xml:space="preserve"> </w:t>
      </w:r>
      <w:r>
        <w:t>and</w:t>
      </w:r>
      <w:r>
        <w:rPr>
          <w:spacing w:val="-5"/>
        </w:rPr>
        <w:t xml:space="preserve"> </w:t>
      </w:r>
      <w:r>
        <w:rPr>
          <w:spacing w:val="-1"/>
        </w:rPr>
        <w:t>submit</w:t>
      </w:r>
      <w:r>
        <w:rPr>
          <w:spacing w:val="-5"/>
        </w:rPr>
        <w:t xml:space="preserve"> </w:t>
      </w:r>
      <w:r>
        <w:t>a</w:t>
      </w:r>
      <w:r>
        <w:rPr>
          <w:spacing w:val="-5"/>
        </w:rPr>
        <w:t xml:space="preserve"> </w:t>
      </w:r>
      <w:r>
        <w:rPr>
          <w:spacing w:val="-1"/>
        </w:rPr>
        <w:t>complete</w:t>
      </w:r>
      <w:r>
        <w:rPr>
          <w:spacing w:val="72"/>
          <w:w w:val="99"/>
        </w:rPr>
        <w:t xml:space="preserve"> </w:t>
      </w:r>
      <w:r>
        <w:rPr>
          <w:spacing w:val="-1"/>
        </w:rPr>
        <w:t>resubmission.</w:t>
      </w:r>
    </w:p>
    <w:p w14:paraId="44D6C843" w14:textId="77777777" w:rsidR="00CD1F0D" w:rsidRDefault="00CD1F0D" w:rsidP="00CD1F0D">
      <w:pPr>
        <w:pStyle w:val="BodyText"/>
        <w:kinsoku w:val="0"/>
        <w:overflowPunct w:val="0"/>
        <w:spacing w:before="10"/>
        <w:ind w:left="0"/>
        <w:rPr>
          <w:sz w:val="19"/>
          <w:szCs w:val="19"/>
        </w:rPr>
      </w:pPr>
    </w:p>
    <w:p w14:paraId="7ECD7ADE" w14:textId="77777777" w:rsidR="00CD1F0D" w:rsidRDefault="00CD1F0D" w:rsidP="00CD1F0D">
      <w:pPr>
        <w:pStyle w:val="BodyText"/>
        <w:numPr>
          <w:ilvl w:val="0"/>
          <w:numId w:val="7"/>
        </w:numPr>
        <w:tabs>
          <w:tab w:val="left" w:pos="820"/>
        </w:tabs>
        <w:kinsoku w:val="0"/>
        <w:overflowPunct w:val="0"/>
        <w:ind w:left="819" w:right="136"/>
        <w:rPr>
          <w:color w:val="000000"/>
        </w:rPr>
      </w:pPr>
      <w:r>
        <w:t>If</w:t>
      </w:r>
      <w:r>
        <w:rPr>
          <w:spacing w:val="-4"/>
        </w:rPr>
        <w:t xml:space="preserve"> </w:t>
      </w:r>
      <w:r>
        <w:rPr>
          <w:spacing w:val="-2"/>
        </w:rPr>
        <w:t>your</w:t>
      </w:r>
      <w:r>
        <w:rPr>
          <w:spacing w:val="-3"/>
        </w:rPr>
        <w:t xml:space="preserve"> </w:t>
      </w:r>
      <w:r>
        <w:rPr>
          <w:spacing w:val="-1"/>
        </w:rPr>
        <w:t>institution</w:t>
      </w:r>
      <w:r>
        <w:rPr>
          <w:spacing w:val="-5"/>
        </w:rPr>
        <w:t xml:space="preserve"> </w:t>
      </w:r>
      <w:r>
        <w:t>DOES</w:t>
      </w:r>
      <w:r>
        <w:rPr>
          <w:spacing w:val="-5"/>
        </w:rPr>
        <w:t xml:space="preserve"> </w:t>
      </w:r>
      <w:r>
        <w:t>NOT</w:t>
      </w:r>
      <w:r>
        <w:rPr>
          <w:spacing w:val="-1"/>
        </w:rPr>
        <w:t xml:space="preserve"> RECEIVE</w:t>
      </w:r>
      <w:r>
        <w:rPr>
          <w:spacing w:val="-4"/>
        </w:rPr>
        <w:t xml:space="preserve"> </w:t>
      </w:r>
      <w:r>
        <w:t>an</w:t>
      </w:r>
      <w:r>
        <w:rPr>
          <w:spacing w:val="-5"/>
        </w:rPr>
        <w:t xml:space="preserve"> </w:t>
      </w:r>
      <w:r>
        <w:t>Edit</w:t>
      </w:r>
      <w:r>
        <w:rPr>
          <w:spacing w:val="-4"/>
        </w:rPr>
        <w:t xml:space="preserve"> </w:t>
      </w:r>
      <w:r>
        <w:t>Report</w:t>
      </w:r>
      <w:r>
        <w:rPr>
          <w:spacing w:val="-4"/>
        </w:rPr>
        <w:t xml:space="preserve"> </w:t>
      </w:r>
      <w:r>
        <w:rPr>
          <w:spacing w:val="-1"/>
        </w:rPr>
        <w:t>and IRS</w:t>
      </w:r>
      <w:r>
        <w:rPr>
          <w:spacing w:val="-4"/>
        </w:rPr>
        <w:t xml:space="preserve"> </w:t>
      </w:r>
      <w:r>
        <w:rPr>
          <w:spacing w:val="-1"/>
        </w:rPr>
        <w:t>via</w:t>
      </w:r>
      <w:r>
        <w:rPr>
          <w:spacing w:val="-5"/>
        </w:rPr>
        <w:t xml:space="preserve"> </w:t>
      </w:r>
      <w:r>
        <w:t>e-mail</w:t>
      </w:r>
      <w:r>
        <w:rPr>
          <w:spacing w:val="-2"/>
        </w:rPr>
        <w:t xml:space="preserve"> </w:t>
      </w:r>
      <w:r>
        <w:rPr>
          <w:spacing w:val="-1"/>
        </w:rPr>
        <w:t>within</w:t>
      </w:r>
      <w:r>
        <w:rPr>
          <w:spacing w:val="-5"/>
        </w:rPr>
        <w:t xml:space="preserve"> </w:t>
      </w:r>
      <w:r>
        <w:t>7</w:t>
      </w:r>
      <w:r>
        <w:rPr>
          <w:spacing w:val="-4"/>
        </w:rPr>
        <w:t xml:space="preserve"> </w:t>
      </w:r>
      <w:r>
        <w:t>–</w:t>
      </w:r>
      <w:r>
        <w:rPr>
          <w:spacing w:val="-3"/>
        </w:rPr>
        <w:t xml:space="preserve"> </w:t>
      </w:r>
      <w:r>
        <w:t>10</w:t>
      </w:r>
      <w:r>
        <w:rPr>
          <w:spacing w:val="-5"/>
        </w:rPr>
        <w:t xml:space="preserve"> </w:t>
      </w:r>
      <w:r>
        <w:rPr>
          <w:spacing w:val="-1"/>
        </w:rPr>
        <w:t>business</w:t>
      </w:r>
      <w:r>
        <w:rPr>
          <w:spacing w:val="-5"/>
        </w:rPr>
        <w:t xml:space="preserve"> </w:t>
      </w:r>
      <w:r>
        <w:t>days</w:t>
      </w:r>
      <w:r>
        <w:rPr>
          <w:spacing w:val="-3"/>
        </w:rPr>
        <w:t xml:space="preserve"> </w:t>
      </w:r>
      <w:r>
        <w:rPr>
          <w:spacing w:val="-1"/>
        </w:rPr>
        <w:t>following</w:t>
      </w:r>
      <w:r>
        <w:rPr>
          <w:spacing w:val="86"/>
          <w:w w:val="99"/>
        </w:rPr>
        <w:t xml:space="preserve"> </w:t>
      </w:r>
      <w:r>
        <w:rPr>
          <w:spacing w:val="-1"/>
        </w:rPr>
        <w:t>your</w:t>
      </w:r>
      <w:r>
        <w:rPr>
          <w:spacing w:val="-6"/>
        </w:rPr>
        <w:t xml:space="preserve"> </w:t>
      </w:r>
      <w:r>
        <w:rPr>
          <w:spacing w:val="-1"/>
        </w:rPr>
        <w:t>submission,</w:t>
      </w:r>
      <w:r>
        <w:rPr>
          <w:spacing w:val="-6"/>
        </w:rPr>
        <w:t xml:space="preserve"> </w:t>
      </w:r>
      <w:r>
        <w:rPr>
          <w:spacing w:val="-1"/>
        </w:rPr>
        <w:t>e-mail</w:t>
      </w:r>
      <w:r>
        <w:rPr>
          <w:spacing w:val="-6"/>
        </w:rPr>
        <w:t xml:space="preserve"> </w:t>
      </w:r>
      <w:hyperlink r:id="rId14" w:history="1">
        <w:r>
          <w:rPr>
            <w:color w:val="0000FF"/>
            <w:u w:val="single"/>
          </w:rPr>
          <w:t>CRAHELP@FRB.GOV</w:t>
        </w:r>
        <w:r>
          <w:rPr>
            <w:color w:val="0000FF"/>
            <w:spacing w:val="-6"/>
            <w:u w:val="single"/>
          </w:rPr>
          <w:t xml:space="preserve"> </w:t>
        </w:r>
      </w:hyperlink>
      <w:hyperlink r:id="rId15" w:history="1">
        <w:r>
          <w:rPr>
            <w:color w:val="000000"/>
            <w:spacing w:val="-1"/>
          </w:rPr>
          <w:t>(CRASUB@FRB.GOV</w:t>
        </w:r>
      </w:hyperlink>
      <w:r>
        <w:rPr>
          <w:color w:val="000000"/>
          <w:spacing w:val="-6"/>
        </w:rPr>
        <w:t xml:space="preserve"> </w:t>
      </w:r>
      <w:r>
        <w:rPr>
          <w:color w:val="000000"/>
          <w:spacing w:val="1"/>
        </w:rPr>
        <w:t>is</w:t>
      </w:r>
      <w:r>
        <w:rPr>
          <w:color w:val="000000"/>
          <w:spacing w:val="-8"/>
        </w:rPr>
        <w:t xml:space="preserve"> </w:t>
      </w:r>
      <w:r>
        <w:rPr>
          <w:color w:val="000000"/>
          <w:spacing w:val="-1"/>
        </w:rPr>
        <w:t>for</w:t>
      </w:r>
      <w:r>
        <w:rPr>
          <w:color w:val="000000"/>
          <w:spacing w:val="-6"/>
        </w:rPr>
        <w:t xml:space="preserve"> </w:t>
      </w:r>
      <w:r>
        <w:rPr>
          <w:color w:val="000000"/>
        </w:rPr>
        <w:t>data</w:t>
      </w:r>
      <w:r>
        <w:rPr>
          <w:color w:val="000000"/>
          <w:spacing w:val="-7"/>
        </w:rPr>
        <w:t xml:space="preserve"> </w:t>
      </w:r>
      <w:r>
        <w:rPr>
          <w:color w:val="000000"/>
          <w:spacing w:val="-1"/>
        </w:rPr>
        <w:t>submissions</w:t>
      </w:r>
      <w:r>
        <w:rPr>
          <w:color w:val="000000"/>
          <w:spacing w:val="-8"/>
        </w:rPr>
        <w:t xml:space="preserve"> </w:t>
      </w:r>
      <w:r>
        <w:rPr>
          <w:color w:val="000000"/>
          <w:spacing w:val="-1"/>
        </w:rPr>
        <w:t>only.)</w:t>
      </w:r>
      <w:r>
        <w:rPr>
          <w:color w:val="000000"/>
          <w:spacing w:val="38"/>
        </w:rPr>
        <w:t xml:space="preserve"> </w:t>
      </w:r>
      <w:r>
        <w:rPr>
          <w:color w:val="000000"/>
        </w:rPr>
        <w:t>In</w:t>
      </w:r>
      <w:r>
        <w:rPr>
          <w:color w:val="000000"/>
          <w:spacing w:val="-8"/>
        </w:rPr>
        <w:t xml:space="preserve"> </w:t>
      </w:r>
      <w:r>
        <w:rPr>
          <w:color w:val="000000"/>
          <w:spacing w:val="-2"/>
        </w:rPr>
        <w:t>the</w:t>
      </w:r>
      <w:r>
        <w:rPr>
          <w:color w:val="000000"/>
          <w:spacing w:val="85"/>
          <w:w w:val="99"/>
        </w:rPr>
        <w:t xml:space="preserve"> </w:t>
      </w:r>
      <w:r>
        <w:rPr>
          <w:color w:val="000000"/>
        </w:rPr>
        <w:t>subject</w:t>
      </w:r>
      <w:r>
        <w:rPr>
          <w:color w:val="000000"/>
          <w:spacing w:val="-5"/>
        </w:rPr>
        <w:t xml:space="preserve"> </w:t>
      </w:r>
      <w:r>
        <w:rPr>
          <w:color w:val="000000"/>
          <w:spacing w:val="-1"/>
        </w:rPr>
        <w:t>heading</w:t>
      </w:r>
      <w:r>
        <w:rPr>
          <w:color w:val="000000"/>
          <w:spacing w:val="-6"/>
        </w:rPr>
        <w:t xml:space="preserve"> </w:t>
      </w:r>
      <w:r>
        <w:rPr>
          <w:color w:val="000000"/>
        </w:rPr>
        <w:t>of</w:t>
      </w:r>
      <w:r>
        <w:rPr>
          <w:color w:val="000000"/>
          <w:spacing w:val="-7"/>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type</w:t>
      </w:r>
      <w:r>
        <w:rPr>
          <w:color w:val="000000"/>
          <w:spacing w:val="-2"/>
        </w:rPr>
        <w:t xml:space="preserve"> </w:t>
      </w:r>
      <w:r>
        <w:rPr>
          <w:color w:val="000000"/>
          <w:spacing w:val="-1"/>
        </w:rPr>
        <w:t>“Outstanding</w:t>
      </w:r>
      <w:r>
        <w:rPr>
          <w:color w:val="000000"/>
          <w:spacing w:val="-6"/>
        </w:rPr>
        <w:t xml:space="preserve"> </w:t>
      </w:r>
      <w:r>
        <w:rPr>
          <w:color w:val="000000"/>
        </w:rPr>
        <w:t>Edit</w:t>
      </w:r>
      <w:r>
        <w:rPr>
          <w:color w:val="000000"/>
          <w:spacing w:val="-5"/>
        </w:rPr>
        <w:t xml:space="preserve"> </w:t>
      </w:r>
      <w:r>
        <w:rPr>
          <w:color w:val="000000"/>
        </w:rPr>
        <w:t>Report</w:t>
      </w:r>
      <w:r>
        <w:rPr>
          <w:color w:val="000000"/>
          <w:spacing w:val="-5"/>
        </w:rPr>
        <w:t xml:space="preserve"> </w:t>
      </w:r>
      <w:r>
        <w:rPr>
          <w:color w:val="000000"/>
        </w:rPr>
        <w:t>&amp;</w:t>
      </w:r>
      <w:r>
        <w:rPr>
          <w:color w:val="000000"/>
          <w:spacing w:val="-6"/>
        </w:rPr>
        <w:t xml:space="preserve"> </w:t>
      </w:r>
      <w:r>
        <w:rPr>
          <w:color w:val="000000"/>
          <w:spacing w:val="-1"/>
        </w:rPr>
        <w:t>IRS”</w:t>
      </w:r>
      <w:r>
        <w:rPr>
          <w:color w:val="000000"/>
          <w:spacing w:val="-5"/>
        </w:rPr>
        <w:t xml:space="preserve"> </w:t>
      </w:r>
      <w:r>
        <w:rPr>
          <w:color w:val="000000"/>
        </w:rPr>
        <w:t>and</w:t>
      </w:r>
      <w:r>
        <w:rPr>
          <w:color w:val="000000"/>
          <w:spacing w:val="-1"/>
        </w:rPr>
        <w:t xml:space="preserve"> </w:t>
      </w:r>
      <w:r>
        <w:rPr>
          <w:color w:val="000000"/>
          <w:spacing w:val="-2"/>
        </w:rPr>
        <w:t>your</w:t>
      </w:r>
      <w:r>
        <w:rPr>
          <w:color w:val="000000"/>
          <w:spacing w:val="-4"/>
        </w:rPr>
        <w:t xml:space="preserve"> </w:t>
      </w:r>
      <w:r>
        <w:rPr>
          <w:color w:val="000000"/>
          <w:spacing w:val="-1"/>
        </w:rPr>
        <w:t>institution’s</w:t>
      </w:r>
      <w:r>
        <w:rPr>
          <w:color w:val="000000"/>
          <w:spacing w:val="-3"/>
        </w:rPr>
        <w:t xml:space="preserve"> </w:t>
      </w:r>
      <w:r>
        <w:rPr>
          <w:color w:val="000000"/>
        </w:rPr>
        <w:t>CRA</w:t>
      </w:r>
      <w:r>
        <w:rPr>
          <w:color w:val="000000"/>
          <w:spacing w:val="-5"/>
        </w:rPr>
        <w:t xml:space="preserve"> </w:t>
      </w:r>
      <w:r>
        <w:rPr>
          <w:color w:val="000000"/>
          <w:spacing w:val="-1"/>
        </w:rPr>
        <w:t>RID,</w:t>
      </w:r>
      <w:r>
        <w:rPr>
          <w:color w:val="000000"/>
          <w:spacing w:val="-2"/>
        </w:rPr>
        <w:t xml:space="preserve"> </w:t>
      </w:r>
      <w:r>
        <w:rPr>
          <w:color w:val="000000"/>
          <w:spacing w:val="-1"/>
        </w:rPr>
        <w:t>Agency</w:t>
      </w:r>
      <w:r>
        <w:rPr>
          <w:color w:val="000000"/>
          <w:spacing w:val="-6"/>
        </w:rPr>
        <w:t xml:space="preserve"> </w:t>
      </w:r>
      <w:r>
        <w:rPr>
          <w:color w:val="000000"/>
        </w:rPr>
        <w:t>Code.</w:t>
      </w:r>
      <w:r>
        <w:rPr>
          <w:color w:val="000000"/>
          <w:spacing w:val="97"/>
          <w:w w:val="99"/>
        </w:rPr>
        <w:t xml:space="preserve"> </w:t>
      </w:r>
      <w:r>
        <w:rPr>
          <w:color w:val="000000"/>
        </w:rPr>
        <w:t>Type</w:t>
      </w:r>
      <w:r>
        <w:rPr>
          <w:color w:val="000000"/>
          <w:spacing w:val="-5"/>
        </w:rPr>
        <w:t xml:space="preserve"> </w:t>
      </w:r>
      <w:r>
        <w:rPr>
          <w:color w:val="000000"/>
          <w:spacing w:val="-1"/>
        </w:rPr>
        <w:t>in</w:t>
      </w:r>
      <w:r>
        <w:rPr>
          <w:color w:val="000000"/>
          <w:spacing w:val="-5"/>
        </w:rPr>
        <w:t xml:space="preserve"> </w:t>
      </w:r>
      <w:r>
        <w:rPr>
          <w:color w:val="000000"/>
        </w:rPr>
        <w:t>the</w:t>
      </w:r>
      <w:r>
        <w:rPr>
          <w:color w:val="000000"/>
          <w:spacing w:val="-5"/>
        </w:rPr>
        <w:t xml:space="preserve"> </w:t>
      </w:r>
      <w:r>
        <w:rPr>
          <w:color w:val="000000"/>
        </w:rPr>
        <w:t>body</w:t>
      </w:r>
      <w:r>
        <w:rPr>
          <w:color w:val="000000"/>
          <w:spacing w:val="-8"/>
        </w:rPr>
        <w:t xml:space="preserve"> </w:t>
      </w:r>
      <w:r>
        <w:rPr>
          <w:color w:val="000000"/>
        </w:rPr>
        <w:t>of</w:t>
      </w:r>
      <w:r>
        <w:rPr>
          <w:color w:val="000000"/>
          <w:spacing w:val="-6"/>
        </w:rPr>
        <w:t xml:space="preserve"> </w:t>
      </w:r>
      <w:r>
        <w:rPr>
          <w:color w:val="000000"/>
        </w:rPr>
        <w:t>the</w:t>
      </w:r>
      <w:r>
        <w:rPr>
          <w:color w:val="000000"/>
          <w:spacing w:val="-5"/>
        </w:rPr>
        <w:t xml:space="preserve"> </w:t>
      </w:r>
      <w:r>
        <w:rPr>
          <w:color w:val="000000"/>
          <w:spacing w:val="-1"/>
        </w:rPr>
        <w:t>text</w:t>
      </w:r>
      <w:r>
        <w:rPr>
          <w:color w:val="000000"/>
          <w:spacing w:val="-4"/>
        </w:rPr>
        <w:t xml:space="preserve"> </w:t>
      </w:r>
      <w:r>
        <w:rPr>
          <w:color w:val="000000"/>
        </w:rPr>
        <w:t>the</w:t>
      </w:r>
      <w:r>
        <w:rPr>
          <w:color w:val="000000"/>
          <w:spacing w:val="-5"/>
        </w:rPr>
        <w:t xml:space="preserve"> </w:t>
      </w:r>
      <w:r>
        <w:rPr>
          <w:color w:val="000000"/>
          <w:spacing w:val="-1"/>
        </w:rPr>
        <w:t>following</w:t>
      </w:r>
      <w:r>
        <w:rPr>
          <w:color w:val="000000"/>
          <w:spacing w:val="-5"/>
        </w:rPr>
        <w:t xml:space="preserve"> </w:t>
      </w:r>
      <w:r>
        <w:rPr>
          <w:color w:val="000000"/>
          <w:spacing w:val="-1"/>
        </w:rPr>
        <w:t>information:</w:t>
      </w:r>
    </w:p>
    <w:p w14:paraId="2BEF9042" w14:textId="77777777" w:rsidR="00CD1F0D" w:rsidRDefault="00CD1F0D" w:rsidP="00CD1F0D">
      <w:pPr>
        <w:pStyle w:val="BodyText"/>
        <w:numPr>
          <w:ilvl w:val="1"/>
          <w:numId w:val="7"/>
        </w:numPr>
        <w:tabs>
          <w:tab w:val="left" w:pos="2620"/>
        </w:tabs>
        <w:kinsoku w:val="0"/>
        <w:overflowPunct w:val="0"/>
        <w:spacing w:line="243" w:lineRule="exact"/>
        <w:ind w:left="2619" w:hanging="359"/>
      </w:pPr>
      <w:r>
        <w:t>Respondent</w:t>
      </w:r>
      <w:r>
        <w:rPr>
          <w:spacing w:val="-12"/>
        </w:rPr>
        <w:t xml:space="preserve"> </w:t>
      </w:r>
      <w:r>
        <w:t>ID</w:t>
      </w:r>
    </w:p>
    <w:p w14:paraId="207E0653" w14:textId="77777777" w:rsidR="00CD1F0D" w:rsidRDefault="00CD1F0D" w:rsidP="00CD1F0D">
      <w:pPr>
        <w:pStyle w:val="BodyText"/>
        <w:numPr>
          <w:ilvl w:val="1"/>
          <w:numId w:val="7"/>
        </w:numPr>
        <w:tabs>
          <w:tab w:val="left" w:pos="2620"/>
        </w:tabs>
        <w:kinsoku w:val="0"/>
        <w:overflowPunct w:val="0"/>
        <w:spacing w:line="245" w:lineRule="exact"/>
        <w:ind w:left="2619" w:hanging="359"/>
      </w:pPr>
      <w:r>
        <w:t>Agency</w:t>
      </w:r>
      <w:r>
        <w:rPr>
          <w:spacing w:val="-12"/>
        </w:rPr>
        <w:t xml:space="preserve"> </w:t>
      </w:r>
      <w:r>
        <w:t>Code</w:t>
      </w:r>
    </w:p>
    <w:p w14:paraId="1DC56988" w14:textId="77777777" w:rsidR="00CD1F0D" w:rsidRDefault="00CD1F0D" w:rsidP="00CD1F0D">
      <w:pPr>
        <w:pStyle w:val="BodyText"/>
        <w:numPr>
          <w:ilvl w:val="1"/>
          <w:numId w:val="7"/>
        </w:numPr>
        <w:tabs>
          <w:tab w:val="left" w:pos="2620"/>
        </w:tabs>
        <w:kinsoku w:val="0"/>
        <w:overflowPunct w:val="0"/>
        <w:spacing w:line="245" w:lineRule="exact"/>
        <w:ind w:left="2619" w:hanging="359"/>
      </w:pPr>
      <w:r>
        <w:rPr>
          <w:spacing w:val="-1"/>
        </w:rPr>
        <w:t>Institution</w:t>
      </w:r>
      <w:r>
        <w:rPr>
          <w:spacing w:val="-14"/>
        </w:rPr>
        <w:t xml:space="preserve"> </w:t>
      </w:r>
      <w:r>
        <w:rPr>
          <w:spacing w:val="-1"/>
        </w:rPr>
        <w:t>Name</w:t>
      </w:r>
    </w:p>
    <w:p w14:paraId="396E55E8" w14:textId="77777777" w:rsidR="00CD1F0D" w:rsidRDefault="00CD1F0D" w:rsidP="00CD1F0D">
      <w:pPr>
        <w:pStyle w:val="BodyText"/>
        <w:numPr>
          <w:ilvl w:val="1"/>
          <w:numId w:val="7"/>
        </w:numPr>
        <w:tabs>
          <w:tab w:val="left" w:pos="2620"/>
        </w:tabs>
        <w:kinsoku w:val="0"/>
        <w:overflowPunct w:val="0"/>
        <w:ind w:left="2619" w:hanging="359"/>
      </w:pPr>
      <w:r>
        <w:rPr>
          <w:spacing w:val="-1"/>
        </w:rPr>
        <w:t>Contact</w:t>
      </w:r>
      <w:r>
        <w:rPr>
          <w:spacing w:val="-6"/>
        </w:rPr>
        <w:t xml:space="preserve"> </w:t>
      </w:r>
      <w:r>
        <w:t>Name</w:t>
      </w:r>
      <w:r>
        <w:rPr>
          <w:spacing w:val="-6"/>
        </w:rPr>
        <w:t xml:space="preserve"> </w:t>
      </w:r>
      <w:r>
        <w:t>and</w:t>
      </w:r>
      <w:r>
        <w:rPr>
          <w:spacing w:val="-5"/>
        </w:rPr>
        <w:t xml:space="preserve"> </w:t>
      </w:r>
      <w:r>
        <w:rPr>
          <w:spacing w:val="-1"/>
        </w:rPr>
        <w:t>Phone</w:t>
      </w:r>
      <w:r>
        <w:rPr>
          <w:spacing w:val="-6"/>
        </w:rPr>
        <w:t xml:space="preserve"> </w:t>
      </w:r>
      <w:r>
        <w:t>and/or</w:t>
      </w:r>
      <w:r>
        <w:rPr>
          <w:spacing w:val="-5"/>
        </w:rPr>
        <w:t xml:space="preserve"> </w:t>
      </w:r>
      <w:r>
        <w:rPr>
          <w:spacing w:val="-1"/>
        </w:rPr>
        <w:t>E-mail</w:t>
      </w:r>
    </w:p>
    <w:p w14:paraId="58E27468" w14:textId="77777777" w:rsidR="00E73FD9" w:rsidRDefault="00E73FD9" w:rsidP="00633E26">
      <w:pPr>
        <w:pStyle w:val="BodyText"/>
        <w:tabs>
          <w:tab w:val="left" w:pos="2620"/>
        </w:tabs>
        <w:kinsoku w:val="0"/>
        <w:overflowPunct w:val="0"/>
        <w:ind w:left="2619"/>
      </w:pPr>
    </w:p>
    <w:p w14:paraId="02988C6E" w14:textId="77777777" w:rsidR="00E73FD9" w:rsidRPr="00E73FD9" w:rsidRDefault="00E73FD9" w:rsidP="00770774"/>
    <w:p w14:paraId="315018DA" w14:textId="77777777" w:rsidR="00E73FD9" w:rsidRPr="0011795D" w:rsidRDefault="00E73FD9" w:rsidP="00770774"/>
    <w:p w14:paraId="68D62236" w14:textId="77777777" w:rsidR="00E73FD9" w:rsidRPr="0048749D" w:rsidRDefault="00E73FD9" w:rsidP="00770774"/>
    <w:p w14:paraId="79EB593D" w14:textId="77777777" w:rsidR="00E73FD9" w:rsidRPr="0048749D" w:rsidRDefault="00E73FD9" w:rsidP="00770774"/>
    <w:p w14:paraId="54CB8161" w14:textId="77777777" w:rsidR="00E73FD9" w:rsidRPr="0048749D" w:rsidRDefault="00E73FD9" w:rsidP="00770774"/>
    <w:p w14:paraId="1E2F48C5" w14:textId="77777777" w:rsidR="00E73FD9" w:rsidRPr="00C10E72" w:rsidRDefault="00E73FD9" w:rsidP="00770774"/>
    <w:p w14:paraId="170781F0" w14:textId="77777777" w:rsidR="00E73FD9" w:rsidRPr="00770774" w:rsidRDefault="00E73FD9" w:rsidP="00770774"/>
    <w:p w14:paraId="16109BE6" w14:textId="77777777" w:rsidR="00E73FD9" w:rsidRPr="00770774" w:rsidRDefault="00E73FD9" w:rsidP="00770774"/>
    <w:p w14:paraId="16397384" w14:textId="77777777" w:rsidR="00E73FD9" w:rsidRPr="00770774" w:rsidRDefault="00E73FD9" w:rsidP="00770774"/>
    <w:p w14:paraId="351141D5" w14:textId="77777777" w:rsidR="00E73FD9" w:rsidRDefault="00E73FD9" w:rsidP="00E73FD9"/>
    <w:p w14:paraId="721748AA" w14:textId="77777777" w:rsidR="00E73FD9" w:rsidRDefault="00E73FD9" w:rsidP="00E73FD9"/>
    <w:p w14:paraId="29B0F634" w14:textId="77777777" w:rsidR="00CD1F0D" w:rsidRDefault="00CD1F0D" w:rsidP="00CD1F0D">
      <w:pPr>
        <w:pStyle w:val="Heading2"/>
        <w:kinsoku w:val="0"/>
        <w:overflowPunct w:val="0"/>
        <w:ind w:left="100"/>
        <w:rPr>
          <w:b w:val="0"/>
          <w:bCs w:val="0"/>
        </w:rPr>
      </w:pPr>
      <w:bookmarkStart w:id="4" w:name="File_Encryption"/>
      <w:bookmarkEnd w:id="4"/>
      <w:r>
        <w:rPr>
          <w:u w:val="thick"/>
        </w:rPr>
        <w:t>File</w:t>
      </w:r>
      <w:r>
        <w:rPr>
          <w:spacing w:val="-2"/>
          <w:u w:val="thick"/>
        </w:rPr>
        <w:t xml:space="preserve"> </w:t>
      </w:r>
      <w:r>
        <w:rPr>
          <w:spacing w:val="-1"/>
          <w:u w:val="thick"/>
        </w:rPr>
        <w:t>Encryption</w:t>
      </w:r>
    </w:p>
    <w:p w14:paraId="04E1F16D" w14:textId="77777777" w:rsidR="00CD1F0D" w:rsidRDefault="00CD1F0D" w:rsidP="00CD1F0D">
      <w:pPr>
        <w:pStyle w:val="BodyText"/>
        <w:kinsoku w:val="0"/>
        <w:overflowPunct w:val="0"/>
        <w:spacing w:before="3"/>
        <w:ind w:left="0"/>
        <w:rPr>
          <w:b/>
          <w:bCs/>
          <w:sz w:val="13"/>
          <w:szCs w:val="13"/>
        </w:rPr>
      </w:pPr>
    </w:p>
    <w:p w14:paraId="6AF7A67B" w14:textId="77777777" w:rsidR="00CD1F0D" w:rsidRDefault="00CD1F0D" w:rsidP="00CD1F0D">
      <w:pPr>
        <w:pStyle w:val="BodyText"/>
        <w:kinsoku w:val="0"/>
        <w:overflowPunct w:val="0"/>
        <w:spacing w:before="73"/>
        <w:ind w:left="100"/>
      </w:pPr>
      <w:r>
        <w:rPr>
          <w:spacing w:val="-1"/>
        </w:rPr>
        <w:t>Institutions</w:t>
      </w:r>
      <w:r>
        <w:rPr>
          <w:spacing w:val="-4"/>
        </w:rPr>
        <w:t xml:space="preserve"> </w:t>
      </w:r>
      <w:r>
        <w:rPr>
          <w:spacing w:val="-1"/>
        </w:rPr>
        <w:t>utilizing</w:t>
      </w:r>
      <w:r>
        <w:rPr>
          <w:spacing w:val="-7"/>
        </w:rPr>
        <w:t xml:space="preserve"> </w:t>
      </w:r>
      <w:r>
        <w:rPr>
          <w:spacing w:val="-1"/>
        </w:rPr>
        <w:t>third-party</w:t>
      </w:r>
      <w:r>
        <w:rPr>
          <w:spacing w:val="-7"/>
        </w:rPr>
        <w:t xml:space="preserve"> </w:t>
      </w:r>
      <w:r>
        <w:t>vendor</w:t>
      </w:r>
      <w:r>
        <w:rPr>
          <w:spacing w:val="-5"/>
        </w:rPr>
        <w:t xml:space="preserve"> </w:t>
      </w:r>
      <w:r>
        <w:rPr>
          <w:spacing w:val="-1"/>
        </w:rPr>
        <w:t>software</w:t>
      </w:r>
      <w:r>
        <w:rPr>
          <w:spacing w:val="-5"/>
        </w:rPr>
        <w:t xml:space="preserve"> </w:t>
      </w:r>
      <w:r>
        <w:rPr>
          <w:spacing w:val="-1"/>
        </w:rPr>
        <w:t>for</w:t>
      </w:r>
      <w:r>
        <w:rPr>
          <w:spacing w:val="-5"/>
        </w:rPr>
        <w:t xml:space="preserve"> </w:t>
      </w:r>
      <w:r>
        <w:t>CRA</w:t>
      </w:r>
      <w:r>
        <w:rPr>
          <w:spacing w:val="-8"/>
        </w:rPr>
        <w:t xml:space="preserve"> </w:t>
      </w:r>
      <w:r>
        <w:rPr>
          <w:spacing w:val="-1"/>
        </w:rPr>
        <w:t>reporting</w:t>
      </w:r>
      <w:r>
        <w:rPr>
          <w:spacing w:val="-6"/>
        </w:rPr>
        <w:t xml:space="preserve"> </w:t>
      </w:r>
      <w:r>
        <w:rPr>
          <w:spacing w:val="-1"/>
        </w:rPr>
        <w:t>should</w:t>
      </w:r>
      <w:r>
        <w:rPr>
          <w:spacing w:val="-5"/>
        </w:rPr>
        <w:t xml:space="preserve"> </w:t>
      </w:r>
      <w:r>
        <w:rPr>
          <w:spacing w:val="-1"/>
        </w:rPr>
        <w:t>still</w:t>
      </w:r>
      <w:r>
        <w:rPr>
          <w:spacing w:val="-6"/>
        </w:rPr>
        <w:t xml:space="preserve"> </w:t>
      </w:r>
      <w:r>
        <w:rPr>
          <w:spacing w:val="-1"/>
        </w:rPr>
        <w:t>take</w:t>
      </w:r>
      <w:r>
        <w:rPr>
          <w:spacing w:val="-6"/>
        </w:rPr>
        <w:t xml:space="preserve"> </w:t>
      </w:r>
      <w:r>
        <w:rPr>
          <w:spacing w:val="-1"/>
        </w:rPr>
        <w:t>advantage</w:t>
      </w:r>
      <w:r>
        <w:rPr>
          <w:spacing w:val="-5"/>
        </w:rPr>
        <w:t xml:space="preserve"> </w:t>
      </w:r>
      <w:r>
        <w:t>of</w:t>
      </w:r>
      <w:r>
        <w:rPr>
          <w:spacing w:val="-8"/>
        </w:rPr>
        <w:t xml:space="preserve"> </w:t>
      </w:r>
      <w:r>
        <w:t>the</w:t>
      </w:r>
      <w:r>
        <w:rPr>
          <w:spacing w:val="-6"/>
        </w:rPr>
        <w:t xml:space="preserve"> </w:t>
      </w:r>
      <w:r>
        <w:rPr>
          <w:spacing w:val="-1"/>
        </w:rPr>
        <w:t>Internet</w:t>
      </w:r>
      <w:r>
        <w:rPr>
          <w:spacing w:val="-5"/>
        </w:rPr>
        <w:t xml:space="preserve"> </w:t>
      </w:r>
      <w:r>
        <w:rPr>
          <w:spacing w:val="-1"/>
        </w:rPr>
        <w:t>E-mail</w:t>
      </w:r>
      <w:r>
        <w:rPr>
          <w:spacing w:val="-6"/>
        </w:rPr>
        <w:t xml:space="preserve"> </w:t>
      </w:r>
      <w:r>
        <w:t>option.</w:t>
      </w:r>
    </w:p>
    <w:p w14:paraId="39BAAC41" w14:textId="77777777" w:rsidR="00CD1F0D" w:rsidRDefault="00CD1F0D" w:rsidP="00CD1F0D">
      <w:pPr>
        <w:pStyle w:val="BodyText"/>
        <w:kinsoku w:val="0"/>
        <w:overflowPunct w:val="0"/>
        <w:spacing w:before="1"/>
        <w:ind w:left="0"/>
      </w:pPr>
    </w:p>
    <w:p w14:paraId="496EFEEC" w14:textId="77777777" w:rsidR="00CD1F0D" w:rsidRDefault="00CD1F0D" w:rsidP="00CD1F0D">
      <w:pPr>
        <w:pStyle w:val="BodyText"/>
        <w:numPr>
          <w:ilvl w:val="0"/>
          <w:numId w:val="4"/>
        </w:numPr>
        <w:tabs>
          <w:tab w:val="left" w:pos="820"/>
        </w:tabs>
        <w:kinsoku w:val="0"/>
        <w:overflowPunct w:val="0"/>
        <w:ind w:right="286"/>
        <w:rPr>
          <w:color w:val="000000"/>
        </w:rPr>
      </w:pPr>
      <w:r>
        <w:rPr>
          <w:spacing w:val="-1"/>
        </w:rPr>
        <w:t>After</w:t>
      </w:r>
      <w:r>
        <w:rPr>
          <w:spacing w:val="-5"/>
        </w:rPr>
        <w:t xml:space="preserve"> </w:t>
      </w:r>
      <w:r>
        <w:rPr>
          <w:spacing w:val="-1"/>
        </w:rPr>
        <w:t>successful</w:t>
      </w:r>
      <w:r>
        <w:rPr>
          <w:spacing w:val="-4"/>
        </w:rPr>
        <w:t xml:space="preserve"> </w:t>
      </w:r>
      <w:r>
        <w:rPr>
          <w:spacing w:val="-1"/>
        </w:rPr>
        <w:t>installation</w:t>
      </w:r>
      <w:r>
        <w:rPr>
          <w:spacing w:val="-6"/>
        </w:rPr>
        <w:t xml:space="preserve"> </w:t>
      </w:r>
      <w:r>
        <w:rPr>
          <w:spacing w:val="1"/>
        </w:rPr>
        <w:t>of</w:t>
      </w:r>
      <w:r>
        <w:rPr>
          <w:spacing w:val="-4"/>
        </w:rPr>
        <w:t xml:space="preserve"> </w:t>
      </w:r>
      <w:r>
        <w:rPr>
          <w:spacing w:val="-1"/>
        </w:rPr>
        <w:t>the</w:t>
      </w:r>
      <w:r>
        <w:rPr>
          <w:spacing w:val="-5"/>
        </w:rPr>
        <w:t xml:space="preserve"> </w:t>
      </w:r>
      <w:r>
        <w:rPr>
          <w:spacing w:val="-1"/>
        </w:rPr>
        <w:t>Data</w:t>
      </w:r>
      <w:r>
        <w:rPr>
          <w:spacing w:val="-5"/>
        </w:rPr>
        <w:t xml:space="preserve"> </w:t>
      </w:r>
      <w:r>
        <w:t>Entry</w:t>
      </w:r>
      <w:r>
        <w:rPr>
          <w:spacing w:val="-6"/>
        </w:rPr>
        <w:t xml:space="preserve"> </w:t>
      </w:r>
      <w:r>
        <w:rPr>
          <w:spacing w:val="-1"/>
        </w:rPr>
        <w:t>Software</w:t>
      </w:r>
      <w:r>
        <w:rPr>
          <w:spacing w:val="-5"/>
        </w:rPr>
        <w:t xml:space="preserve"> </w:t>
      </w:r>
      <w:r>
        <w:t>from</w:t>
      </w:r>
      <w:r>
        <w:rPr>
          <w:spacing w:val="-6"/>
        </w:rPr>
        <w:t xml:space="preserve"> </w:t>
      </w:r>
      <w:r>
        <w:rPr>
          <w:spacing w:val="-1"/>
        </w:rPr>
        <w:t>the</w:t>
      </w:r>
      <w:r>
        <w:rPr>
          <w:spacing w:val="-5"/>
        </w:rPr>
        <w:t xml:space="preserve"> </w:t>
      </w:r>
      <w:r>
        <w:rPr>
          <w:spacing w:val="-1"/>
        </w:rPr>
        <w:t>FFIEC</w:t>
      </w:r>
      <w:r>
        <w:rPr>
          <w:spacing w:val="-4"/>
        </w:rPr>
        <w:t xml:space="preserve"> </w:t>
      </w:r>
      <w:r>
        <w:t>CRA</w:t>
      </w:r>
      <w:r>
        <w:rPr>
          <w:spacing w:val="-2"/>
        </w:rPr>
        <w:t xml:space="preserve"> </w:t>
      </w:r>
      <w:r>
        <w:rPr>
          <w:spacing w:val="-1"/>
        </w:rPr>
        <w:t>website</w:t>
      </w:r>
      <w:r>
        <w:rPr>
          <w:spacing w:val="-5"/>
        </w:rPr>
        <w:t xml:space="preserve"> </w:t>
      </w:r>
      <w:r>
        <w:t>at</w:t>
      </w:r>
      <w:r>
        <w:rPr>
          <w:w w:val="99"/>
        </w:rPr>
        <w:t xml:space="preserve"> </w:t>
      </w:r>
      <w:hyperlink r:id="rId16" w:history="1">
        <w:r>
          <w:rPr>
            <w:color w:val="0000FF"/>
            <w:spacing w:val="-1"/>
            <w:u w:val="single"/>
          </w:rPr>
          <w:t>http://www.ffice.gov/cra/sofinfo.htm</w:t>
        </w:r>
        <w:r>
          <w:rPr>
            <w:color w:val="000000"/>
            <w:spacing w:val="-1"/>
          </w:rPr>
          <w:t>,</w:t>
        </w:r>
      </w:hyperlink>
      <w:r>
        <w:rPr>
          <w:color w:val="000000"/>
          <w:spacing w:val="-5"/>
        </w:rPr>
        <w:t xml:space="preserve"> </w:t>
      </w:r>
      <w:r>
        <w:rPr>
          <w:color w:val="000000"/>
          <w:spacing w:val="-1"/>
        </w:rPr>
        <w:t>you</w:t>
      </w:r>
      <w:r>
        <w:rPr>
          <w:color w:val="000000"/>
          <w:spacing w:val="-5"/>
        </w:rPr>
        <w:t xml:space="preserve"> </w:t>
      </w:r>
      <w:r>
        <w:rPr>
          <w:color w:val="000000"/>
          <w:spacing w:val="-1"/>
        </w:rPr>
        <w:t>must</w:t>
      </w:r>
      <w:r>
        <w:rPr>
          <w:color w:val="000000"/>
          <w:spacing w:val="-7"/>
        </w:rPr>
        <w:t xml:space="preserve"> </w:t>
      </w:r>
      <w:r>
        <w:rPr>
          <w:color w:val="000000"/>
          <w:spacing w:val="-1"/>
        </w:rPr>
        <w:t>install</w:t>
      </w:r>
      <w:r>
        <w:rPr>
          <w:color w:val="000000"/>
          <w:spacing w:val="-7"/>
        </w:rPr>
        <w:t xml:space="preserve"> </w:t>
      </w:r>
      <w:r>
        <w:rPr>
          <w:color w:val="000000"/>
        </w:rPr>
        <w:t>the</w:t>
      </w:r>
      <w:r>
        <w:rPr>
          <w:color w:val="000000"/>
          <w:spacing w:val="-6"/>
        </w:rPr>
        <w:t xml:space="preserve"> </w:t>
      </w:r>
      <w:r>
        <w:rPr>
          <w:color w:val="000000"/>
        </w:rPr>
        <w:t>FFIEC</w:t>
      </w:r>
      <w:r>
        <w:rPr>
          <w:color w:val="000000"/>
          <w:spacing w:val="-8"/>
        </w:rPr>
        <w:t xml:space="preserve"> </w:t>
      </w:r>
      <w:r>
        <w:rPr>
          <w:color w:val="000000"/>
        </w:rPr>
        <w:t>CRA</w:t>
      </w:r>
      <w:r>
        <w:rPr>
          <w:color w:val="000000"/>
          <w:spacing w:val="-8"/>
        </w:rPr>
        <w:t xml:space="preserve"> </w:t>
      </w:r>
      <w:r>
        <w:rPr>
          <w:color w:val="000000"/>
          <w:spacing w:val="-1"/>
        </w:rPr>
        <w:t>Data</w:t>
      </w:r>
      <w:r>
        <w:rPr>
          <w:color w:val="000000"/>
          <w:spacing w:val="-7"/>
        </w:rPr>
        <w:t xml:space="preserve"> </w:t>
      </w:r>
      <w:r>
        <w:rPr>
          <w:color w:val="000000"/>
        </w:rPr>
        <w:t>Entry</w:t>
      </w:r>
      <w:r>
        <w:rPr>
          <w:color w:val="000000"/>
          <w:spacing w:val="-10"/>
        </w:rPr>
        <w:t xml:space="preserve"> </w:t>
      </w:r>
      <w:r>
        <w:rPr>
          <w:color w:val="000000"/>
        </w:rPr>
        <w:t>Software</w:t>
      </w:r>
      <w:r>
        <w:rPr>
          <w:color w:val="000000"/>
          <w:spacing w:val="-7"/>
        </w:rPr>
        <w:t xml:space="preserve"> </w:t>
      </w:r>
      <w:r>
        <w:rPr>
          <w:color w:val="000000"/>
          <w:spacing w:val="-1"/>
        </w:rPr>
        <w:t>that</w:t>
      </w:r>
      <w:r>
        <w:rPr>
          <w:color w:val="000000"/>
          <w:spacing w:val="-7"/>
        </w:rPr>
        <w:t xml:space="preserve"> </w:t>
      </w:r>
      <w:r>
        <w:rPr>
          <w:color w:val="000000"/>
          <w:spacing w:val="-1"/>
        </w:rPr>
        <w:t>contains</w:t>
      </w:r>
      <w:r>
        <w:rPr>
          <w:color w:val="000000"/>
          <w:spacing w:val="-7"/>
        </w:rPr>
        <w:t xml:space="preserve"> </w:t>
      </w:r>
      <w:r>
        <w:rPr>
          <w:color w:val="000000"/>
        </w:rPr>
        <w:t>the</w:t>
      </w:r>
      <w:r>
        <w:rPr>
          <w:color w:val="000000"/>
          <w:spacing w:val="-7"/>
        </w:rPr>
        <w:t xml:space="preserve"> </w:t>
      </w:r>
      <w:r>
        <w:rPr>
          <w:color w:val="000000"/>
          <w:spacing w:val="-1"/>
        </w:rPr>
        <w:t>stand-</w:t>
      </w:r>
      <w:r>
        <w:rPr>
          <w:color w:val="000000"/>
          <w:spacing w:val="119"/>
          <w:w w:val="99"/>
        </w:rPr>
        <w:t xml:space="preserve"> </w:t>
      </w:r>
      <w:r>
        <w:rPr>
          <w:color w:val="000000"/>
          <w:spacing w:val="-1"/>
        </w:rPr>
        <w:t>alone</w:t>
      </w:r>
      <w:r>
        <w:rPr>
          <w:color w:val="000000"/>
          <w:spacing w:val="-10"/>
        </w:rPr>
        <w:t xml:space="preserve"> </w:t>
      </w:r>
      <w:r>
        <w:rPr>
          <w:color w:val="000000"/>
          <w:spacing w:val="-1"/>
        </w:rPr>
        <w:t>encryption</w:t>
      </w:r>
      <w:r>
        <w:rPr>
          <w:color w:val="000000"/>
          <w:spacing w:val="-10"/>
        </w:rPr>
        <w:t xml:space="preserve"> </w:t>
      </w:r>
      <w:r>
        <w:rPr>
          <w:color w:val="000000"/>
          <w:spacing w:val="-1"/>
        </w:rPr>
        <w:t>utility.</w:t>
      </w:r>
    </w:p>
    <w:p w14:paraId="42367E3F" w14:textId="77777777" w:rsidR="00CD1F0D" w:rsidRDefault="00CD1F0D" w:rsidP="00CD1F0D">
      <w:pPr>
        <w:pStyle w:val="BodyText"/>
        <w:kinsoku w:val="0"/>
        <w:overflowPunct w:val="0"/>
        <w:spacing w:before="10"/>
        <w:ind w:left="0"/>
        <w:rPr>
          <w:sz w:val="19"/>
          <w:szCs w:val="19"/>
        </w:rPr>
      </w:pPr>
    </w:p>
    <w:p w14:paraId="3F9620E9" w14:textId="77777777" w:rsidR="00CD1F0D" w:rsidRDefault="00CD1F0D" w:rsidP="00CD1F0D">
      <w:pPr>
        <w:pStyle w:val="BodyText"/>
        <w:numPr>
          <w:ilvl w:val="0"/>
          <w:numId w:val="4"/>
        </w:numPr>
        <w:tabs>
          <w:tab w:val="left" w:pos="820"/>
        </w:tabs>
        <w:kinsoku w:val="0"/>
        <w:overflowPunct w:val="0"/>
        <w:ind w:left="820" w:right="538"/>
      </w:pPr>
      <w:r>
        <w:t>From</w:t>
      </w:r>
      <w:r>
        <w:rPr>
          <w:spacing w:val="-9"/>
        </w:rPr>
        <w:t xml:space="preserve"> </w:t>
      </w:r>
      <w:r>
        <w:rPr>
          <w:spacing w:val="-1"/>
        </w:rPr>
        <w:t>the</w:t>
      </w:r>
      <w:r>
        <w:rPr>
          <w:spacing w:val="-5"/>
        </w:rPr>
        <w:t xml:space="preserve"> </w:t>
      </w:r>
      <w:r>
        <w:t>Start</w:t>
      </w:r>
      <w:r>
        <w:rPr>
          <w:spacing w:val="-4"/>
        </w:rPr>
        <w:t xml:space="preserve"> </w:t>
      </w:r>
      <w:r>
        <w:rPr>
          <w:spacing w:val="-2"/>
        </w:rPr>
        <w:t xml:space="preserve">menu, </w:t>
      </w:r>
      <w:r>
        <w:rPr>
          <w:spacing w:val="-1"/>
        </w:rPr>
        <w:t>select</w:t>
      </w:r>
      <w:r>
        <w:rPr>
          <w:spacing w:val="-5"/>
        </w:rPr>
        <w:t xml:space="preserve"> </w:t>
      </w:r>
      <w:r>
        <w:t>Click</w:t>
      </w:r>
      <w:r>
        <w:rPr>
          <w:spacing w:val="-6"/>
        </w:rPr>
        <w:t xml:space="preserve"> </w:t>
      </w:r>
      <w:r>
        <w:t>on</w:t>
      </w:r>
      <w:r>
        <w:rPr>
          <w:spacing w:val="-4"/>
        </w:rPr>
        <w:t xml:space="preserve"> </w:t>
      </w:r>
      <w:r>
        <w:rPr>
          <w:spacing w:val="-1"/>
        </w:rPr>
        <w:t>“Start”,</w:t>
      </w:r>
      <w:r>
        <w:rPr>
          <w:spacing w:val="-3"/>
        </w:rPr>
        <w:t xml:space="preserve"> </w:t>
      </w:r>
      <w:r>
        <w:rPr>
          <w:spacing w:val="-1"/>
        </w:rPr>
        <w:t>“Programs”,</w:t>
      </w:r>
      <w:r>
        <w:rPr>
          <w:spacing w:val="-2"/>
        </w:rPr>
        <w:t xml:space="preserve"> </w:t>
      </w:r>
      <w:r>
        <w:t>“CRA</w:t>
      </w:r>
      <w:r>
        <w:rPr>
          <w:spacing w:val="-7"/>
        </w:rPr>
        <w:t xml:space="preserve"> </w:t>
      </w:r>
      <w:r>
        <w:t>Data</w:t>
      </w:r>
      <w:r>
        <w:rPr>
          <w:spacing w:val="-5"/>
        </w:rPr>
        <w:t xml:space="preserve"> </w:t>
      </w:r>
      <w:r>
        <w:t>Entry</w:t>
      </w:r>
      <w:r>
        <w:rPr>
          <w:spacing w:val="-6"/>
        </w:rPr>
        <w:t xml:space="preserve"> </w:t>
      </w:r>
      <w:r>
        <w:rPr>
          <w:spacing w:val="-1"/>
        </w:rPr>
        <w:t>Software”,</w:t>
      </w:r>
      <w:r>
        <w:rPr>
          <w:spacing w:val="-2"/>
        </w:rPr>
        <w:t xml:space="preserve"> </w:t>
      </w:r>
      <w:r>
        <w:rPr>
          <w:spacing w:val="-1"/>
        </w:rPr>
        <w:t>“Encryption</w:t>
      </w:r>
      <w:r>
        <w:rPr>
          <w:spacing w:val="-6"/>
        </w:rPr>
        <w:t xml:space="preserve"> </w:t>
      </w:r>
      <w:r>
        <w:rPr>
          <w:spacing w:val="-1"/>
        </w:rPr>
        <w:t>Utility”.</w:t>
      </w:r>
      <w:r>
        <w:rPr>
          <w:spacing w:val="40"/>
        </w:rPr>
        <w:t xml:space="preserve"> </w:t>
      </w:r>
      <w:r>
        <w:t>A</w:t>
      </w:r>
      <w:r>
        <w:rPr>
          <w:spacing w:val="89"/>
          <w:w w:val="99"/>
        </w:rPr>
        <w:t xml:space="preserve"> </w:t>
      </w:r>
      <w:r>
        <w:rPr>
          <w:spacing w:val="-1"/>
        </w:rPr>
        <w:t>warning</w:t>
      </w:r>
      <w:r>
        <w:rPr>
          <w:spacing w:val="-4"/>
        </w:rPr>
        <w:t xml:space="preserve"> </w:t>
      </w:r>
      <w:r>
        <w:rPr>
          <w:spacing w:val="-1"/>
        </w:rPr>
        <w:t>message will</w:t>
      </w:r>
      <w:r>
        <w:rPr>
          <w:spacing w:val="-4"/>
        </w:rPr>
        <w:t xml:space="preserve"> </w:t>
      </w:r>
      <w:r>
        <w:t>appear</w:t>
      </w:r>
      <w:r>
        <w:rPr>
          <w:spacing w:val="-3"/>
        </w:rPr>
        <w:t xml:space="preserve"> </w:t>
      </w:r>
      <w:r>
        <w:rPr>
          <w:spacing w:val="-1"/>
        </w:rPr>
        <w:t>to</w:t>
      </w:r>
      <w:r>
        <w:rPr>
          <w:spacing w:val="-3"/>
        </w:rPr>
        <w:t xml:space="preserve"> </w:t>
      </w:r>
      <w:r>
        <w:rPr>
          <w:spacing w:val="-1"/>
        </w:rPr>
        <w:t>inform</w:t>
      </w:r>
      <w:r>
        <w:rPr>
          <w:spacing w:val="-5"/>
        </w:rPr>
        <w:t xml:space="preserve"> </w:t>
      </w:r>
      <w:r>
        <w:rPr>
          <w:spacing w:val="-1"/>
        </w:rPr>
        <w:t>you</w:t>
      </w:r>
      <w:r>
        <w:rPr>
          <w:spacing w:val="-5"/>
        </w:rPr>
        <w:t xml:space="preserve"> </w:t>
      </w:r>
      <w:r>
        <w:t>that</w:t>
      </w:r>
      <w:r>
        <w:rPr>
          <w:spacing w:val="-5"/>
        </w:rPr>
        <w:t xml:space="preserve"> </w:t>
      </w:r>
      <w:r>
        <w:rPr>
          <w:spacing w:val="-1"/>
        </w:rPr>
        <w:t>this</w:t>
      </w:r>
      <w:r>
        <w:rPr>
          <w:spacing w:val="-5"/>
        </w:rPr>
        <w:t xml:space="preserve"> </w:t>
      </w:r>
      <w:r>
        <w:t>software</w:t>
      </w:r>
      <w:r>
        <w:rPr>
          <w:spacing w:val="-4"/>
        </w:rPr>
        <w:t xml:space="preserve"> </w:t>
      </w:r>
      <w:r>
        <w:t>does</w:t>
      </w:r>
      <w:r>
        <w:rPr>
          <w:spacing w:val="-5"/>
        </w:rPr>
        <w:t xml:space="preserve"> </w:t>
      </w:r>
      <w:r>
        <w:rPr>
          <w:spacing w:val="-1"/>
        </w:rPr>
        <w:t>not</w:t>
      </w:r>
      <w:r>
        <w:rPr>
          <w:spacing w:val="-4"/>
        </w:rPr>
        <w:t xml:space="preserve"> </w:t>
      </w:r>
      <w:r>
        <w:rPr>
          <w:spacing w:val="-1"/>
        </w:rPr>
        <w:t>connect</w:t>
      </w:r>
      <w:r>
        <w:rPr>
          <w:spacing w:val="-4"/>
        </w:rPr>
        <w:t xml:space="preserve"> </w:t>
      </w:r>
      <w:r>
        <w:rPr>
          <w:spacing w:val="-1"/>
        </w:rPr>
        <w:t>to</w:t>
      </w:r>
      <w:r>
        <w:rPr>
          <w:spacing w:val="-3"/>
        </w:rPr>
        <w:t xml:space="preserve"> </w:t>
      </w:r>
      <w:r>
        <w:rPr>
          <w:spacing w:val="-1"/>
        </w:rPr>
        <w:t>the</w:t>
      </w:r>
      <w:r>
        <w:rPr>
          <w:spacing w:val="-4"/>
        </w:rPr>
        <w:t xml:space="preserve"> </w:t>
      </w:r>
      <w:r>
        <w:rPr>
          <w:spacing w:val="-1"/>
        </w:rPr>
        <w:t>Internet.</w:t>
      </w:r>
      <w:r>
        <w:rPr>
          <w:spacing w:val="43"/>
        </w:rPr>
        <w:t xml:space="preserve"> </w:t>
      </w:r>
      <w:r>
        <w:rPr>
          <w:spacing w:val="-1"/>
        </w:rPr>
        <w:t>Click</w:t>
      </w:r>
      <w:r>
        <w:rPr>
          <w:spacing w:val="-4"/>
        </w:rPr>
        <w:t xml:space="preserve"> </w:t>
      </w:r>
      <w:r>
        <w:rPr>
          <w:spacing w:val="-1"/>
        </w:rPr>
        <w:t>“OK”</w:t>
      </w:r>
      <w:r>
        <w:rPr>
          <w:spacing w:val="-4"/>
        </w:rPr>
        <w:t xml:space="preserve"> </w:t>
      </w:r>
      <w:r>
        <w:rPr>
          <w:spacing w:val="-1"/>
        </w:rPr>
        <w:t>to</w:t>
      </w:r>
      <w:r>
        <w:rPr>
          <w:spacing w:val="93"/>
          <w:w w:val="99"/>
        </w:rPr>
        <w:t xml:space="preserve"> </w:t>
      </w:r>
      <w:r>
        <w:rPr>
          <w:spacing w:val="-1"/>
        </w:rPr>
        <w:t>continue.</w:t>
      </w:r>
    </w:p>
    <w:p w14:paraId="7D79654E" w14:textId="77777777" w:rsidR="00CD1F0D" w:rsidRDefault="00CD1F0D" w:rsidP="00CD1F0D">
      <w:pPr>
        <w:pStyle w:val="BodyText"/>
        <w:kinsoku w:val="0"/>
        <w:overflowPunct w:val="0"/>
        <w:spacing w:before="1"/>
        <w:ind w:left="0"/>
      </w:pPr>
    </w:p>
    <w:p w14:paraId="3530594C" w14:textId="77777777" w:rsidR="00CD1F0D" w:rsidRDefault="00CD1F0D" w:rsidP="00CD1F0D">
      <w:pPr>
        <w:pStyle w:val="BodyText"/>
        <w:numPr>
          <w:ilvl w:val="0"/>
          <w:numId w:val="4"/>
        </w:numPr>
        <w:tabs>
          <w:tab w:val="left" w:pos="820"/>
        </w:tabs>
        <w:kinsoku w:val="0"/>
        <w:overflowPunct w:val="0"/>
        <w:ind w:right="309"/>
      </w:pPr>
      <w:r>
        <w:rPr>
          <w:spacing w:val="-1"/>
        </w:rPr>
        <w:t>Next</w:t>
      </w:r>
      <w:r>
        <w:rPr>
          <w:spacing w:val="-2"/>
        </w:rPr>
        <w:t xml:space="preserve"> </w:t>
      </w:r>
      <w:r>
        <w:rPr>
          <w:spacing w:val="-1"/>
        </w:rPr>
        <w:t>you</w:t>
      </w:r>
      <w:r>
        <w:rPr>
          <w:spacing w:val="-3"/>
        </w:rPr>
        <w:t xml:space="preserve"> </w:t>
      </w:r>
      <w:r>
        <w:rPr>
          <w:spacing w:val="-2"/>
        </w:rPr>
        <w:t xml:space="preserve">will </w:t>
      </w:r>
      <w:r>
        <w:rPr>
          <w:spacing w:val="-1"/>
        </w:rPr>
        <w:t>need</w:t>
      </w:r>
      <w:r>
        <w:rPr>
          <w:spacing w:val="-2"/>
        </w:rPr>
        <w:t xml:space="preserve"> </w:t>
      </w:r>
      <w:r>
        <w:rPr>
          <w:spacing w:val="-1"/>
        </w:rPr>
        <w:t>to</w:t>
      </w:r>
      <w:r>
        <w:rPr>
          <w:spacing w:val="-3"/>
        </w:rPr>
        <w:t xml:space="preserve"> </w:t>
      </w:r>
      <w:r>
        <w:rPr>
          <w:spacing w:val="-1"/>
        </w:rPr>
        <w:t>locate</w:t>
      </w:r>
      <w:r>
        <w:rPr>
          <w:spacing w:val="-4"/>
        </w:rPr>
        <w:t xml:space="preserve"> </w:t>
      </w:r>
      <w:r>
        <w:rPr>
          <w:spacing w:val="-1"/>
        </w:rPr>
        <w:t>your</w:t>
      </w:r>
      <w:r>
        <w:rPr>
          <w:spacing w:val="-3"/>
        </w:rPr>
        <w:t xml:space="preserve"> </w:t>
      </w:r>
      <w:r>
        <w:t>CRA</w:t>
      </w:r>
      <w:r>
        <w:rPr>
          <w:spacing w:val="-5"/>
        </w:rPr>
        <w:t xml:space="preserve"> </w:t>
      </w:r>
      <w:r>
        <w:t>data</w:t>
      </w:r>
      <w:r>
        <w:rPr>
          <w:spacing w:val="-1"/>
        </w:rPr>
        <w:t xml:space="preserve"> file</w:t>
      </w:r>
      <w:r>
        <w:rPr>
          <w:spacing w:val="-3"/>
        </w:rPr>
        <w:t xml:space="preserve"> </w:t>
      </w:r>
      <w:r>
        <w:rPr>
          <w:spacing w:val="-1"/>
        </w:rPr>
        <w:t>for</w:t>
      </w:r>
      <w:r>
        <w:rPr>
          <w:spacing w:val="-3"/>
        </w:rPr>
        <w:t xml:space="preserve"> </w:t>
      </w:r>
      <w:r>
        <w:t>encryption.</w:t>
      </w:r>
      <w:r>
        <w:rPr>
          <w:spacing w:val="43"/>
        </w:rPr>
        <w:t xml:space="preserve"> </w:t>
      </w:r>
      <w:r>
        <w:t>If</w:t>
      </w:r>
      <w:r>
        <w:rPr>
          <w:spacing w:val="-2"/>
        </w:rPr>
        <w:t xml:space="preserve"> </w:t>
      </w:r>
      <w:r>
        <w:rPr>
          <w:spacing w:val="-1"/>
        </w:rPr>
        <w:t>you</w:t>
      </w:r>
      <w:r>
        <w:rPr>
          <w:spacing w:val="-5"/>
        </w:rPr>
        <w:t xml:space="preserve"> </w:t>
      </w:r>
      <w:r>
        <w:t>are</w:t>
      </w:r>
      <w:r>
        <w:rPr>
          <w:spacing w:val="-3"/>
        </w:rPr>
        <w:t xml:space="preserve"> </w:t>
      </w:r>
      <w:r>
        <w:t>using</w:t>
      </w:r>
      <w:r>
        <w:rPr>
          <w:spacing w:val="-5"/>
        </w:rPr>
        <w:t xml:space="preserve"> </w:t>
      </w:r>
      <w:r>
        <w:t>a</w:t>
      </w:r>
      <w:r>
        <w:rPr>
          <w:spacing w:val="-4"/>
        </w:rPr>
        <w:t xml:space="preserve"> </w:t>
      </w:r>
      <w:r>
        <w:t>software</w:t>
      </w:r>
      <w:r>
        <w:rPr>
          <w:spacing w:val="-3"/>
        </w:rPr>
        <w:t xml:space="preserve"> </w:t>
      </w:r>
      <w:r>
        <w:rPr>
          <w:spacing w:val="-1"/>
        </w:rPr>
        <w:t>package</w:t>
      </w:r>
      <w:r>
        <w:rPr>
          <w:spacing w:val="-4"/>
        </w:rPr>
        <w:t xml:space="preserve"> </w:t>
      </w:r>
      <w:r>
        <w:rPr>
          <w:spacing w:val="-1"/>
        </w:rPr>
        <w:t>other</w:t>
      </w:r>
      <w:r>
        <w:rPr>
          <w:spacing w:val="-3"/>
        </w:rPr>
        <w:t xml:space="preserve"> </w:t>
      </w:r>
      <w:r>
        <w:t>than</w:t>
      </w:r>
      <w:r>
        <w:rPr>
          <w:spacing w:val="-4"/>
        </w:rPr>
        <w:t xml:space="preserve"> </w:t>
      </w:r>
      <w:r>
        <w:t>the</w:t>
      </w:r>
      <w:r>
        <w:rPr>
          <w:spacing w:val="55"/>
          <w:w w:val="99"/>
        </w:rPr>
        <w:t xml:space="preserve"> </w:t>
      </w:r>
      <w:r>
        <w:rPr>
          <w:spacing w:val="-1"/>
        </w:rPr>
        <w:t>FFIEC</w:t>
      </w:r>
      <w:r>
        <w:rPr>
          <w:spacing w:val="-7"/>
        </w:rPr>
        <w:t xml:space="preserve"> </w:t>
      </w:r>
      <w:r>
        <w:rPr>
          <w:spacing w:val="-1"/>
        </w:rPr>
        <w:t>Data</w:t>
      </w:r>
      <w:r>
        <w:rPr>
          <w:spacing w:val="-5"/>
        </w:rPr>
        <w:t xml:space="preserve"> </w:t>
      </w:r>
      <w:r>
        <w:t>Entry</w:t>
      </w:r>
      <w:r>
        <w:rPr>
          <w:spacing w:val="-9"/>
        </w:rPr>
        <w:t xml:space="preserve"> </w:t>
      </w:r>
      <w:r>
        <w:rPr>
          <w:spacing w:val="-1"/>
        </w:rPr>
        <w:t>Software,</w:t>
      </w:r>
      <w:r>
        <w:rPr>
          <w:spacing w:val="-3"/>
        </w:rPr>
        <w:t xml:space="preserve"> </w:t>
      </w:r>
      <w:r>
        <w:rPr>
          <w:spacing w:val="-1"/>
        </w:rPr>
        <w:t>your</w:t>
      </w:r>
      <w:r>
        <w:rPr>
          <w:spacing w:val="-5"/>
        </w:rPr>
        <w:t xml:space="preserve"> </w:t>
      </w:r>
      <w:r>
        <w:t>data</w:t>
      </w:r>
      <w:r>
        <w:rPr>
          <w:spacing w:val="-5"/>
        </w:rPr>
        <w:t xml:space="preserve"> </w:t>
      </w:r>
      <w:r>
        <w:rPr>
          <w:spacing w:val="-1"/>
        </w:rPr>
        <w:t>file</w:t>
      </w:r>
      <w:r>
        <w:rPr>
          <w:spacing w:val="-3"/>
        </w:rPr>
        <w:t xml:space="preserve"> </w:t>
      </w:r>
      <w:r>
        <w:rPr>
          <w:spacing w:val="-1"/>
        </w:rPr>
        <w:t>may</w:t>
      </w:r>
      <w:r>
        <w:rPr>
          <w:spacing w:val="-6"/>
        </w:rPr>
        <w:t xml:space="preserve"> </w:t>
      </w:r>
      <w:r>
        <w:t>be</w:t>
      </w:r>
      <w:r>
        <w:rPr>
          <w:spacing w:val="-6"/>
        </w:rPr>
        <w:t xml:space="preserve"> </w:t>
      </w:r>
      <w:r>
        <w:rPr>
          <w:spacing w:val="-1"/>
        </w:rPr>
        <w:t>named</w:t>
      </w:r>
      <w:r>
        <w:rPr>
          <w:spacing w:val="-4"/>
        </w:rPr>
        <w:t xml:space="preserve"> </w:t>
      </w:r>
      <w:r>
        <w:rPr>
          <w:spacing w:val="-1"/>
        </w:rPr>
        <w:t>something</w:t>
      </w:r>
      <w:r>
        <w:rPr>
          <w:spacing w:val="-7"/>
        </w:rPr>
        <w:t xml:space="preserve"> </w:t>
      </w:r>
      <w:r>
        <w:rPr>
          <w:spacing w:val="-1"/>
        </w:rPr>
        <w:t>other</w:t>
      </w:r>
      <w:r>
        <w:rPr>
          <w:spacing w:val="-4"/>
        </w:rPr>
        <w:t xml:space="preserve"> </w:t>
      </w:r>
      <w:r>
        <w:t>than</w:t>
      </w:r>
      <w:r>
        <w:rPr>
          <w:spacing w:val="-7"/>
        </w:rPr>
        <w:t xml:space="preserve"> </w:t>
      </w:r>
      <w:r>
        <w:rPr>
          <w:spacing w:val="-1"/>
        </w:rPr>
        <w:t>cRid_Agency_Year.dat.</w:t>
      </w:r>
      <w:r>
        <w:rPr>
          <w:spacing w:val="40"/>
        </w:rPr>
        <w:t xml:space="preserve"> </w:t>
      </w:r>
      <w:r>
        <w:t>Please</w:t>
      </w:r>
      <w:r>
        <w:rPr>
          <w:spacing w:val="105"/>
          <w:w w:val="99"/>
        </w:rPr>
        <w:t xml:space="preserve"> </w:t>
      </w:r>
      <w:r>
        <w:rPr>
          <w:spacing w:val="-1"/>
        </w:rPr>
        <w:t>refer</w:t>
      </w:r>
      <w:r>
        <w:rPr>
          <w:spacing w:val="-4"/>
        </w:rPr>
        <w:t xml:space="preserve"> </w:t>
      </w:r>
      <w:r>
        <w:rPr>
          <w:spacing w:val="-1"/>
        </w:rPr>
        <w:t>to</w:t>
      </w:r>
      <w:r>
        <w:rPr>
          <w:spacing w:val="-3"/>
        </w:rPr>
        <w:t xml:space="preserve"> </w:t>
      </w:r>
      <w:r>
        <w:rPr>
          <w:spacing w:val="-1"/>
        </w:rPr>
        <w:t>your</w:t>
      </w:r>
      <w:r>
        <w:rPr>
          <w:spacing w:val="-4"/>
        </w:rPr>
        <w:t xml:space="preserve"> </w:t>
      </w:r>
      <w:r>
        <w:t>vendor</w:t>
      </w:r>
      <w:r>
        <w:rPr>
          <w:spacing w:val="-3"/>
        </w:rPr>
        <w:t xml:space="preserve"> </w:t>
      </w:r>
      <w:r>
        <w:rPr>
          <w:spacing w:val="-1"/>
        </w:rPr>
        <w:t>documentation</w:t>
      </w:r>
      <w:r>
        <w:rPr>
          <w:spacing w:val="-6"/>
        </w:rPr>
        <w:t xml:space="preserve"> </w:t>
      </w:r>
      <w:r>
        <w:rPr>
          <w:spacing w:val="-1"/>
        </w:rPr>
        <w:t>to</w:t>
      </w:r>
      <w:r>
        <w:rPr>
          <w:spacing w:val="-3"/>
        </w:rPr>
        <w:t xml:space="preserve"> </w:t>
      </w:r>
      <w:r>
        <w:rPr>
          <w:spacing w:val="-1"/>
        </w:rPr>
        <w:t>determine</w:t>
      </w:r>
      <w:r>
        <w:rPr>
          <w:spacing w:val="-5"/>
        </w:rPr>
        <w:t xml:space="preserve"> </w:t>
      </w:r>
      <w:r>
        <w:t>the</w:t>
      </w:r>
      <w:r>
        <w:rPr>
          <w:spacing w:val="-4"/>
        </w:rPr>
        <w:t xml:space="preserve"> </w:t>
      </w:r>
      <w:r>
        <w:rPr>
          <w:spacing w:val="-1"/>
        </w:rPr>
        <w:t>name</w:t>
      </w:r>
      <w:r>
        <w:rPr>
          <w:spacing w:val="-4"/>
        </w:rPr>
        <w:t xml:space="preserve"> </w:t>
      </w:r>
      <w:r>
        <w:t>and</w:t>
      </w:r>
      <w:r>
        <w:rPr>
          <w:spacing w:val="-4"/>
        </w:rPr>
        <w:t xml:space="preserve"> </w:t>
      </w:r>
      <w:r>
        <w:rPr>
          <w:spacing w:val="-1"/>
        </w:rPr>
        <w:t>file</w:t>
      </w:r>
      <w:r>
        <w:rPr>
          <w:spacing w:val="-4"/>
        </w:rPr>
        <w:t xml:space="preserve"> </w:t>
      </w:r>
      <w:r>
        <w:t>location</w:t>
      </w:r>
      <w:r>
        <w:rPr>
          <w:spacing w:val="-6"/>
        </w:rPr>
        <w:t xml:space="preserve"> </w:t>
      </w:r>
      <w:r>
        <w:t>of</w:t>
      </w:r>
      <w:r>
        <w:rPr>
          <w:spacing w:val="-3"/>
        </w:rPr>
        <w:t xml:space="preserve"> </w:t>
      </w:r>
      <w:r>
        <w:rPr>
          <w:spacing w:val="-1"/>
        </w:rPr>
        <w:t>your</w:t>
      </w:r>
      <w:r>
        <w:rPr>
          <w:spacing w:val="-4"/>
        </w:rPr>
        <w:t xml:space="preserve"> </w:t>
      </w:r>
      <w:r>
        <w:t>CRA</w:t>
      </w:r>
      <w:r>
        <w:rPr>
          <w:spacing w:val="-6"/>
        </w:rPr>
        <w:t xml:space="preserve"> </w:t>
      </w:r>
      <w:r>
        <w:t>data</w:t>
      </w:r>
      <w:r>
        <w:rPr>
          <w:spacing w:val="-4"/>
        </w:rPr>
        <w:t xml:space="preserve"> </w:t>
      </w:r>
      <w:r>
        <w:rPr>
          <w:spacing w:val="-1"/>
        </w:rPr>
        <w:t>file.</w:t>
      </w:r>
    </w:p>
    <w:p w14:paraId="1ADE8B1C" w14:textId="77777777" w:rsidR="00CD1F0D" w:rsidRDefault="00CD1F0D" w:rsidP="00CD1F0D">
      <w:pPr>
        <w:pStyle w:val="BodyText"/>
        <w:kinsoku w:val="0"/>
        <w:overflowPunct w:val="0"/>
        <w:spacing w:before="1"/>
        <w:ind w:left="0"/>
      </w:pPr>
    </w:p>
    <w:p w14:paraId="668B641F" w14:textId="77777777" w:rsidR="00CD1F0D" w:rsidRDefault="00CD1F0D" w:rsidP="00CD1F0D">
      <w:pPr>
        <w:pStyle w:val="BodyText"/>
        <w:numPr>
          <w:ilvl w:val="0"/>
          <w:numId w:val="4"/>
        </w:numPr>
        <w:tabs>
          <w:tab w:val="left" w:pos="820"/>
        </w:tabs>
        <w:kinsoku w:val="0"/>
        <w:overflowPunct w:val="0"/>
        <w:ind w:right="309"/>
      </w:pPr>
      <w:r>
        <w:rPr>
          <w:spacing w:val="-1"/>
        </w:rPr>
        <w:t>Click</w:t>
      </w:r>
      <w:r>
        <w:rPr>
          <w:spacing w:val="-6"/>
        </w:rPr>
        <w:t xml:space="preserve"> </w:t>
      </w:r>
      <w:r>
        <w:rPr>
          <w:spacing w:val="-1"/>
        </w:rPr>
        <w:t>the “Begin</w:t>
      </w:r>
      <w:r>
        <w:rPr>
          <w:spacing w:val="-6"/>
        </w:rPr>
        <w:t xml:space="preserve"> </w:t>
      </w:r>
      <w:r>
        <w:t>Process”</w:t>
      </w:r>
      <w:r>
        <w:rPr>
          <w:spacing w:val="-4"/>
        </w:rPr>
        <w:t xml:space="preserve"> </w:t>
      </w:r>
      <w:r>
        <w:t>button</w:t>
      </w:r>
      <w:r>
        <w:rPr>
          <w:spacing w:val="-5"/>
        </w:rPr>
        <w:t xml:space="preserve"> </w:t>
      </w:r>
      <w:r>
        <w:rPr>
          <w:spacing w:val="-1"/>
        </w:rPr>
        <w:t>to</w:t>
      </w:r>
      <w:r>
        <w:rPr>
          <w:spacing w:val="-3"/>
        </w:rPr>
        <w:t xml:space="preserve"> </w:t>
      </w:r>
      <w:r>
        <w:rPr>
          <w:spacing w:val="-1"/>
        </w:rPr>
        <w:t>start</w:t>
      </w:r>
      <w:r>
        <w:rPr>
          <w:spacing w:val="-5"/>
        </w:rPr>
        <w:t xml:space="preserve"> </w:t>
      </w:r>
      <w:r>
        <w:rPr>
          <w:spacing w:val="-1"/>
        </w:rPr>
        <w:t>the</w:t>
      </w:r>
      <w:r>
        <w:rPr>
          <w:spacing w:val="-4"/>
        </w:rPr>
        <w:t xml:space="preserve"> </w:t>
      </w:r>
      <w:r>
        <w:rPr>
          <w:spacing w:val="-1"/>
        </w:rPr>
        <w:t>encryption</w:t>
      </w:r>
      <w:r>
        <w:rPr>
          <w:spacing w:val="-5"/>
        </w:rPr>
        <w:t xml:space="preserve"> </w:t>
      </w:r>
      <w:r>
        <w:t>process.</w:t>
      </w:r>
      <w:r>
        <w:rPr>
          <w:spacing w:val="42"/>
        </w:rPr>
        <w:t xml:space="preserve"> </w:t>
      </w:r>
      <w:r>
        <w:rPr>
          <w:spacing w:val="-1"/>
        </w:rPr>
        <w:t>Once</w:t>
      </w:r>
      <w:r>
        <w:rPr>
          <w:spacing w:val="-4"/>
        </w:rPr>
        <w:t xml:space="preserve"> </w:t>
      </w:r>
      <w:r>
        <w:t>the</w:t>
      </w:r>
      <w:r>
        <w:rPr>
          <w:spacing w:val="-5"/>
        </w:rPr>
        <w:t xml:space="preserve"> </w:t>
      </w:r>
      <w:r>
        <w:t>process</w:t>
      </w:r>
      <w:r>
        <w:rPr>
          <w:spacing w:val="-5"/>
        </w:rPr>
        <w:t xml:space="preserve"> </w:t>
      </w:r>
      <w:r>
        <w:rPr>
          <w:spacing w:val="-1"/>
        </w:rPr>
        <w:t>is</w:t>
      </w:r>
      <w:r>
        <w:rPr>
          <w:spacing w:val="-5"/>
        </w:rPr>
        <w:t xml:space="preserve"> </w:t>
      </w:r>
      <w:r>
        <w:t>completed,</w:t>
      </w:r>
      <w:r>
        <w:rPr>
          <w:spacing w:val="-4"/>
        </w:rPr>
        <w:t xml:space="preserve"> </w:t>
      </w:r>
      <w:r>
        <w:t>a</w:t>
      </w:r>
      <w:r>
        <w:rPr>
          <w:spacing w:val="-4"/>
        </w:rPr>
        <w:t xml:space="preserve"> </w:t>
      </w:r>
      <w:r>
        <w:t>new</w:t>
      </w:r>
      <w:r>
        <w:rPr>
          <w:spacing w:val="-6"/>
        </w:rPr>
        <w:t xml:space="preserve"> </w:t>
      </w:r>
      <w:r>
        <w:rPr>
          <w:spacing w:val="-1"/>
        </w:rPr>
        <w:t>file</w:t>
      </w:r>
      <w:r>
        <w:rPr>
          <w:spacing w:val="-2"/>
        </w:rPr>
        <w:t xml:space="preserve"> </w:t>
      </w:r>
      <w:r>
        <w:rPr>
          <w:spacing w:val="-1"/>
        </w:rPr>
        <w:t>named</w:t>
      </w:r>
      <w:r>
        <w:rPr>
          <w:spacing w:val="59"/>
          <w:w w:val="99"/>
        </w:rPr>
        <w:t xml:space="preserve"> </w:t>
      </w:r>
      <w:r>
        <w:rPr>
          <w:b/>
          <w:bCs/>
        </w:rPr>
        <w:t>cRID_AGENCY_YEARx.ENC</w:t>
      </w:r>
      <w:r>
        <w:rPr>
          <w:b/>
          <w:bCs/>
          <w:spacing w:val="-5"/>
        </w:rPr>
        <w:t xml:space="preserve"> </w:t>
      </w:r>
      <w:r>
        <w:rPr>
          <w:spacing w:val="-2"/>
        </w:rPr>
        <w:t>will</w:t>
      </w:r>
      <w:r>
        <w:rPr>
          <w:spacing w:val="-7"/>
        </w:rPr>
        <w:t xml:space="preserve"> </w:t>
      </w:r>
      <w:r>
        <w:t>be</w:t>
      </w:r>
      <w:r>
        <w:rPr>
          <w:spacing w:val="-7"/>
        </w:rPr>
        <w:t xml:space="preserve"> </w:t>
      </w:r>
      <w:r>
        <w:t>created.</w:t>
      </w:r>
      <w:r>
        <w:rPr>
          <w:spacing w:val="38"/>
        </w:rPr>
        <w:t xml:space="preserve"> </w:t>
      </w:r>
      <w:r>
        <w:t>A</w:t>
      </w:r>
      <w:r>
        <w:rPr>
          <w:spacing w:val="-7"/>
        </w:rPr>
        <w:t xml:space="preserve"> </w:t>
      </w:r>
      <w:r>
        <w:rPr>
          <w:spacing w:val="-1"/>
        </w:rPr>
        <w:t>message</w:t>
      </w:r>
      <w:r>
        <w:rPr>
          <w:spacing w:val="-7"/>
        </w:rPr>
        <w:t xml:space="preserve"> </w:t>
      </w:r>
      <w:r>
        <w:t>box,</w:t>
      </w:r>
      <w:r>
        <w:rPr>
          <w:spacing w:val="-5"/>
        </w:rPr>
        <w:t xml:space="preserve"> </w:t>
      </w:r>
      <w:r>
        <w:rPr>
          <w:spacing w:val="-1"/>
        </w:rPr>
        <w:t>titled</w:t>
      </w:r>
      <w:r>
        <w:rPr>
          <w:spacing w:val="-6"/>
        </w:rPr>
        <w:t xml:space="preserve"> </w:t>
      </w:r>
      <w:r>
        <w:rPr>
          <w:spacing w:val="-1"/>
        </w:rPr>
        <w:t>“Encryption</w:t>
      </w:r>
      <w:r>
        <w:rPr>
          <w:spacing w:val="-8"/>
        </w:rPr>
        <w:t xml:space="preserve"> </w:t>
      </w:r>
      <w:r>
        <w:t>Complete”</w:t>
      </w:r>
      <w:r>
        <w:rPr>
          <w:spacing w:val="-4"/>
        </w:rPr>
        <w:t xml:space="preserve"> </w:t>
      </w:r>
      <w:r>
        <w:rPr>
          <w:spacing w:val="-2"/>
        </w:rPr>
        <w:t>will</w:t>
      </w:r>
      <w:r>
        <w:rPr>
          <w:spacing w:val="-7"/>
        </w:rPr>
        <w:t xml:space="preserve"> </w:t>
      </w:r>
      <w:r>
        <w:t>appear.</w:t>
      </w:r>
      <w:r>
        <w:rPr>
          <w:spacing w:val="63"/>
          <w:w w:val="99"/>
        </w:rPr>
        <w:t xml:space="preserve"> </w:t>
      </w:r>
      <w:r>
        <w:rPr>
          <w:b/>
          <w:bCs/>
          <w:spacing w:val="-1"/>
        </w:rPr>
        <w:t>PRINT</w:t>
      </w:r>
      <w:r>
        <w:rPr>
          <w:b/>
          <w:bCs/>
          <w:spacing w:val="-6"/>
        </w:rPr>
        <w:t xml:space="preserve"> </w:t>
      </w:r>
      <w:r>
        <w:rPr>
          <w:b/>
          <w:bCs/>
        </w:rPr>
        <w:t>this</w:t>
      </w:r>
      <w:r>
        <w:rPr>
          <w:b/>
          <w:bCs/>
          <w:spacing w:val="-3"/>
        </w:rPr>
        <w:t xml:space="preserve"> </w:t>
      </w:r>
      <w:r>
        <w:rPr>
          <w:b/>
          <w:bCs/>
          <w:spacing w:val="-1"/>
        </w:rPr>
        <w:t>message.</w:t>
      </w:r>
      <w:r>
        <w:rPr>
          <w:b/>
          <w:bCs/>
          <w:spacing w:val="41"/>
        </w:rPr>
        <w:t xml:space="preserve"> </w:t>
      </w:r>
      <w:r>
        <w:t>The</w:t>
      </w:r>
      <w:r>
        <w:rPr>
          <w:spacing w:val="-5"/>
        </w:rPr>
        <w:t xml:space="preserve"> </w:t>
      </w:r>
      <w:r>
        <w:rPr>
          <w:spacing w:val="-1"/>
        </w:rPr>
        <w:t>message</w:t>
      </w:r>
      <w:r>
        <w:rPr>
          <w:spacing w:val="-5"/>
        </w:rPr>
        <w:t xml:space="preserve"> </w:t>
      </w:r>
      <w:r>
        <w:rPr>
          <w:spacing w:val="-1"/>
        </w:rPr>
        <w:t>contains</w:t>
      </w:r>
      <w:r>
        <w:rPr>
          <w:spacing w:val="-3"/>
        </w:rPr>
        <w:t xml:space="preserve"> </w:t>
      </w:r>
      <w:r>
        <w:rPr>
          <w:spacing w:val="-1"/>
        </w:rPr>
        <w:t>further</w:t>
      </w:r>
      <w:r>
        <w:rPr>
          <w:spacing w:val="-4"/>
        </w:rPr>
        <w:t xml:space="preserve"> </w:t>
      </w:r>
      <w:r>
        <w:rPr>
          <w:spacing w:val="-1"/>
        </w:rPr>
        <w:t>instructions</w:t>
      </w:r>
      <w:r>
        <w:rPr>
          <w:spacing w:val="-6"/>
        </w:rPr>
        <w:t xml:space="preserve"> </w:t>
      </w:r>
      <w:r>
        <w:t>as</w:t>
      </w:r>
      <w:r>
        <w:rPr>
          <w:spacing w:val="-3"/>
        </w:rPr>
        <w:t xml:space="preserve"> </w:t>
      </w:r>
      <w:r>
        <w:rPr>
          <w:spacing w:val="-1"/>
        </w:rPr>
        <w:t>well</w:t>
      </w:r>
      <w:r>
        <w:rPr>
          <w:spacing w:val="-4"/>
        </w:rPr>
        <w:t xml:space="preserve"> </w:t>
      </w:r>
      <w:r>
        <w:t>as</w:t>
      </w:r>
      <w:r>
        <w:rPr>
          <w:spacing w:val="-6"/>
        </w:rPr>
        <w:t xml:space="preserve"> </w:t>
      </w:r>
      <w:r>
        <w:t>the</w:t>
      </w:r>
      <w:r>
        <w:rPr>
          <w:spacing w:val="-5"/>
        </w:rPr>
        <w:t xml:space="preserve"> </w:t>
      </w:r>
      <w:r>
        <w:t>email</w:t>
      </w:r>
      <w:r>
        <w:rPr>
          <w:spacing w:val="-5"/>
        </w:rPr>
        <w:t xml:space="preserve"> </w:t>
      </w:r>
      <w:r>
        <w:rPr>
          <w:spacing w:val="-1"/>
        </w:rPr>
        <w:t>address</w:t>
      </w:r>
      <w:r>
        <w:rPr>
          <w:spacing w:val="-6"/>
        </w:rPr>
        <w:t xml:space="preserve"> </w:t>
      </w:r>
      <w:r>
        <w:rPr>
          <w:spacing w:val="-1"/>
        </w:rPr>
        <w:t>for</w:t>
      </w:r>
      <w:r>
        <w:rPr>
          <w:spacing w:val="-2"/>
        </w:rPr>
        <w:t xml:space="preserve"> </w:t>
      </w:r>
      <w:r>
        <w:rPr>
          <w:spacing w:val="-1"/>
        </w:rPr>
        <w:t>your</w:t>
      </w:r>
      <w:r>
        <w:rPr>
          <w:spacing w:val="-4"/>
        </w:rPr>
        <w:t xml:space="preserve"> </w:t>
      </w:r>
      <w:r>
        <w:rPr>
          <w:spacing w:val="-1"/>
        </w:rPr>
        <w:t>submission.</w:t>
      </w:r>
      <w:r>
        <w:rPr>
          <w:spacing w:val="93"/>
          <w:w w:val="99"/>
        </w:rPr>
        <w:t xml:space="preserve"> </w:t>
      </w:r>
      <w:r>
        <w:rPr>
          <w:spacing w:val="-1"/>
        </w:rPr>
        <w:t>“Close”</w:t>
      </w:r>
      <w:r>
        <w:rPr>
          <w:spacing w:val="-8"/>
        </w:rPr>
        <w:t xml:space="preserve"> </w:t>
      </w:r>
      <w:r>
        <w:rPr>
          <w:spacing w:val="-1"/>
        </w:rPr>
        <w:t>the</w:t>
      </w:r>
      <w:r>
        <w:rPr>
          <w:spacing w:val="-7"/>
        </w:rPr>
        <w:t xml:space="preserve"> </w:t>
      </w:r>
      <w:r>
        <w:t>box.</w:t>
      </w:r>
      <w:r>
        <w:rPr>
          <w:spacing w:val="-6"/>
        </w:rPr>
        <w:t xml:space="preserve"> </w:t>
      </w:r>
      <w:r>
        <w:rPr>
          <w:spacing w:val="1"/>
        </w:rPr>
        <w:t>You</w:t>
      </w:r>
      <w:r>
        <w:rPr>
          <w:spacing w:val="-8"/>
        </w:rPr>
        <w:t xml:space="preserve"> </w:t>
      </w:r>
      <w:r>
        <w:rPr>
          <w:spacing w:val="-1"/>
        </w:rPr>
        <w:t>have</w:t>
      </w:r>
      <w:r>
        <w:rPr>
          <w:spacing w:val="-7"/>
        </w:rPr>
        <w:t xml:space="preserve"> </w:t>
      </w:r>
      <w:r>
        <w:t>successfully</w:t>
      </w:r>
      <w:r>
        <w:rPr>
          <w:spacing w:val="-10"/>
        </w:rPr>
        <w:t xml:space="preserve"> </w:t>
      </w:r>
      <w:r>
        <w:rPr>
          <w:spacing w:val="-1"/>
        </w:rPr>
        <w:t>created</w:t>
      </w:r>
      <w:r>
        <w:rPr>
          <w:spacing w:val="-6"/>
        </w:rPr>
        <w:t xml:space="preserve"> </w:t>
      </w:r>
      <w:r>
        <w:rPr>
          <w:spacing w:val="-1"/>
        </w:rPr>
        <w:t>the</w:t>
      </w:r>
      <w:r>
        <w:rPr>
          <w:spacing w:val="-7"/>
        </w:rPr>
        <w:t xml:space="preserve"> </w:t>
      </w:r>
      <w:r>
        <w:rPr>
          <w:b/>
          <w:bCs/>
        </w:rPr>
        <w:t>cRID_AGENCY_YEARx.ENC</w:t>
      </w:r>
      <w:r>
        <w:rPr>
          <w:b/>
          <w:bCs/>
          <w:spacing w:val="-6"/>
        </w:rPr>
        <w:t xml:space="preserve"> </w:t>
      </w:r>
      <w:r>
        <w:rPr>
          <w:spacing w:val="-1"/>
        </w:rPr>
        <w:t>file</w:t>
      </w:r>
      <w:r>
        <w:rPr>
          <w:spacing w:val="-4"/>
        </w:rPr>
        <w:t xml:space="preserve"> </w:t>
      </w:r>
      <w:r>
        <w:rPr>
          <w:spacing w:val="-1"/>
        </w:rPr>
        <w:t>for</w:t>
      </w:r>
      <w:r>
        <w:rPr>
          <w:spacing w:val="-6"/>
        </w:rPr>
        <w:t xml:space="preserve"> </w:t>
      </w:r>
      <w:r>
        <w:rPr>
          <w:spacing w:val="-1"/>
        </w:rPr>
        <w:t>Internet</w:t>
      </w:r>
      <w:r>
        <w:rPr>
          <w:spacing w:val="-7"/>
        </w:rPr>
        <w:t xml:space="preserve"> </w:t>
      </w:r>
      <w:r>
        <w:rPr>
          <w:spacing w:val="-1"/>
        </w:rPr>
        <w:t>submission.</w:t>
      </w:r>
    </w:p>
    <w:p w14:paraId="0C8CE6E3" w14:textId="77777777" w:rsidR="00CD1F0D" w:rsidRDefault="00CD1F0D" w:rsidP="00CD1F0D">
      <w:pPr>
        <w:pStyle w:val="BodyText"/>
        <w:kinsoku w:val="0"/>
        <w:overflowPunct w:val="0"/>
        <w:spacing w:before="1"/>
        <w:ind w:left="0"/>
      </w:pPr>
    </w:p>
    <w:p w14:paraId="14823BFA" w14:textId="77777777" w:rsidR="00CD1F0D" w:rsidRDefault="00CD1F0D" w:rsidP="00CD1F0D">
      <w:pPr>
        <w:pStyle w:val="BodyText"/>
        <w:numPr>
          <w:ilvl w:val="0"/>
          <w:numId w:val="4"/>
        </w:numPr>
        <w:tabs>
          <w:tab w:val="left" w:pos="820"/>
        </w:tabs>
        <w:kinsoku w:val="0"/>
        <w:overflowPunct w:val="0"/>
        <w:ind w:left="820" w:right="117" w:hanging="361"/>
        <w:rPr>
          <w:color w:val="000000"/>
        </w:rPr>
      </w:pPr>
      <w:r>
        <w:rPr>
          <w:spacing w:val="-1"/>
        </w:rPr>
        <w:t>Address</w:t>
      </w:r>
      <w:r>
        <w:rPr>
          <w:spacing w:val="-6"/>
        </w:rPr>
        <w:t xml:space="preserve"> </w:t>
      </w:r>
      <w:r>
        <w:t>the</w:t>
      </w:r>
      <w:r>
        <w:rPr>
          <w:spacing w:val="-5"/>
        </w:rPr>
        <w:t xml:space="preserve"> </w:t>
      </w:r>
      <w:r>
        <w:rPr>
          <w:spacing w:val="-1"/>
        </w:rPr>
        <w:t>e-mail</w:t>
      </w:r>
      <w:r>
        <w:rPr>
          <w:spacing w:val="-4"/>
        </w:rPr>
        <w:t xml:space="preserve"> </w:t>
      </w:r>
      <w:r>
        <w:rPr>
          <w:spacing w:val="-1"/>
        </w:rPr>
        <w:t>for</w:t>
      </w:r>
      <w:r>
        <w:rPr>
          <w:spacing w:val="-4"/>
        </w:rPr>
        <w:t xml:space="preserve"> </w:t>
      </w:r>
      <w:r>
        <w:t>submission</w:t>
      </w:r>
      <w:r>
        <w:rPr>
          <w:spacing w:val="-5"/>
        </w:rPr>
        <w:t xml:space="preserve"> </w:t>
      </w:r>
      <w:r>
        <w:rPr>
          <w:spacing w:val="-1"/>
        </w:rPr>
        <w:t>to</w:t>
      </w:r>
      <w:r>
        <w:rPr>
          <w:spacing w:val="-5"/>
        </w:rPr>
        <w:t xml:space="preserve"> </w:t>
      </w:r>
      <w:hyperlink r:id="rId17" w:history="1">
        <w:r>
          <w:rPr>
            <w:color w:val="0000FF"/>
            <w:spacing w:val="-1"/>
            <w:u w:val="single"/>
          </w:rPr>
          <w:t>crasub@frb.gov</w:t>
        </w:r>
        <w:r>
          <w:rPr>
            <w:color w:val="0000FF"/>
            <w:spacing w:val="-5"/>
            <w:u w:val="single"/>
          </w:rPr>
          <w:t xml:space="preserve"> </w:t>
        </w:r>
      </w:hyperlink>
      <w:r>
        <w:rPr>
          <w:color w:val="000000"/>
          <w:spacing w:val="-1"/>
        </w:rPr>
        <w:t>and</w:t>
      </w:r>
      <w:r>
        <w:rPr>
          <w:color w:val="000000"/>
          <w:spacing w:val="-4"/>
        </w:rPr>
        <w:t xml:space="preserve"> </w:t>
      </w:r>
      <w:r>
        <w:rPr>
          <w:color w:val="000000"/>
        </w:rPr>
        <w:t>attach</w:t>
      </w:r>
      <w:r>
        <w:rPr>
          <w:color w:val="000000"/>
          <w:spacing w:val="-6"/>
        </w:rPr>
        <w:t xml:space="preserve"> </w:t>
      </w:r>
      <w:r>
        <w:rPr>
          <w:color w:val="000000"/>
          <w:spacing w:val="-1"/>
        </w:rPr>
        <w:t>the</w:t>
      </w:r>
      <w:r>
        <w:rPr>
          <w:color w:val="000000"/>
          <w:spacing w:val="-5"/>
        </w:rPr>
        <w:t xml:space="preserve"> </w:t>
      </w:r>
      <w:r>
        <w:rPr>
          <w:color w:val="000000"/>
          <w:spacing w:val="-1"/>
        </w:rPr>
        <w:t>encrypted</w:t>
      </w:r>
      <w:r>
        <w:rPr>
          <w:color w:val="000000"/>
          <w:spacing w:val="-4"/>
        </w:rPr>
        <w:t xml:space="preserve"> </w:t>
      </w:r>
      <w:r>
        <w:rPr>
          <w:color w:val="000000"/>
          <w:spacing w:val="-1"/>
        </w:rPr>
        <w:t>file</w:t>
      </w:r>
      <w:r>
        <w:rPr>
          <w:color w:val="000000"/>
          <w:spacing w:val="-5"/>
        </w:rPr>
        <w:t xml:space="preserve"> </w:t>
      </w:r>
      <w:r>
        <w:rPr>
          <w:color w:val="000000"/>
          <w:spacing w:val="-1"/>
        </w:rPr>
        <w:t>to</w:t>
      </w:r>
      <w:r>
        <w:rPr>
          <w:color w:val="000000"/>
          <w:spacing w:val="-4"/>
        </w:rPr>
        <w:t xml:space="preserve"> </w:t>
      </w:r>
      <w:r>
        <w:rPr>
          <w:color w:val="000000"/>
          <w:spacing w:val="-1"/>
        </w:rPr>
        <w:t>the</w:t>
      </w:r>
      <w:r>
        <w:rPr>
          <w:color w:val="000000"/>
          <w:spacing w:val="-3"/>
        </w:rPr>
        <w:t xml:space="preserve"> </w:t>
      </w:r>
      <w:r>
        <w:rPr>
          <w:color w:val="000000"/>
          <w:spacing w:val="-1"/>
        </w:rPr>
        <w:t>message</w:t>
      </w:r>
      <w:r>
        <w:rPr>
          <w:color w:val="000000"/>
          <w:spacing w:val="-5"/>
        </w:rPr>
        <w:t xml:space="preserve"> </w:t>
      </w:r>
      <w:r>
        <w:rPr>
          <w:color w:val="000000"/>
        </w:rPr>
        <w:t>before</w:t>
      </w:r>
      <w:r>
        <w:rPr>
          <w:color w:val="000000"/>
          <w:spacing w:val="-5"/>
        </w:rPr>
        <w:t xml:space="preserve"> </w:t>
      </w:r>
      <w:r>
        <w:rPr>
          <w:color w:val="000000"/>
          <w:spacing w:val="-1"/>
        </w:rPr>
        <w:t>sending</w:t>
      </w:r>
      <w:r>
        <w:rPr>
          <w:color w:val="000000"/>
          <w:spacing w:val="-6"/>
        </w:rPr>
        <w:t xml:space="preserve"> </w:t>
      </w:r>
      <w:r>
        <w:rPr>
          <w:color w:val="000000"/>
        </w:rPr>
        <w:t>the</w:t>
      </w:r>
      <w:r>
        <w:rPr>
          <w:color w:val="000000"/>
          <w:spacing w:val="93"/>
          <w:w w:val="99"/>
        </w:rPr>
        <w:t xml:space="preserve"> </w:t>
      </w:r>
      <w:r>
        <w:rPr>
          <w:color w:val="000000"/>
          <w:spacing w:val="-1"/>
        </w:rPr>
        <w:t>e-mail.</w:t>
      </w:r>
      <w:r>
        <w:rPr>
          <w:color w:val="000000"/>
          <w:spacing w:val="40"/>
        </w:rPr>
        <w:t xml:space="preserve"> </w:t>
      </w:r>
      <w:r>
        <w:rPr>
          <w:color w:val="000000"/>
        </w:rPr>
        <w:t>Please</w:t>
      </w:r>
      <w:r>
        <w:rPr>
          <w:color w:val="000000"/>
          <w:spacing w:val="-5"/>
        </w:rPr>
        <w:t xml:space="preserve"> </w:t>
      </w:r>
      <w:r>
        <w:rPr>
          <w:color w:val="000000"/>
          <w:spacing w:val="-1"/>
        </w:rPr>
        <w:t>include</w:t>
      </w:r>
      <w:r>
        <w:rPr>
          <w:color w:val="000000"/>
          <w:spacing w:val="-5"/>
        </w:rPr>
        <w:t xml:space="preserve"> </w:t>
      </w:r>
      <w:r>
        <w:rPr>
          <w:color w:val="000000"/>
          <w:spacing w:val="-1"/>
        </w:rPr>
        <w:t>all</w:t>
      </w:r>
      <w:r>
        <w:rPr>
          <w:color w:val="000000"/>
          <w:spacing w:val="-5"/>
        </w:rPr>
        <w:t xml:space="preserve"> </w:t>
      </w:r>
      <w:r>
        <w:rPr>
          <w:color w:val="000000"/>
        </w:rPr>
        <w:t>contact</w:t>
      </w:r>
      <w:r>
        <w:rPr>
          <w:color w:val="000000"/>
          <w:spacing w:val="-5"/>
        </w:rPr>
        <w:t xml:space="preserve"> </w:t>
      </w:r>
      <w:r>
        <w:rPr>
          <w:color w:val="000000"/>
          <w:spacing w:val="-1"/>
        </w:rPr>
        <w:t>information</w:t>
      </w:r>
      <w:r>
        <w:rPr>
          <w:color w:val="000000"/>
          <w:spacing w:val="-4"/>
        </w:rPr>
        <w:t xml:space="preserve"> </w:t>
      </w:r>
      <w:r>
        <w:rPr>
          <w:color w:val="000000"/>
          <w:spacing w:val="-1"/>
        </w:rPr>
        <w:t>mentioned</w:t>
      </w:r>
      <w:r>
        <w:rPr>
          <w:color w:val="000000"/>
          <w:spacing w:val="-5"/>
        </w:rPr>
        <w:t xml:space="preserve"> </w:t>
      </w:r>
      <w:r>
        <w:rPr>
          <w:color w:val="000000"/>
          <w:spacing w:val="1"/>
        </w:rPr>
        <w:t>in</w:t>
      </w:r>
      <w:r>
        <w:rPr>
          <w:color w:val="000000"/>
          <w:spacing w:val="-6"/>
        </w:rPr>
        <w:t xml:space="preserve"> </w:t>
      </w:r>
      <w:r>
        <w:rPr>
          <w:color w:val="000000"/>
        </w:rPr>
        <w:t>the</w:t>
      </w:r>
      <w:r>
        <w:rPr>
          <w:color w:val="000000"/>
          <w:spacing w:val="-5"/>
        </w:rPr>
        <w:t xml:space="preserve"> </w:t>
      </w:r>
      <w:r>
        <w:rPr>
          <w:color w:val="000000"/>
          <w:spacing w:val="-1"/>
        </w:rPr>
        <w:t>e-mail</w:t>
      </w:r>
      <w:r>
        <w:rPr>
          <w:color w:val="000000"/>
          <w:spacing w:val="-5"/>
        </w:rPr>
        <w:t xml:space="preserve"> </w:t>
      </w:r>
      <w:r>
        <w:rPr>
          <w:color w:val="000000"/>
          <w:spacing w:val="-1"/>
        </w:rPr>
        <w:t>instructions</w:t>
      </w:r>
      <w:r>
        <w:rPr>
          <w:color w:val="000000"/>
          <w:spacing w:val="-6"/>
        </w:rPr>
        <w:t xml:space="preserve"> </w:t>
      </w:r>
      <w:r>
        <w:rPr>
          <w:color w:val="000000"/>
        </w:rPr>
        <w:t>on</w:t>
      </w:r>
      <w:r>
        <w:rPr>
          <w:color w:val="000000"/>
          <w:spacing w:val="-6"/>
        </w:rPr>
        <w:t xml:space="preserve"> </w:t>
      </w:r>
      <w:r>
        <w:rPr>
          <w:color w:val="000000"/>
        </w:rPr>
        <w:t>the</w:t>
      </w:r>
      <w:r>
        <w:rPr>
          <w:color w:val="000000"/>
          <w:spacing w:val="-5"/>
        </w:rPr>
        <w:t xml:space="preserve"> </w:t>
      </w:r>
      <w:r>
        <w:rPr>
          <w:color w:val="000000"/>
          <w:spacing w:val="-1"/>
        </w:rPr>
        <w:t>previous</w:t>
      </w:r>
      <w:r>
        <w:rPr>
          <w:color w:val="000000"/>
          <w:spacing w:val="-6"/>
        </w:rPr>
        <w:t xml:space="preserve"> </w:t>
      </w:r>
      <w:r>
        <w:rPr>
          <w:color w:val="000000"/>
        </w:rPr>
        <w:t>page.</w:t>
      </w:r>
    </w:p>
    <w:p w14:paraId="6343B16C" w14:textId="77777777" w:rsidR="00CD1F0D" w:rsidRDefault="00CD1F0D" w:rsidP="00CD1F0D">
      <w:pPr>
        <w:pStyle w:val="BodyText"/>
        <w:kinsoku w:val="0"/>
        <w:overflowPunct w:val="0"/>
        <w:spacing w:before="3"/>
        <w:ind w:left="0"/>
      </w:pPr>
    </w:p>
    <w:p w14:paraId="36FA60A4" w14:textId="77777777" w:rsidR="00CD1F0D" w:rsidRDefault="00CD1F0D" w:rsidP="00CD1F0D">
      <w:pPr>
        <w:pStyle w:val="Heading3"/>
        <w:numPr>
          <w:ilvl w:val="0"/>
          <w:numId w:val="4"/>
        </w:numPr>
        <w:tabs>
          <w:tab w:val="left" w:pos="820"/>
        </w:tabs>
        <w:kinsoku w:val="0"/>
        <w:overflowPunct w:val="0"/>
        <w:ind w:left="820"/>
        <w:rPr>
          <w:b w:val="0"/>
          <w:bCs w:val="0"/>
        </w:rPr>
      </w:pPr>
      <w:r>
        <w:t>Follow</w:t>
      </w:r>
      <w:r>
        <w:rPr>
          <w:spacing w:val="-3"/>
        </w:rPr>
        <w:t xml:space="preserve"> </w:t>
      </w:r>
      <w:r>
        <w:rPr>
          <w:spacing w:val="-1"/>
        </w:rPr>
        <w:t>steps</w:t>
      </w:r>
      <w:r>
        <w:rPr>
          <w:spacing w:val="-6"/>
        </w:rPr>
        <w:t xml:space="preserve"> </w:t>
      </w:r>
      <w:r>
        <w:t>5</w:t>
      </w:r>
      <w:r>
        <w:rPr>
          <w:spacing w:val="-4"/>
        </w:rPr>
        <w:t xml:space="preserve"> </w:t>
      </w:r>
      <w:r>
        <w:rPr>
          <w:spacing w:val="-1"/>
        </w:rPr>
        <w:t>thru</w:t>
      </w:r>
      <w:r>
        <w:rPr>
          <w:spacing w:val="-6"/>
        </w:rPr>
        <w:t xml:space="preserve"> </w:t>
      </w:r>
      <w:r>
        <w:rPr>
          <w:spacing w:val="-1"/>
        </w:rPr>
        <w:t>10</w:t>
      </w:r>
      <w:r>
        <w:rPr>
          <w:spacing w:val="-4"/>
        </w:rPr>
        <w:t xml:space="preserve"> </w:t>
      </w:r>
      <w:r>
        <w:rPr>
          <w:spacing w:val="-1"/>
        </w:rPr>
        <w:t>under</w:t>
      </w:r>
      <w:r>
        <w:rPr>
          <w:spacing w:val="-5"/>
        </w:rPr>
        <w:t xml:space="preserve"> </w:t>
      </w:r>
      <w:r>
        <w:rPr>
          <w:spacing w:val="-1"/>
        </w:rPr>
        <w:t>Internet</w:t>
      </w:r>
      <w:r>
        <w:rPr>
          <w:spacing w:val="-4"/>
        </w:rPr>
        <w:t xml:space="preserve"> </w:t>
      </w:r>
      <w:r>
        <w:rPr>
          <w:spacing w:val="-1"/>
        </w:rPr>
        <w:t>E-mail</w:t>
      </w:r>
      <w:r>
        <w:rPr>
          <w:spacing w:val="-6"/>
        </w:rPr>
        <w:t xml:space="preserve"> </w:t>
      </w:r>
      <w:r>
        <w:t>to</w:t>
      </w:r>
      <w:r>
        <w:rPr>
          <w:spacing w:val="-4"/>
        </w:rPr>
        <w:t xml:space="preserve"> </w:t>
      </w:r>
      <w:r>
        <w:rPr>
          <w:spacing w:val="-1"/>
        </w:rPr>
        <w:t>complete</w:t>
      </w:r>
      <w:r>
        <w:rPr>
          <w:spacing w:val="-5"/>
        </w:rPr>
        <w:t xml:space="preserve"> </w:t>
      </w:r>
      <w:r>
        <w:rPr>
          <w:spacing w:val="-1"/>
        </w:rPr>
        <w:t>the</w:t>
      </w:r>
      <w:r>
        <w:rPr>
          <w:spacing w:val="-5"/>
        </w:rPr>
        <w:t xml:space="preserve"> </w:t>
      </w:r>
      <w:r>
        <w:rPr>
          <w:spacing w:val="-1"/>
        </w:rPr>
        <w:t>submission</w:t>
      </w:r>
      <w:r>
        <w:rPr>
          <w:spacing w:val="-5"/>
        </w:rPr>
        <w:t xml:space="preserve"> </w:t>
      </w:r>
      <w:r>
        <w:rPr>
          <w:spacing w:val="-1"/>
        </w:rPr>
        <w:t>process.</w:t>
      </w:r>
    </w:p>
    <w:p w14:paraId="3E5A3657" w14:textId="77777777" w:rsidR="00CD1F0D" w:rsidRDefault="00CD1F0D" w:rsidP="00CD1F0D">
      <w:pPr>
        <w:pStyle w:val="Heading3"/>
        <w:numPr>
          <w:ilvl w:val="0"/>
          <w:numId w:val="4"/>
        </w:numPr>
        <w:tabs>
          <w:tab w:val="left" w:pos="820"/>
        </w:tabs>
        <w:kinsoku w:val="0"/>
        <w:overflowPunct w:val="0"/>
        <w:ind w:left="820"/>
        <w:rPr>
          <w:b w:val="0"/>
          <w:bCs w:val="0"/>
        </w:rPr>
        <w:sectPr w:rsidR="00CD1F0D">
          <w:pgSz w:w="12240" w:h="15840"/>
          <w:pgMar w:top="940" w:right="960" w:bottom="900" w:left="980" w:header="0" w:footer="708" w:gutter="0"/>
          <w:cols w:space="720" w:equalWidth="0">
            <w:col w:w="10300"/>
          </w:cols>
          <w:noEndnote/>
        </w:sectPr>
      </w:pPr>
    </w:p>
    <w:p w14:paraId="25E37B61" w14:textId="77777777" w:rsidR="00CD1F0D" w:rsidRDefault="00CD1F0D" w:rsidP="00CD1F0D">
      <w:pPr>
        <w:pStyle w:val="BodyText"/>
        <w:kinsoku w:val="0"/>
        <w:overflowPunct w:val="0"/>
        <w:spacing w:before="49"/>
        <w:ind w:left="200"/>
        <w:rPr>
          <w:sz w:val="28"/>
          <w:szCs w:val="28"/>
        </w:rPr>
      </w:pPr>
      <w:r>
        <w:rPr>
          <w:b/>
          <w:bCs/>
          <w:spacing w:val="-1"/>
          <w:sz w:val="28"/>
          <w:szCs w:val="28"/>
        </w:rPr>
        <w:lastRenderedPageBreak/>
        <w:t>Transmittal</w:t>
      </w:r>
      <w:r>
        <w:rPr>
          <w:b/>
          <w:bCs/>
          <w:sz w:val="28"/>
          <w:szCs w:val="28"/>
        </w:rPr>
        <w:t xml:space="preserve"> </w:t>
      </w:r>
      <w:r>
        <w:rPr>
          <w:b/>
          <w:bCs/>
          <w:spacing w:val="-1"/>
          <w:sz w:val="28"/>
          <w:szCs w:val="28"/>
        </w:rPr>
        <w:t>Sheet</w:t>
      </w:r>
    </w:p>
    <w:p w14:paraId="2300EE90" w14:textId="77777777" w:rsidR="00CD1F0D" w:rsidRDefault="00CD1F0D" w:rsidP="00CD1F0D">
      <w:pPr>
        <w:pStyle w:val="BodyText"/>
        <w:kinsoku w:val="0"/>
        <w:overflowPunct w:val="0"/>
        <w:spacing w:before="225"/>
        <w:ind w:left="200"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75CCD83C" w14:textId="77777777" w:rsidR="00CD1F0D" w:rsidRDefault="00CD1F0D" w:rsidP="00CD1F0D">
      <w:pPr>
        <w:pStyle w:val="BodyText"/>
        <w:kinsoku w:val="0"/>
        <w:overflowPunct w:val="0"/>
        <w:spacing w:before="8"/>
        <w:ind w:left="0"/>
      </w:pPr>
    </w:p>
    <w:tbl>
      <w:tblPr>
        <w:tblW w:w="0" w:type="auto"/>
        <w:tblInd w:w="104" w:type="dxa"/>
        <w:tblLayout w:type="fixed"/>
        <w:tblCellMar>
          <w:left w:w="0" w:type="dxa"/>
          <w:right w:w="0" w:type="dxa"/>
        </w:tblCellMar>
        <w:tblLook w:val="0000" w:firstRow="0" w:lastRow="0" w:firstColumn="0" w:lastColumn="0" w:noHBand="0" w:noVBand="0"/>
      </w:tblPr>
      <w:tblGrid>
        <w:gridCol w:w="2135"/>
        <w:gridCol w:w="1193"/>
        <w:gridCol w:w="708"/>
        <w:gridCol w:w="933"/>
        <w:gridCol w:w="1123"/>
        <w:gridCol w:w="4061"/>
      </w:tblGrid>
      <w:tr w:rsidR="00CD1F0D" w:rsidRPr="00186CB3" w14:paraId="32A65B34" w14:textId="77777777" w:rsidTr="0011795D">
        <w:trPr>
          <w:trHeight w:hRule="exact" w:val="557"/>
        </w:trPr>
        <w:tc>
          <w:tcPr>
            <w:tcW w:w="2135" w:type="dxa"/>
            <w:tcBorders>
              <w:top w:val="single" w:sz="8" w:space="0" w:color="000000"/>
              <w:left w:val="nil"/>
              <w:bottom w:val="single" w:sz="8" w:space="0" w:color="000000"/>
              <w:right w:val="nil"/>
            </w:tcBorders>
          </w:tcPr>
          <w:p w14:paraId="4E907267" w14:textId="77777777" w:rsidR="00CD1F0D" w:rsidRPr="00186CB3" w:rsidRDefault="00CD1F0D" w:rsidP="0011795D">
            <w:pPr>
              <w:pStyle w:val="TableParagraph"/>
              <w:kinsoku w:val="0"/>
              <w:overflowPunct w:val="0"/>
              <w:spacing w:before="5"/>
              <w:rPr>
                <w:sz w:val="19"/>
                <w:szCs w:val="19"/>
              </w:rPr>
            </w:pPr>
          </w:p>
          <w:p w14:paraId="1681B5F5" w14:textId="77777777" w:rsidR="00CD1F0D" w:rsidRPr="00186CB3" w:rsidRDefault="00CD1F0D" w:rsidP="0011795D">
            <w:pPr>
              <w:pStyle w:val="TableParagraph"/>
              <w:kinsoku w:val="0"/>
              <w:overflowPunct w:val="0"/>
              <w:ind w:left="96"/>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93" w:type="dxa"/>
            <w:tcBorders>
              <w:top w:val="single" w:sz="8" w:space="0" w:color="000000"/>
              <w:left w:val="nil"/>
              <w:bottom w:val="single" w:sz="8" w:space="0" w:color="000000"/>
              <w:right w:val="nil"/>
            </w:tcBorders>
          </w:tcPr>
          <w:p w14:paraId="092E37FF" w14:textId="77777777" w:rsidR="00CD1F0D" w:rsidRPr="00186CB3" w:rsidRDefault="00CD1F0D" w:rsidP="0011795D">
            <w:pPr>
              <w:pStyle w:val="TableParagraph"/>
              <w:kinsoku w:val="0"/>
              <w:overflowPunct w:val="0"/>
              <w:spacing w:before="5"/>
              <w:rPr>
                <w:sz w:val="19"/>
                <w:szCs w:val="19"/>
              </w:rPr>
            </w:pPr>
          </w:p>
          <w:p w14:paraId="4D26E9C2" w14:textId="77777777" w:rsidR="00CD1F0D" w:rsidRPr="00186CB3" w:rsidRDefault="00CD1F0D" w:rsidP="0011795D">
            <w:pPr>
              <w:pStyle w:val="TableParagraph"/>
              <w:kinsoku w:val="0"/>
              <w:overflowPunct w:val="0"/>
              <w:ind w:left="661"/>
            </w:pPr>
            <w:r w:rsidRPr="00186CB3">
              <w:rPr>
                <w:spacing w:val="-1"/>
                <w:sz w:val="20"/>
                <w:szCs w:val="20"/>
              </w:rPr>
              <w:t>Start</w:t>
            </w:r>
          </w:p>
        </w:tc>
        <w:tc>
          <w:tcPr>
            <w:tcW w:w="708" w:type="dxa"/>
            <w:tcBorders>
              <w:top w:val="single" w:sz="8" w:space="0" w:color="000000"/>
              <w:left w:val="nil"/>
              <w:bottom w:val="single" w:sz="8" w:space="0" w:color="000000"/>
              <w:right w:val="nil"/>
            </w:tcBorders>
          </w:tcPr>
          <w:p w14:paraId="68E29330" w14:textId="77777777" w:rsidR="00CD1F0D" w:rsidRPr="00186CB3" w:rsidRDefault="00CD1F0D" w:rsidP="0011795D">
            <w:pPr>
              <w:pStyle w:val="TableParagraph"/>
              <w:kinsoku w:val="0"/>
              <w:overflowPunct w:val="0"/>
              <w:spacing w:before="5"/>
              <w:rPr>
                <w:sz w:val="19"/>
                <w:szCs w:val="19"/>
              </w:rPr>
            </w:pPr>
          </w:p>
          <w:p w14:paraId="57357EDD" w14:textId="77777777" w:rsidR="00CD1F0D" w:rsidRPr="00186CB3" w:rsidRDefault="00CD1F0D" w:rsidP="0011795D">
            <w:pPr>
              <w:pStyle w:val="TableParagraph"/>
              <w:kinsoku w:val="0"/>
              <w:overflowPunct w:val="0"/>
              <w:ind w:left="188"/>
            </w:pPr>
            <w:r w:rsidRPr="00186CB3">
              <w:rPr>
                <w:spacing w:val="-2"/>
                <w:sz w:val="20"/>
                <w:szCs w:val="20"/>
              </w:rPr>
              <w:t>End</w:t>
            </w:r>
          </w:p>
        </w:tc>
        <w:tc>
          <w:tcPr>
            <w:tcW w:w="933" w:type="dxa"/>
            <w:tcBorders>
              <w:top w:val="single" w:sz="8" w:space="0" w:color="000000"/>
              <w:left w:val="nil"/>
              <w:bottom w:val="single" w:sz="8" w:space="0" w:color="000000"/>
              <w:right w:val="nil"/>
            </w:tcBorders>
          </w:tcPr>
          <w:p w14:paraId="3A50C9BD" w14:textId="77777777" w:rsidR="00CD1F0D" w:rsidRPr="00186CB3" w:rsidRDefault="00CD1F0D" w:rsidP="0011795D">
            <w:pPr>
              <w:pStyle w:val="TableParagraph"/>
              <w:kinsoku w:val="0"/>
              <w:overflowPunct w:val="0"/>
              <w:spacing w:before="5"/>
              <w:rPr>
                <w:sz w:val="19"/>
                <w:szCs w:val="19"/>
              </w:rPr>
            </w:pPr>
          </w:p>
          <w:p w14:paraId="48582F40"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3" w:type="dxa"/>
            <w:tcBorders>
              <w:top w:val="single" w:sz="8" w:space="0" w:color="000000"/>
              <w:left w:val="nil"/>
              <w:bottom w:val="single" w:sz="8" w:space="0" w:color="000000"/>
              <w:right w:val="nil"/>
            </w:tcBorders>
          </w:tcPr>
          <w:p w14:paraId="7A19910C" w14:textId="77777777" w:rsidR="00CD1F0D" w:rsidRPr="00186CB3" w:rsidRDefault="00CD1F0D" w:rsidP="0011795D">
            <w:pPr>
              <w:pStyle w:val="TableParagraph"/>
              <w:kinsoku w:val="0"/>
              <w:overflowPunct w:val="0"/>
              <w:spacing w:before="5"/>
              <w:rPr>
                <w:sz w:val="19"/>
                <w:szCs w:val="19"/>
              </w:rPr>
            </w:pPr>
          </w:p>
          <w:p w14:paraId="41DE81A7"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061" w:type="dxa"/>
            <w:tcBorders>
              <w:top w:val="single" w:sz="8" w:space="0" w:color="000000"/>
              <w:left w:val="nil"/>
              <w:bottom w:val="single" w:sz="8" w:space="0" w:color="000000"/>
              <w:right w:val="nil"/>
            </w:tcBorders>
          </w:tcPr>
          <w:p w14:paraId="1020CD18" w14:textId="77777777" w:rsidR="00CD1F0D" w:rsidRPr="00186CB3" w:rsidRDefault="00CD1F0D" w:rsidP="0011795D">
            <w:pPr>
              <w:pStyle w:val="TableParagraph"/>
              <w:kinsoku w:val="0"/>
              <w:overflowPunct w:val="0"/>
              <w:spacing w:before="5"/>
              <w:rPr>
                <w:sz w:val="19"/>
                <w:szCs w:val="19"/>
              </w:rPr>
            </w:pPr>
          </w:p>
          <w:p w14:paraId="5568DAFF" w14:textId="77777777" w:rsidR="00CD1F0D" w:rsidRPr="00186CB3" w:rsidRDefault="00CD1F0D" w:rsidP="0011795D">
            <w:pPr>
              <w:pStyle w:val="TableParagraph"/>
              <w:kinsoku w:val="0"/>
              <w:overflowPunct w:val="0"/>
              <w:ind w:left="123"/>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4E2B3A55" w14:textId="77777777" w:rsidTr="0011795D">
        <w:trPr>
          <w:trHeight w:hRule="exact" w:val="500"/>
        </w:trPr>
        <w:tc>
          <w:tcPr>
            <w:tcW w:w="2135" w:type="dxa"/>
            <w:tcBorders>
              <w:top w:val="single" w:sz="8" w:space="0" w:color="000000"/>
              <w:left w:val="nil"/>
              <w:bottom w:val="nil"/>
              <w:right w:val="nil"/>
            </w:tcBorders>
          </w:tcPr>
          <w:p w14:paraId="3305A951" w14:textId="77777777" w:rsidR="00CD1F0D" w:rsidRPr="00186CB3" w:rsidRDefault="00CD1F0D" w:rsidP="0011795D">
            <w:pPr>
              <w:pStyle w:val="TableParagraph"/>
              <w:kinsoku w:val="0"/>
              <w:overflowPunct w:val="0"/>
              <w:spacing w:before="144"/>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93" w:type="dxa"/>
            <w:tcBorders>
              <w:top w:val="single" w:sz="8" w:space="0" w:color="000000"/>
              <w:left w:val="nil"/>
              <w:bottom w:val="nil"/>
              <w:right w:val="nil"/>
            </w:tcBorders>
          </w:tcPr>
          <w:p w14:paraId="7B3D5094" w14:textId="77777777" w:rsidR="00CD1F0D" w:rsidRPr="00186CB3" w:rsidRDefault="00CD1F0D" w:rsidP="0011795D">
            <w:pPr>
              <w:pStyle w:val="TableParagraph"/>
              <w:kinsoku w:val="0"/>
              <w:overflowPunct w:val="0"/>
              <w:spacing w:before="144"/>
              <w:ind w:right="259"/>
              <w:jc w:val="right"/>
            </w:pPr>
            <w:r w:rsidRPr="00186CB3">
              <w:rPr>
                <w:w w:val="95"/>
                <w:sz w:val="20"/>
                <w:szCs w:val="20"/>
              </w:rPr>
              <w:t>1</w:t>
            </w:r>
          </w:p>
        </w:tc>
        <w:tc>
          <w:tcPr>
            <w:tcW w:w="708" w:type="dxa"/>
            <w:tcBorders>
              <w:top w:val="single" w:sz="8" w:space="0" w:color="000000"/>
              <w:left w:val="nil"/>
              <w:bottom w:val="nil"/>
              <w:right w:val="nil"/>
            </w:tcBorders>
          </w:tcPr>
          <w:p w14:paraId="7A493AE5" w14:textId="77777777" w:rsidR="00CD1F0D" w:rsidRPr="00186CB3" w:rsidRDefault="00CD1F0D" w:rsidP="0011795D">
            <w:pPr>
              <w:pStyle w:val="TableParagraph"/>
              <w:kinsoku w:val="0"/>
              <w:overflowPunct w:val="0"/>
              <w:spacing w:before="144"/>
              <w:ind w:left="114"/>
              <w:jc w:val="center"/>
            </w:pPr>
            <w:r w:rsidRPr="00186CB3">
              <w:rPr>
                <w:sz w:val="20"/>
                <w:szCs w:val="20"/>
              </w:rPr>
              <w:t>1</w:t>
            </w:r>
          </w:p>
        </w:tc>
        <w:tc>
          <w:tcPr>
            <w:tcW w:w="933" w:type="dxa"/>
            <w:tcBorders>
              <w:top w:val="single" w:sz="8" w:space="0" w:color="000000"/>
              <w:left w:val="nil"/>
              <w:bottom w:val="nil"/>
              <w:right w:val="nil"/>
            </w:tcBorders>
          </w:tcPr>
          <w:p w14:paraId="66654A37" w14:textId="77777777" w:rsidR="00CD1F0D" w:rsidRPr="00186CB3" w:rsidRDefault="00CD1F0D" w:rsidP="0011795D">
            <w:pPr>
              <w:pStyle w:val="TableParagraph"/>
              <w:kinsoku w:val="0"/>
              <w:overflowPunct w:val="0"/>
              <w:spacing w:before="144"/>
              <w:ind w:left="86"/>
              <w:jc w:val="center"/>
            </w:pPr>
            <w:r w:rsidRPr="00186CB3">
              <w:rPr>
                <w:sz w:val="20"/>
                <w:szCs w:val="20"/>
              </w:rPr>
              <w:t>1</w:t>
            </w:r>
          </w:p>
        </w:tc>
        <w:tc>
          <w:tcPr>
            <w:tcW w:w="1123" w:type="dxa"/>
            <w:tcBorders>
              <w:top w:val="single" w:sz="8" w:space="0" w:color="000000"/>
              <w:left w:val="nil"/>
              <w:bottom w:val="nil"/>
              <w:right w:val="nil"/>
            </w:tcBorders>
          </w:tcPr>
          <w:p w14:paraId="56DD16E4" w14:textId="77777777" w:rsidR="00CD1F0D" w:rsidRPr="00186CB3" w:rsidRDefault="00CD1F0D" w:rsidP="0011795D">
            <w:pPr>
              <w:pStyle w:val="TableParagraph"/>
              <w:kinsoku w:val="0"/>
              <w:overflowPunct w:val="0"/>
              <w:spacing w:before="144"/>
              <w:ind w:right="100"/>
              <w:jc w:val="center"/>
            </w:pPr>
            <w:r w:rsidRPr="00186CB3">
              <w:rPr>
                <w:sz w:val="20"/>
                <w:szCs w:val="20"/>
              </w:rPr>
              <w:t>N</w:t>
            </w:r>
          </w:p>
        </w:tc>
        <w:tc>
          <w:tcPr>
            <w:tcW w:w="4061" w:type="dxa"/>
            <w:tcBorders>
              <w:top w:val="single" w:sz="8" w:space="0" w:color="000000"/>
              <w:left w:val="nil"/>
              <w:bottom w:val="nil"/>
              <w:right w:val="nil"/>
            </w:tcBorders>
          </w:tcPr>
          <w:p w14:paraId="7AC40CC7" w14:textId="77777777" w:rsidR="00CD1F0D" w:rsidRPr="00186CB3" w:rsidRDefault="00CD1F0D" w:rsidP="0011795D">
            <w:pPr>
              <w:pStyle w:val="TableParagraph"/>
              <w:kinsoku w:val="0"/>
              <w:overflowPunct w:val="0"/>
              <w:spacing w:before="144"/>
              <w:ind w:left="123"/>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3</w:t>
            </w:r>
          </w:p>
        </w:tc>
      </w:tr>
      <w:tr w:rsidR="00CD1F0D" w:rsidRPr="00186CB3" w14:paraId="7C15A8D4" w14:textId="77777777" w:rsidTr="0011795D">
        <w:trPr>
          <w:trHeight w:hRule="exact" w:val="690"/>
        </w:trPr>
        <w:tc>
          <w:tcPr>
            <w:tcW w:w="2135" w:type="dxa"/>
            <w:tcBorders>
              <w:top w:val="nil"/>
              <w:left w:val="nil"/>
              <w:bottom w:val="nil"/>
              <w:right w:val="nil"/>
            </w:tcBorders>
          </w:tcPr>
          <w:p w14:paraId="6B69BB73" w14:textId="77777777" w:rsidR="00CD1F0D" w:rsidRPr="00186CB3" w:rsidRDefault="00CD1F0D" w:rsidP="0011795D">
            <w:pPr>
              <w:pStyle w:val="TableParagraph"/>
              <w:kinsoku w:val="0"/>
              <w:overflowPunct w:val="0"/>
              <w:spacing w:before="104"/>
              <w:ind w:left="96"/>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93" w:type="dxa"/>
            <w:tcBorders>
              <w:top w:val="nil"/>
              <w:left w:val="nil"/>
              <w:bottom w:val="nil"/>
              <w:right w:val="nil"/>
            </w:tcBorders>
          </w:tcPr>
          <w:p w14:paraId="52490C2F" w14:textId="77777777" w:rsidR="00CD1F0D" w:rsidRPr="00186CB3" w:rsidRDefault="00CD1F0D" w:rsidP="0011795D">
            <w:pPr>
              <w:pStyle w:val="TableParagraph"/>
              <w:kinsoku w:val="0"/>
              <w:overflowPunct w:val="0"/>
              <w:spacing w:before="104"/>
              <w:ind w:right="259"/>
              <w:jc w:val="right"/>
            </w:pPr>
            <w:r w:rsidRPr="00186CB3">
              <w:rPr>
                <w:w w:val="95"/>
                <w:sz w:val="20"/>
                <w:szCs w:val="20"/>
              </w:rPr>
              <w:t>2</w:t>
            </w:r>
          </w:p>
        </w:tc>
        <w:tc>
          <w:tcPr>
            <w:tcW w:w="708" w:type="dxa"/>
            <w:tcBorders>
              <w:top w:val="nil"/>
              <w:left w:val="nil"/>
              <w:bottom w:val="nil"/>
              <w:right w:val="nil"/>
            </w:tcBorders>
          </w:tcPr>
          <w:p w14:paraId="57654602" w14:textId="77777777" w:rsidR="00CD1F0D" w:rsidRPr="00186CB3" w:rsidRDefault="00CD1F0D" w:rsidP="0011795D">
            <w:pPr>
              <w:pStyle w:val="TableParagraph"/>
              <w:kinsoku w:val="0"/>
              <w:overflowPunct w:val="0"/>
              <w:spacing w:before="104"/>
              <w:ind w:left="13"/>
              <w:jc w:val="center"/>
            </w:pPr>
            <w:r w:rsidRPr="00186CB3">
              <w:rPr>
                <w:spacing w:val="1"/>
                <w:sz w:val="20"/>
                <w:szCs w:val="20"/>
              </w:rPr>
              <w:t>11</w:t>
            </w:r>
          </w:p>
        </w:tc>
        <w:tc>
          <w:tcPr>
            <w:tcW w:w="933" w:type="dxa"/>
            <w:tcBorders>
              <w:top w:val="nil"/>
              <w:left w:val="nil"/>
              <w:bottom w:val="nil"/>
              <w:right w:val="nil"/>
            </w:tcBorders>
          </w:tcPr>
          <w:p w14:paraId="633B99E2"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3" w:type="dxa"/>
            <w:tcBorders>
              <w:top w:val="nil"/>
              <w:left w:val="nil"/>
              <w:bottom w:val="nil"/>
              <w:right w:val="nil"/>
            </w:tcBorders>
          </w:tcPr>
          <w:p w14:paraId="008B672B" w14:textId="77777777" w:rsidR="00CD1F0D" w:rsidRPr="00186CB3" w:rsidRDefault="00CD1F0D" w:rsidP="0011795D">
            <w:pPr>
              <w:pStyle w:val="TableParagraph"/>
              <w:kinsoku w:val="0"/>
              <w:overflowPunct w:val="0"/>
              <w:spacing w:before="104"/>
              <w:ind w:left="36"/>
              <w:jc w:val="center"/>
            </w:pPr>
            <w:r w:rsidRPr="00186CB3">
              <w:rPr>
                <w:spacing w:val="-3"/>
                <w:sz w:val="20"/>
                <w:szCs w:val="20"/>
              </w:rPr>
              <w:t>AN</w:t>
            </w:r>
          </w:p>
        </w:tc>
        <w:tc>
          <w:tcPr>
            <w:tcW w:w="4061" w:type="dxa"/>
            <w:tcBorders>
              <w:top w:val="nil"/>
              <w:left w:val="nil"/>
              <w:bottom w:val="nil"/>
              <w:right w:val="nil"/>
            </w:tcBorders>
          </w:tcPr>
          <w:p w14:paraId="7F019DF4" w14:textId="77777777" w:rsidR="00CD1F0D" w:rsidRPr="00186CB3" w:rsidRDefault="00CD1F0D" w:rsidP="0011795D">
            <w:pPr>
              <w:pStyle w:val="TableParagraph"/>
              <w:kinsoku w:val="0"/>
              <w:overflowPunct w:val="0"/>
              <w:spacing w:before="104"/>
              <w:ind w:left="123"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8652798" w14:textId="77777777" w:rsidTr="0011795D">
        <w:trPr>
          <w:trHeight w:hRule="exact" w:val="460"/>
        </w:trPr>
        <w:tc>
          <w:tcPr>
            <w:tcW w:w="2135" w:type="dxa"/>
            <w:tcBorders>
              <w:top w:val="nil"/>
              <w:left w:val="nil"/>
              <w:bottom w:val="nil"/>
              <w:right w:val="nil"/>
            </w:tcBorders>
          </w:tcPr>
          <w:p w14:paraId="65FAB6E3" w14:textId="77777777" w:rsidR="00CD1F0D" w:rsidRPr="00186CB3" w:rsidRDefault="00CD1F0D" w:rsidP="0011795D">
            <w:pPr>
              <w:pStyle w:val="TableParagraph"/>
              <w:kinsoku w:val="0"/>
              <w:overflowPunct w:val="0"/>
              <w:spacing w:before="103"/>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93" w:type="dxa"/>
            <w:tcBorders>
              <w:top w:val="nil"/>
              <w:left w:val="nil"/>
              <w:bottom w:val="nil"/>
              <w:right w:val="nil"/>
            </w:tcBorders>
          </w:tcPr>
          <w:p w14:paraId="5E4715A1" w14:textId="77777777" w:rsidR="00CD1F0D" w:rsidRPr="00186CB3" w:rsidRDefault="00CD1F0D" w:rsidP="0011795D">
            <w:pPr>
              <w:pStyle w:val="TableParagraph"/>
              <w:kinsoku w:val="0"/>
              <w:overflowPunct w:val="0"/>
              <w:spacing w:before="103"/>
              <w:ind w:left="732"/>
            </w:pPr>
            <w:r w:rsidRPr="00186CB3">
              <w:rPr>
                <w:spacing w:val="1"/>
                <w:sz w:val="20"/>
                <w:szCs w:val="20"/>
              </w:rPr>
              <w:t>12</w:t>
            </w:r>
          </w:p>
        </w:tc>
        <w:tc>
          <w:tcPr>
            <w:tcW w:w="708" w:type="dxa"/>
            <w:tcBorders>
              <w:top w:val="nil"/>
              <w:left w:val="nil"/>
              <w:bottom w:val="nil"/>
              <w:right w:val="nil"/>
            </w:tcBorders>
          </w:tcPr>
          <w:p w14:paraId="6815A24B" w14:textId="77777777" w:rsidR="00CD1F0D" w:rsidRPr="00186CB3" w:rsidRDefault="00CD1F0D" w:rsidP="0011795D">
            <w:pPr>
              <w:pStyle w:val="TableParagraph"/>
              <w:kinsoku w:val="0"/>
              <w:overflowPunct w:val="0"/>
              <w:spacing w:before="103"/>
              <w:ind w:left="12"/>
              <w:jc w:val="center"/>
            </w:pPr>
            <w:r w:rsidRPr="00186CB3">
              <w:rPr>
                <w:spacing w:val="1"/>
                <w:sz w:val="20"/>
                <w:szCs w:val="20"/>
              </w:rPr>
              <w:t>12</w:t>
            </w:r>
          </w:p>
        </w:tc>
        <w:tc>
          <w:tcPr>
            <w:tcW w:w="933" w:type="dxa"/>
            <w:tcBorders>
              <w:top w:val="nil"/>
              <w:left w:val="nil"/>
              <w:bottom w:val="nil"/>
              <w:right w:val="nil"/>
            </w:tcBorders>
          </w:tcPr>
          <w:p w14:paraId="21000B2A"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3" w:type="dxa"/>
            <w:tcBorders>
              <w:top w:val="nil"/>
              <w:left w:val="nil"/>
              <w:bottom w:val="nil"/>
              <w:right w:val="nil"/>
            </w:tcBorders>
          </w:tcPr>
          <w:p w14:paraId="19B8FDA9" w14:textId="77777777" w:rsidR="00CD1F0D" w:rsidRPr="00186CB3" w:rsidRDefault="00CD1F0D" w:rsidP="0011795D">
            <w:pPr>
              <w:pStyle w:val="TableParagraph"/>
              <w:kinsoku w:val="0"/>
              <w:overflowPunct w:val="0"/>
              <w:spacing w:before="103"/>
              <w:ind w:right="102"/>
              <w:jc w:val="center"/>
            </w:pPr>
            <w:r w:rsidRPr="00186CB3">
              <w:rPr>
                <w:sz w:val="20"/>
                <w:szCs w:val="20"/>
              </w:rPr>
              <w:t>N</w:t>
            </w:r>
          </w:p>
        </w:tc>
        <w:tc>
          <w:tcPr>
            <w:tcW w:w="4061" w:type="dxa"/>
            <w:tcBorders>
              <w:top w:val="nil"/>
              <w:left w:val="nil"/>
              <w:bottom w:val="nil"/>
              <w:right w:val="nil"/>
            </w:tcBorders>
          </w:tcPr>
          <w:p w14:paraId="68E80719" w14:textId="77777777" w:rsidR="00CD1F0D" w:rsidRPr="00186CB3" w:rsidRDefault="00CD1F0D" w:rsidP="0011795D">
            <w:pPr>
              <w:pStyle w:val="TableParagraph"/>
              <w:kinsoku w:val="0"/>
              <w:overflowPunct w:val="0"/>
              <w:spacing w:before="103"/>
              <w:ind w:left="122"/>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00520D00" w14:textId="77777777" w:rsidTr="0011795D">
        <w:trPr>
          <w:trHeight w:hRule="exact" w:val="921"/>
        </w:trPr>
        <w:tc>
          <w:tcPr>
            <w:tcW w:w="2135" w:type="dxa"/>
            <w:tcBorders>
              <w:top w:val="nil"/>
              <w:left w:val="nil"/>
              <w:bottom w:val="nil"/>
              <w:right w:val="nil"/>
            </w:tcBorders>
          </w:tcPr>
          <w:p w14:paraId="4BACC012" w14:textId="77777777" w:rsidR="00CD1F0D" w:rsidRPr="00186CB3" w:rsidRDefault="00CD1F0D" w:rsidP="0011795D">
            <w:pPr>
              <w:pStyle w:val="TableParagraph"/>
              <w:kinsoku w:val="0"/>
              <w:overflowPunct w:val="0"/>
              <w:spacing w:before="104"/>
              <w:ind w:left="94"/>
            </w:pPr>
            <w:r w:rsidRPr="00186CB3">
              <w:rPr>
                <w:sz w:val="20"/>
                <w:szCs w:val="20"/>
              </w:rPr>
              <w:t>04.</w:t>
            </w:r>
            <w:r w:rsidRPr="00186CB3">
              <w:rPr>
                <w:spacing w:val="-14"/>
                <w:sz w:val="20"/>
                <w:szCs w:val="20"/>
              </w:rPr>
              <w:t xml:space="preserve"> </w:t>
            </w:r>
            <w:r w:rsidRPr="00186CB3">
              <w:rPr>
                <w:spacing w:val="-1"/>
                <w:sz w:val="20"/>
                <w:szCs w:val="20"/>
              </w:rPr>
              <w:t>Timestamp</w:t>
            </w:r>
          </w:p>
        </w:tc>
        <w:tc>
          <w:tcPr>
            <w:tcW w:w="1193" w:type="dxa"/>
            <w:tcBorders>
              <w:top w:val="nil"/>
              <w:left w:val="nil"/>
              <w:bottom w:val="nil"/>
              <w:right w:val="nil"/>
            </w:tcBorders>
          </w:tcPr>
          <w:p w14:paraId="3D5141D0" w14:textId="77777777" w:rsidR="00CD1F0D" w:rsidRPr="00186CB3" w:rsidRDefault="00CD1F0D" w:rsidP="0011795D">
            <w:pPr>
              <w:pStyle w:val="TableParagraph"/>
              <w:kinsoku w:val="0"/>
              <w:overflowPunct w:val="0"/>
              <w:spacing w:before="104"/>
              <w:ind w:left="732"/>
            </w:pPr>
            <w:r w:rsidRPr="00186CB3">
              <w:rPr>
                <w:spacing w:val="1"/>
                <w:sz w:val="20"/>
                <w:szCs w:val="20"/>
              </w:rPr>
              <w:t>13</w:t>
            </w:r>
          </w:p>
        </w:tc>
        <w:tc>
          <w:tcPr>
            <w:tcW w:w="708" w:type="dxa"/>
            <w:tcBorders>
              <w:top w:val="nil"/>
              <w:left w:val="nil"/>
              <w:bottom w:val="nil"/>
              <w:right w:val="nil"/>
            </w:tcBorders>
          </w:tcPr>
          <w:p w14:paraId="7156A924"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24</w:t>
            </w:r>
          </w:p>
        </w:tc>
        <w:tc>
          <w:tcPr>
            <w:tcW w:w="933" w:type="dxa"/>
            <w:tcBorders>
              <w:top w:val="nil"/>
              <w:left w:val="nil"/>
              <w:bottom w:val="nil"/>
              <w:right w:val="nil"/>
            </w:tcBorders>
          </w:tcPr>
          <w:p w14:paraId="24A3CF74" w14:textId="77777777" w:rsidR="00CD1F0D" w:rsidRPr="00186CB3" w:rsidRDefault="00CD1F0D" w:rsidP="0011795D">
            <w:pPr>
              <w:pStyle w:val="TableParagraph"/>
              <w:kinsoku w:val="0"/>
              <w:overflowPunct w:val="0"/>
              <w:spacing w:before="104"/>
              <w:ind w:right="9"/>
              <w:jc w:val="center"/>
            </w:pPr>
            <w:r w:rsidRPr="00186CB3">
              <w:rPr>
                <w:spacing w:val="1"/>
                <w:sz w:val="20"/>
                <w:szCs w:val="20"/>
              </w:rPr>
              <w:t>12</w:t>
            </w:r>
          </w:p>
        </w:tc>
        <w:tc>
          <w:tcPr>
            <w:tcW w:w="1123" w:type="dxa"/>
            <w:tcBorders>
              <w:top w:val="nil"/>
              <w:left w:val="nil"/>
              <w:bottom w:val="nil"/>
              <w:right w:val="nil"/>
            </w:tcBorders>
          </w:tcPr>
          <w:p w14:paraId="3B5A54E8"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137811DD" w14:textId="751E49DF" w:rsidR="00CD1F0D" w:rsidRPr="00186CB3" w:rsidRDefault="00CD1F0D" w:rsidP="0011795D">
            <w:pPr>
              <w:pStyle w:val="TableParagraph"/>
              <w:kinsoku w:val="0"/>
              <w:overflowPunct w:val="0"/>
              <w:spacing w:before="104"/>
              <w:ind w:left="122" w:right="64"/>
            </w:pPr>
            <w:r w:rsidRPr="00186CB3">
              <w:rPr>
                <w:spacing w:val="-1"/>
                <w:sz w:val="20"/>
                <w:szCs w:val="20"/>
              </w:rPr>
              <w:t>Format</w:t>
            </w:r>
            <w:r w:rsidRPr="00186CB3">
              <w:rPr>
                <w:spacing w:val="-5"/>
                <w:sz w:val="20"/>
                <w:szCs w:val="20"/>
              </w:rPr>
              <w:t xml:space="preserve"> </w:t>
            </w:r>
            <w:r w:rsidRPr="00186CB3">
              <w:rPr>
                <w:spacing w:val="-1"/>
                <w:sz w:val="20"/>
                <w:szCs w:val="20"/>
              </w:rPr>
              <w:t>is</w:t>
            </w:r>
            <w:r w:rsidRPr="00186CB3">
              <w:rPr>
                <w:spacing w:val="-6"/>
                <w:sz w:val="20"/>
                <w:szCs w:val="20"/>
              </w:rPr>
              <w:t xml:space="preserve"> </w:t>
            </w:r>
            <w:r w:rsidRPr="00186CB3">
              <w:rPr>
                <w:spacing w:val="-1"/>
                <w:sz w:val="20"/>
                <w:szCs w:val="20"/>
              </w:rPr>
              <w:t>century,</w:t>
            </w:r>
            <w:r w:rsidRPr="00186CB3">
              <w:rPr>
                <w:spacing w:val="-3"/>
                <w:sz w:val="20"/>
                <w:szCs w:val="20"/>
              </w:rPr>
              <w:t xml:space="preserve"> </w:t>
            </w:r>
            <w:r w:rsidRPr="00186CB3">
              <w:rPr>
                <w:spacing w:val="-1"/>
                <w:sz w:val="20"/>
                <w:szCs w:val="20"/>
              </w:rPr>
              <w:t>year,</w:t>
            </w:r>
            <w:r w:rsidRPr="00186CB3">
              <w:rPr>
                <w:spacing w:val="-2"/>
                <w:sz w:val="20"/>
                <w:szCs w:val="20"/>
              </w:rPr>
              <w:t xml:space="preserve"> </w:t>
            </w:r>
            <w:r w:rsidRPr="00186CB3">
              <w:rPr>
                <w:spacing w:val="-1"/>
                <w:sz w:val="20"/>
                <w:szCs w:val="20"/>
              </w:rPr>
              <w:t>month,</w:t>
            </w:r>
            <w:r w:rsidRPr="00186CB3">
              <w:rPr>
                <w:spacing w:val="-4"/>
                <w:sz w:val="20"/>
                <w:szCs w:val="20"/>
              </w:rPr>
              <w:t xml:space="preserve"> </w:t>
            </w:r>
            <w:r w:rsidRPr="00186CB3">
              <w:rPr>
                <w:spacing w:val="-1"/>
                <w:sz w:val="20"/>
                <w:szCs w:val="20"/>
              </w:rPr>
              <w:t>day,</w:t>
            </w:r>
            <w:r w:rsidRPr="00186CB3">
              <w:rPr>
                <w:spacing w:val="-4"/>
                <w:sz w:val="20"/>
                <w:szCs w:val="20"/>
              </w:rPr>
              <w:t xml:space="preserve"> </w:t>
            </w:r>
            <w:r w:rsidRPr="00186CB3">
              <w:rPr>
                <w:spacing w:val="-1"/>
                <w:sz w:val="20"/>
                <w:szCs w:val="20"/>
              </w:rPr>
              <w:t>hour,</w:t>
            </w:r>
            <w:r w:rsidRPr="00186CB3">
              <w:rPr>
                <w:spacing w:val="43"/>
                <w:w w:val="99"/>
                <w:sz w:val="20"/>
                <w:szCs w:val="20"/>
              </w:rPr>
              <w:t xml:space="preserve"> </w:t>
            </w:r>
            <w:r w:rsidRPr="00186CB3">
              <w:rPr>
                <w:spacing w:val="-1"/>
                <w:sz w:val="20"/>
                <w:szCs w:val="20"/>
              </w:rPr>
              <w:t>minute</w:t>
            </w:r>
            <w:r w:rsidRPr="00186CB3">
              <w:rPr>
                <w:spacing w:val="-4"/>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6"/>
                <w:sz w:val="20"/>
                <w:szCs w:val="20"/>
              </w:rPr>
              <w:t xml:space="preserve"> </w:t>
            </w:r>
            <w:r w:rsidR="00250560">
              <w:rPr>
                <w:sz w:val="20"/>
                <w:szCs w:val="20"/>
              </w:rPr>
              <w:t>2020</w:t>
            </w:r>
            <w:r w:rsidRPr="00186CB3">
              <w:rPr>
                <w:sz w:val="20"/>
                <w:szCs w:val="20"/>
              </w:rPr>
              <w:t>,</w:t>
            </w:r>
            <w:r w:rsidRPr="00186CB3">
              <w:rPr>
                <w:spacing w:val="-3"/>
                <w:sz w:val="20"/>
                <w:szCs w:val="20"/>
              </w:rPr>
              <w:t xml:space="preserve"> </w:t>
            </w:r>
            <w:r w:rsidRPr="00186CB3">
              <w:rPr>
                <w:sz w:val="20"/>
                <w:szCs w:val="20"/>
              </w:rPr>
              <w:t>at</w:t>
            </w:r>
            <w:r w:rsidRPr="00186CB3">
              <w:rPr>
                <w:spacing w:val="-6"/>
                <w:sz w:val="20"/>
                <w:szCs w:val="20"/>
              </w:rPr>
              <w:t xml:space="preserve"> </w:t>
            </w:r>
            <w:r w:rsidRPr="00186CB3">
              <w:rPr>
                <w:sz w:val="20"/>
                <w:szCs w:val="20"/>
              </w:rPr>
              <w:t>1:30</w:t>
            </w:r>
            <w:r w:rsidRPr="00186CB3">
              <w:rPr>
                <w:spacing w:val="-3"/>
                <w:sz w:val="20"/>
                <w:szCs w:val="20"/>
              </w:rPr>
              <w:t xml:space="preserve"> </w:t>
            </w:r>
            <w:r w:rsidRPr="00186CB3">
              <w:rPr>
                <w:sz w:val="20"/>
                <w:szCs w:val="20"/>
              </w:rPr>
              <w:t>pm</w:t>
            </w:r>
            <w:r w:rsidRPr="00186CB3">
              <w:rPr>
                <w:spacing w:val="-5"/>
                <w:sz w:val="20"/>
                <w:szCs w:val="20"/>
              </w:rPr>
              <w:t xml:space="preserve"> </w:t>
            </w:r>
            <w:r w:rsidRPr="00186CB3">
              <w:rPr>
                <w:spacing w:val="-1"/>
                <w:sz w:val="20"/>
                <w:szCs w:val="20"/>
              </w:rPr>
              <w:t>would</w:t>
            </w:r>
            <w:r w:rsidRPr="00186CB3">
              <w:rPr>
                <w:spacing w:val="-3"/>
                <w:sz w:val="20"/>
                <w:szCs w:val="20"/>
              </w:rPr>
              <w:t xml:space="preserve"> </w:t>
            </w:r>
            <w:r w:rsidRPr="00186CB3">
              <w:rPr>
                <w:spacing w:val="1"/>
                <w:sz w:val="20"/>
                <w:szCs w:val="20"/>
              </w:rPr>
              <w:t>be</w:t>
            </w:r>
            <w:r w:rsidRPr="00186CB3">
              <w:rPr>
                <w:spacing w:val="31"/>
                <w:w w:val="99"/>
                <w:sz w:val="20"/>
                <w:szCs w:val="20"/>
              </w:rPr>
              <w:t xml:space="preserve"> </w:t>
            </w:r>
            <w:r w:rsidR="00250560">
              <w:rPr>
                <w:sz w:val="20"/>
                <w:szCs w:val="20"/>
              </w:rPr>
              <w:t>2020</w:t>
            </w:r>
            <w:r w:rsidRPr="00186CB3">
              <w:rPr>
                <w:sz w:val="20"/>
                <w:szCs w:val="20"/>
              </w:rPr>
              <w:t>01171330)</w:t>
            </w:r>
          </w:p>
        </w:tc>
      </w:tr>
      <w:tr w:rsidR="00CD1F0D" w:rsidRPr="00186CB3" w14:paraId="67528887" w14:textId="77777777" w:rsidTr="0011795D">
        <w:trPr>
          <w:trHeight w:hRule="exact" w:val="460"/>
        </w:trPr>
        <w:tc>
          <w:tcPr>
            <w:tcW w:w="2135" w:type="dxa"/>
            <w:tcBorders>
              <w:top w:val="nil"/>
              <w:left w:val="nil"/>
              <w:bottom w:val="nil"/>
              <w:right w:val="nil"/>
            </w:tcBorders>
          </w:tcPr>
          <w:p w14:paraId="66C977F0"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A0B2235" w14:textId="77777777" w:rsidR="00CD1F0D" w:rsidRPr="00186CB3" w:rsidRDefault="00CD1F0D" w:rsidP="0011795D">
            <w:pPr>
              <w:pStyle w:val="TableParagraph"/>
              <w:kinsoku w:val="0"/>
              <w:overflowPunct w:val="0"/>
              <w:spacing w:before="103"/>
              <w:ind w:left="731"/>
            </w:pPr>
            <w:r w:rsidRPr="00186CB3">
              <w:rPr>
                <w:spacing w:val="1"/>
                <w:sz w:val="20"/>
                <w:szCs w:val="20"/>
              </w:rPr>
              <w:t>25</w:t>
            </w:r>
          </w:p>
        </w:tc>
        <w:tc>
          <w:tcPr>
            <w:tcW w:w="708" w:type="dxa"/>
            <w:tcBorders>
              <w:top w:val="nil"/>
              <w:left w:val="nil"/>
              <w:bottom w:val="nil"/>
              <w:right w:val="nil"/>
            </w:tcBorders>
          </w:tcPr>
          <w:p w14:paraId="782C2251" w14:textId="77777777" w:rsidR="00CD1F0D" w:rsidRPr="00186CB3" w:rsidRDefault="00CD1F0D" w:rsidP="0011795D">
            <w:pPr>
              <w:pStyle w:val="TableParagraph"/>
              <w:kinsoku w:val="0"/>
              <w:overflowPunct w:val="0"/>
              <w:spacing w:before="103"/>
              <w:ind w:left="11"/>
              <w:jc w:val="center"/>
            </w:pPr>
            <w:r w:rsidRPr="00186CB3">
              <w:rPr>
                <w:spacing w:val="1"/>
                <w:sz w:val="20"/>
                <w:szCs w:val="20"/>
              </w:rPr>
              <w:t>25</w:t>
            </w:r>
          </w:p>
        </w:tc>
        <w:tc>
          <w:tcPr>
            <w:tcW w:w="933" w:type="dxa"/>
            <w:tcBorders>
              <w:top w:val="nil"/>
              <w:left w:val="nil"/>
              <w:bottom w:val="nil"/>
              <w:right w:val="nil"/>
            </w:tcBorders>
          </w:tcPr>
          <w:p w14:paraId="502D802D" w14:textId="77777777" w:rsidR="00CD1F0D" w:rsidRPr="00186CB3" w:rsidRDefault="00CD1F0D" w:rsidP="0011795D">
            <w:pPr>
              <w:pStyle w:val="TableParagraph"/>
              <w:kinsoku w:val="0"/>
              <w:overflowPunct w:val="0"/>
              <w:spacing w:before="103"/>
              <w:ind w:left="87"/>
              <w:jc w:val="center"/>
            </w:pPr>
            <w:r w:rsidRPr="00186CB3">
              <w:rPr>
                <w:sz w:val="20"/>
                <w:szCs w:val="20"/>
              </w:rPr>
              <w:t>1</w:t>
            </w:r>
          </w:p>
        </w:tc>
        <w:tc>
          <w:tcPr>
            <w:tcW w:w="1123" w:type="dxa"/>
            <w:tcBorders>
              <w:top w:val="nil"/>
              <w:left w:val="nil"/>
              <w:bottom w:val="nil"/>
              <w:right w:val="nil"/>
            </w:tcBorders>
          </w:tcPr>
          <w:p w14:paraId="7C9B16D6"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061" w:type="dxa"/>
            <w:tcBorders>
              <w:top w:val="nil"/>
              <w:left w:val="nil"/>
              <w:bottom w:val="nil"/>
              <w:right w:val="nil"/>
            </w:tcBorders>
          </w:tcPr>
          <w:p w14:paraId="64C7FD6F" w14:textId="77777777" w:rsidR="00CD1F0D" w:rsidRPr="00186CB3" w:rsidRDefault="00CD1F0D" w:rsidP="0011795D">
            <w:pPr>
              <w:pStyle w:val="TableParagraph"/>
              <w:kinsoku w:val="0"/>
              <w:overflowPunct w:val="0"/>
              <w:spacing w:before="103"/>
              <w:ind w:left="122"/>
            </w:pPr>
            <w:r w:rsidRPr="00186CB3">
              <w:rPr>
                <w:spacing w:val="-1"/>
                <w:sz w:val="20"/>
                <w:szCs w:val="20"/>
              </w:rPr>
              <w:t>Blank</w:t>
            </w:r>
          </w:p>
        </w:tc>
      </w:tr>
      <w:tr w:rsidR="00CD1F0D" w:rsidRPr="00186CB3" w14:paraId="74D143A1" w14:textId="77777777" w:rsidTr="0011795D">
        <w:trPr>
          <w:trHeight w:hRule="exact" w:val="461"/>
        </w:trPr>
        <w:tc>
          <w:tcPr>
            <w:tcW w:w="2135" w:type="dxa"/>
            <w:tcBorders>
              <w:top w:val="nil"/>
              <w:left w:val="nil"/>
              <w:bottom w:val="nil"/>
              <w:right w:val="nil"/>
            </w:tcBorders>
          </w:tcPr>
          <w:p w14:paraId="644C90E3"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93" w:type="dxa"/>
            <w:tcBorders>
              <w:top w:val="nil"/>
              <w:left w:val="nil"/>
              <w:bottom w:val="nil"/>
              <w:right w:val="nil"/>
            </w:tcBorders>
          </w:tcPr>
          <w:p w14:paraId="685F393E" w14:textId="77777777" w:rsidR="00CD1F0D" w:rsidRPr="00186CB3" w:rsidRDefault="00CD1F0D" w:rsidP="0011795D">
            <w:pPr>
              <w:pStyle w:val="TableParagraph"/>
              <w:kinsoku w:val="0"/>
              <w:overflowPunct w:val="0"/>
              <w:spacing w:before="104"/>
              <w:ind w:left="731"/>
            </w:pPr>
            <w:r w:rsidRPr="00186CB3">
              <w:rPr>
                <w:spacing w:val="1"/>
                <w:sz w:val="20"/>
                <w:szCs w:val="20"/>
              </w:rPr>
              <w:t>26</w:t>
            </w:r>
          </w:p>
        </w:tc>
        <w:tc>
          <w:tcPr>
            <w:tcW w:w="708" w:type="dxa"/>
            <w:tcBorders>
              <w:top w:val="nil"/>
              <w:left w:val="nil"/>
              <w:bottom w:val="nil"/>
              <w:right w:val="nil"/>
            </w:tcBorders>
          </w:tcPr>
          <w:p w14:paraId="2823E521" w14:textId="77777777" w:rsidR="00CD1F0D" w:rsidRPr="00186CB3" w:rsidRDefault="00CD1F0D" w:rsidP="0011795D">
            <w:pPr>
              <w:pStyle w:val="TableParagraph"/>
              <w:kinsoku w:val="0"/>
              <w:overflowPunct w:val="0"/>
              <w:spacing w:before="104"/>
              <w:ind w:left="11"/>
              <w:jc w:val="center"/>
            </w:pPr>
            <w:r w:rsidRPr="00186CB3">
              <w:rPr>
                <w:spacing w:val="1"/>
                <w:sz w:val="20"/>
                <w:szCs w:val="20"/>
              </w:rPr>
              <w:t>29</w:t>
            </w:r>
          </w:p>
        </w:tc>
        <w:tc>
          <w:tcPr>
            <w:tcW w:w="933" w:type="dxa"/>
            <w:tcBorders>
              <w:top w:val="nil"/>
              <w:left w:val="nil"/>
              <w:bottom w:val="nil"/>
              <w:right w:val="nil"/>
            </w:tcBorders>
          </w:tcPr>
          <w:p w14:paraId="0419E228" w14:textId="77777777" w:rsidR="00CD1F0D" w:rsidRPr="00186CB3" w:rsidRDefault="00CD1F0D" w:rsidP="0011795D">
            <w:pPr>
              <w:pStyle w:val="TableParagraph"/>
              <w:kinsoku w:val="0"/>
              <w:overflowPunct w:val="0"/>
              <w:spacing w:before="104"/>
              <w:ind w:left="87"/>
              <w:jc w:val="center"/>
            </w:pPr>
            <w:r w:rsidRPr="00186CB3">
              <w:rPr>
                <w:sz w:val="20"/>
                <w:szCs w:val="20"/>
              </w:rPr>
              <w:t>4</w:t>
            </w:r>
          </w:p>
        </w:tc>
        <w:tc>
          <w:tcPr>
            <w:tcW w:w="1123" w:type="dxa"/>
            <w:tcBorders>
              <w:top w:val="nil"/>
              <w:left w:val="nil"/>
              <w:bottom w:val="nil"/>
              <w:right w:val="nil"/>
            </w:tcBorders>
          </w:tcPr>
          <w:p w14:paraId="7005D0BA" w14:textId="77777777" w:rsidR="00CD1F0D" w:rsidRPr="00186CB3" w:rsidRDefault="00CD1F0D" w:rsidP="0011795D">
            <w:pPr>
              <w:pStyle w:val="TableParagraph"/>
              <w:kinsoku w:val="0"/>
              <w:overflowPunct w:val="0"/>
              <w:spacing w:before="104"/>
              <w:ind w:right="103"/>
              <w:jc w:val="center"/>
            </w:pPr>
            <w:r w:rsidRPr="00186CB3">
              <w:rPr>
                <w:sz w:val="20"/>
                <w:szCs w:val="20"/>
              </w:rPr>
              <w:t>N</w:t>
            </w:r>
          </w:p>
        </w:tc>
        <w:tc>
          <w:tcPr>
            <w:tcW w:w="4061" w:type="dxa"/>
            <w:tcBorders>
              <w:top w:val="nil"/>
              <w:left w:val="nil"/>
              <w:bottom w:val="nil"/>
              <w:right w:val="nil"/>
            </w:tcBorders>
          </w:tcPr>
          <w:p w14:paraId="2A255241" w14:textId="2466AA13" w:rsidR="00CD1F0D" w:rsidRPr="00186CB3" w:rsidRDefault="00CD1F0D" w:rsidP="0011795D">
            <w:pPr>
              <w:pStyle w:val="TableParagraph"/>
              <w:kinsoku w:val="0"/>
              <w:overflowPunct w:val="0"/>
              <w:spacing w:before="104"/>
              <w:ind w:left="12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27D12087" w14:textId="77777777" w:rsidTr="0011795D">
        <w:trPr>
          <w:trHeight w:hRule="exact" w:val="460"/>
        </w:trPr>
        <w:tc>
          <w:tcPr>
            <w:tcW w:w="2135" w:type="dxa"/>
            <w:tcBorders>
              <w:top w:val="nil"/>
              <w:left w:val="nil"/>
              <w:bottom w:val="nil"/>
              <w:right w:val="nil"/>
            </w:tcBorders>
          </w:tcPr>
          <w:p w14:paraId="1B1C644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Respondent</w:t>
            </w:r>
            <w:r w:rsidRPr="00186CB3">
              <w:rPr>
                <w:spacing w:val="-8"/>
                <w:sz w:val="20"/>
                <w:szCs w:val="20"/>
              </w:rPr>
              <w:t xml:space="preserve"> </w:t>
            </w:r>
            <w:r w:rsidRPr="00186CB3">
              <w:rPr>
                <w:spacing w:val="-1"/>
                <w:sz w:val="20"/>
                <w:szCs w:val="20"/>
              </w:rPr>
              <w:t>Name</w:t>
            </w:r>
          </w:p>
        </w:tc>
        <w:tc>
          <w:tcPr>
            <w:tcW w:w="1193" w:type="dxa"/>
            <w:tcBorders>
              <w:top w:val="nil"/>
              <w:left w:val="nil"/>
              <w:bottom w:val="nil"/>
              <w:right w:val="nil"/>
            </w:tcBorders>
          </w:tcPr>
          <w:p w14:paraId="2B401478" w14:textId="77777777" w:rsidR="00CD1F0D" w:rsidRPr="00186CB3" w:rsidRDefault="00CD1F0D" w:rsidP="0011795D">
            <w:pPr>
              <w:pStyle w:val="TableParagraph"/>
              <w:kinsoku w:val="0"/>
              <w:overflowPunct w:val="0"/>
              <w:spacing w:before="104"/>
              <w:ind w:left="731"/>
            </w:pPr>
            <w:r w:rsidRPr="00186CB3">
              <w:rPr>
                <w:spacing w:val="1"/>
                <w:sz w:val="20"/>
                <w:szCs w:val="20"/>
              </w:rPr>
              <w:t>30</w:t>
            </w:r>
          </w:p>
        </w:tc>
        <w:tc>
          <w:tcPr>
            <w:tcW w:w="708" w:type="dxa"/>
            <w:tcBorders>
              <w:top w:val="nil"/>
              <w:left w:val="nil"/>
              <w:bottom w:val="nil"/>
              <w:right w:val="nil"/>
            </w:tcBorders>
          </w:tcPr>
          <w:p w14:paraId="545E122A" w14:textId="77777777" w:rsidR="00CD1F0D" w:rsidRPr="00186CB3" w:rsidRDefault="00CD1F0D" w:rsidP="0011795D">
            <w:pPr>
              <w:pStyle w:val="TableParagraph"/>
              <w:kinsoku w:val="0"/>
              <w:overflowPunct w:val="0"/>
              <w:spacing w:before="104"/>
              <w:ind w:left="9"/>
              <w:jc w:val="center"/>
            </w:pPr>
            <w:r w:rsidRPr="00186CB3">
              <w:rPr>
                <w:sz w:val="20"/>
                <w:szCs w:val="20"/>
              </w:rPr>
              <w:t>59</w:t>
            </w:r>
          </w:p>
        </w:tc>
        <w:tc>
          <w:tcPr>
            <w:tcW w:w="933" w:type="dxa"/>
            <w:tcBorders>
              <w:top w:val="nil"/>
              <w:left w:val="nil"/>
              <w:bottom w:val="nil"/>
              <w:right w:val="nil"/>
            </w:tcBorders>
          </w:tcPr>
          <w:p w14:paraId="37EBB58B"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30</w:t>
            </w:r>
          </w:p>
        </w:tc>
        <w:tc>
          <w:tcPr>
            <w:tcW w:w="1123" w:type="dxa"/>
            <w:tcBorders>
              <w:top w:val="nil"/>
              <w:left w:val="nil"/>
              <w:bottom w:val="nil"/>
              <w:right w:val="nil"/>
            </w:tcBorders>
          </w:tcPr>
          <w:p w14:paraId="68A058A1" w14:textId="77777777" w:rsidR="00CD1F0D" w:rsidRPr="00186CB3" w:rsidRDefault="00CD1F0D" w:rsidP="0011795D">
            <w:pPr>
              <w:pStyle w:val="TableParagraph"/>
              <w:kinsoku w:val="0"/>
              <w:overflowPunct w:val="0"/>
              <w:spacing w:before="104"/>
              <w:ind w:left="33"/>
              <w:jc w:val="center"/>
            </w:pPr>
            <w:r w:rsidRPr="00186CB3">
              <w:rPr>
                <w:spacing w:val="-3"/>
                <w:sz w:val="20"/>
                <w:szCs w:val="20"/>
              </w:rPr>
              <w:t>AN</w:t>
            </w:r>
          </w:p>
        </w:tc>
        <w:tc>
          <w:tcPr>
            <w:tcW w:w="4061" w:type="dxa"/>
            <w:tcBorders>
              <w:top w:val="nil"/>
              <w:left w:val="nil"/>
              <w:bottom w:val="nil"/>
              <w:right w:val="nil"/>
            </w:tcBorders>
          </w:tcPr>
          <w:p w14:paraId="6A750F19"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049D9D7E" w14:textId="77777777" w:rsidTr="0011795D">
        <w:trPr>
          <w:trHeight w:hRule="exact" w:val="460"/>
        </w:trPr>
        <w:tc>
          <w:tcPr>
            <w:tcW w:w="2135" w:type="dxa"/>
            <w:tcBorders>
              <w:top w:val="nil"/>
              <w:left w:val="nil"/>
              <w:bottom w:val="nil"/>
              <w:right w:val="nil"/>
            </w:tcBorders>
          </w:tcPr>
          <w:p w14:paraId="1CD9AAD8"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9"/>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Address</w:t>
            </w:r>
          </w:p>
        </w:tc>
        <w:tc>
          <w:tcPr>
            <w:tcW w:w="1193" w:type="dxa"/>
            <w:tcBorders>
              <w:top w:val="nil"/>
              <w:left w:val="nil"/>
              <w:bottom w:val="nil"/>
              <w:right w:val="nil"/>
            </w:tcBorders>
          </w:tcPr>
          <w:p w14:paraId="657BE51A" w14:textId="77777777" w:rsidR="00CD1F0D" w:rsidRPr="00186CB3" w:rsidRDefault="00CD1F0D" w:rsidP="0011795D">
            <w:pPr>
              <w:pStyle w:val="TableParagraph"/>
              <w:kinsoku w:val="0"/>
              <w:overflowPunct w:val="0"/>
              <w:spacing w:before="103"/>
              <w:ind w:left="731"/>
            </w:pPr>
            <w:r w:rsidRPr="00186CB3">
              <w:rPr>
                <w:spacing w:val="1"/>
                <w:sz w:val="20"/>
                <w:szCs w:val="20"/>
              </w:rPr>
              <w:t>60</w:t>
            </w:r>
          </w:p>
        </w:tc>
        <w:tc>
          <w:tcPr>
            <w:tcW w:w="708" w:type="dxa"/>
            <w:tcBorders>
              <w:top w:val="nil"/>
              <w:left w:val="nil"/>
              <w:bottom w:val="nil"/>
              <w:right w:val="nil"/>
            </w:tcBorders>
          </w:tcPr>
          <w:p w14:paraId="5D10FEF8" w14:textId="77777777" w:rsidR="00CD1F0D" w:rsidRPr="00186CB3" w:rsidRDefault="00CD1F0D" w:rsidP="0011795D">
            <w:pPr>
              <w:pStyle w:val="TableParagraph"/>
              <w:kinsoku w:val="0"/>
              <w:overflowPunct w:val="0"/>
              <w:spacing w:before="103"/>
              <w:ind w:left="10"/>
              <w:jc w:val="center"/>
            </w:pPr>
            <w:r w:rsidRPr="00186CB3">
              <w:rPr>
                <w:spacing w:val="1"/>
                <w:sz w:val="20"/>
                <w:szCs w:val="20"/>
              </w:rPr>
              <w:t>99</w:t>
            </w:r>
          </w:p>
        </w:tc>
        <w:tc>
          <w:tcPr>
            <w:tcW w:w="933" w:type="dxa"/>
            <w:tcBorders>
              <w:top w:val="nil"/>
              <w:left w:val="nil"/>
              <w:bottom w:val="nil"/>
              <w:right w:val="nil"/>
            </w:tcBorders>
          </w:tcPr>
          <w:p w14:paraId="701258D7" w14:textId="77777777" w:rsidR="00CD1F0D" w:rsidRPr="00186CB3" w:rsidRDefault="00CD1F0D" w:rsidP="0011795D">
            <w:pPr>
              <w:pStyle w:val="TableParagraph"/>
              <w:kinsoku w:val="0"/>
              <w:overflowPunct w:val="0"/>
              <w:spacing w:before="103"/>
              <w:ind w:right="10"/>
              <w:jc w:val="center"/>
            </w:pPr>
            <w:r w:rsidRPr="00186CB3">
              <w:rPr>
                <w:spacing w:val="1"/>
                <w:sz w:val="20"/>
                <w:szCs w:val="20"/>
              </w:rPr>
              <w:t>40</w:t>
            </w:r>
          </w:p>
        </w:tc>
        <w:tc>
          <w:tcPr>
            <w:tcW w:w="1123" w:type="dxa"/>
            <w:tcBorders>
              <w:top w:val="nil"/>
              <w:left w:val="nil"/>
              <w:bottom w:val="nil"/>
              <w:right w:val="nil"/>
            </w:tcBorders>
          </w:tcPr>
          <w:p w14:paraId="0AE72DC4"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61D35CD7" w14:textId="77777777" w:rsidR="00CD1F0D" w:rsidRPr="00186CB3" w:rsidRDefault="00CD1F0D" w:rsidP="0011795D">
            <w:pPr>
              <w:pStyle w:val="TableParagraph"/>
              <w:kinsoku w:val="0"/>
              <w:overflowPunct w:val="0"/>
              <w:spacing w:before="103"/>
              <w:ind w:left="121"/>
            </w:pPr>
            <w:r w:rsidRPr="00186CB3">
              <w:rPr>
                <w:spacing w:val="-1"/>
                <w:sz w:val="20"/>
                <w:szCs w:val="20"/>
              </w:rPr>
              <w:t>Left-justified</w:t>
            </w:r>
          </w:p>
        </w:tc>
      </w:tr>
      <w:tr w:rsidR="00CD1F0D" w:rsidRPr="00186CB3" w14:paraId="008090E3" w14:textId="77777777" w:rsidTr="0011795D">
        <w:trPr>
          <w:trHeight w:hRule="exact" w:val="460"/>
        </w:trPr>
        <w:tc>
          <w:tcPr>
            <w:tcW w:w="2135" w:type="dxa"/>
            <w:tcBorders>
              <w:top w:val="nil"/>
              <w:left w:val="nil"/>
              <w:bottom w:val="nil"/>
              <w:right w:val="nil"/>
            </w:tcBorders>
          </w:tcPr>
          <w:p w14:paraId="2DAFA824" w14:textId="77777777" w:rsidR="00CD1F0D" w:rsidRPr="00186CB3" w:rsidRDefault="00CD1F0D" w:rsidP="0011795D">
            <w:pPr>
              <w:pStyle w:val="TableParagraph"/>
              <w:kinsoku w:val="0"/>
              <w:overflowPunct w:val="0"/>
              <w:spacing w:before="104"/>
              <w:ind w:left="94"/>
            </w:pPr>
            <w:r w:rsidRPr="00186CB3">
              <w:rPr>
                <w:sz w:val="20"/>
                <w:szCs w:val="20"/>
              </w:rPr>
              <w:t>09.</w:t>
            </w:r>
            <w:r w:rsidRPr="00186CB3">
              <w:rPr>
                <w:spacing w:val="-7"/>
                <w:sz w:val="20"/>
                <w:szCs w:val="20"/>
              </w:rPr>
              <w:t xml:space="preserve"> </w:t>
            </w:r>
            <w:r w:rsidRPr="00186CB3">
              <w:rPr>
                <w:spacing w:val="-1"/>
                <w:sz w:val="20"/>
                <w:szCs w:val="20"/>
              </w:rPr>
              <w:t>Respondent</w:t>
            </w:r>
            <w:r w:rsidRPr="00186CB3">
              <w:rPr>
                <w:spacing w:val="-8"/>
                <w:sz w:val="20"/>
                <w:szCs w:val="20"/>
              </w:rPr>
              <w:t xml:space="preserve"> </w:t>
            </w:r>
            <w:r w:rsidRPr="00186CB3">
              <w:rPr>
                <w:sz w:val="20"/>
                <w:szCs w:val="20"/>
              </w:rPr>
              <w:t>City</w:t>
            </w:r>
          </w:p>
        </w:tc>
        <w:tc>
          <w:tcPr>
            <w:tcW w:w="1193" w:type="dxa"/>
            <w:tcBorders>
              <w:top w:val="nil"/>
              <w:left w:val="nil"/>
              <w:bottom w:val="nil"/>
              <w:right w:val="nil"/>
            </w:tcBorders>
          </w:tcPr>
          <w:p w14:paraId="46D23DDA" w14:textId="77777777" w:rsidR="00CD1F0D" w:rsidRPr="00186CB3" w:rsidRDefault="00CD1F0D" w:rsidP="0011795D">
            <w:pPr>
              <w:pStyle w:val="TableParagraph"/>
              <w:kinsoku w:val="0"/>
              <w:overflowPunct w:val="0"/>
              <w:spacing w:before="104"/>
              <w:ind w:left="630"/>
            </w:pPr>
            <w:r w:rsidRPr="00186CB3">
              <w:rPr>
                <w:spacing w:val="1"/>
                <w:sz w:val="20"/>
                <w:szCs w:val="20"/>
              </w:rPr>
              <w:t>100</w:t>
            </w:r>
          </w:p>
        </w:tc>
        <w:tc>
          <w:tcPr>
            <w:tcW w:w="708" w:type="dxa"/>
            <w:tcBorders>
              <w:top w:val="nil"/>
              <w:left w:val="nil"/>
              <w:bottom w:val="nil"/>
              <w:right w:val="nil"/>
            </w:tcBorders>
          </w:tcPr>
          <w:p w14:paraId="0A9BA6B2" w14:textId="77777777" w:rsidR="00CD1F0D" w:rsidRPr="00186CB3" w:rsidRDefault="00CD1F0D" w:rsidP="0011795D">
            <w:pPr>
              <w:pStyle w:val="TableParagraph"/>
              <w:kinsoku w:val="0"/>
              <w:overflowPunct w:val="0"/>
              <w:spacing w:before="104"/>
              <w:ind w:left="157"/>
            </w:pPr>
            <w:r w:rsidRPr="00186CB3">
              <w:rPr>
                <w:spacing w:val="1"/>
                <w:sz w:val="20"/>
                <w:szCs w:val="20"/>
              </w:rPr>
              <w:t>124</w:t>
            </w:r>
          </w:p>
        </w:tc>
        <w:tc>
          <w:tcPr>
            <w:tcW w:w="933" w:type="dxa"/>
            <w:tcBorders>
              <w:top w:val="nil"/>
              <w:left w:val="nil"/>
              <w:bottom w:val="nil"/>
              <w:right w:val="nil"/>
            </w:tcBorders>
          </w:tcPr>
          <w:p w14:paraId="1056AD9E" w14:textId="77777777" w:rsidR="00CD1F0D" w:rsidRPr="00186CB3" w:rsidRDefault="00CD1F0D" w:rsidP="0011795D">
            <w:pPr>
              <w:pStyle w:val="TableParagraph"/>
              <w:kinsoku w:val="0"/>
              <w:overflowPunct w:val="0"/>
              <w:spacing w:before="104"/>
              <w:ind w:right="11"/>
              <w:jc w:val="center"/>
            </w:pPr>
            <w:r w:rsidRPr="00186CB3">
              <w:rPr>
                <w:spacing w:val="1"/>
                <w:sz w:val="20"/>
                <w:szCs w:val="20"/>
              </w:rPr>
              <w:t>25</w:t>
            </w:r>
          </w:p>
        </w:tc>
        <w:tc>
          <w:tcPr>
            <w:tcW w:w="1123" w:type="dxa"/>
            <w:tcBorders>
              <w:top w:val="nil"/>
              <w:left w:val="nil"/>
              <w:bottom w:val="nil"/>
              <w:right w:val="nil"/>
            </w:tcBorders>
          </w:tcPr>
          <w:p w14:paraId="684F4DA7"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061" w:type="dxa"/>
            <w:tcBorders>
              <w:top w:val="nil"/>
              <w:left w:val="nil"/>
              <w:bottom w:val="nil"/>
              <w:right w:val="nil"/>
            </w:tcBorders>
          </w:tcPr>
          <w:p w14:paraId="4562F5E8" w14:textId="77777777" w:rsidR="00CD1F0D" w:rsidRPr="00186CB3" w:rsidRDefault="00CD1F0D" w:rsidP="0011795D">
            <w:pPr>
              <w:pStyle w:val="TableParagraph"/>
              <w:kinsoku w:val="0"/>
              <w:overflowPunct w:val="0"/>
              <w:spacing w:before="104"/>
              <w:ind w:left="121"/>
            </w:pPr>
            <w:r w:rsidRPr="00186CB3">
              <w:rPr>
                <w:spacing w:val="-1"/>
                <w:sz w:val="20"/>
                <w:szCs w:val="20"/>
              </w:rPr>
              <w:t>Left-justified</w:t>
            </w:r>
          </w:p>
        </w:tc>
      </w:tr>
      <w:tr w:rsidR="00CD1F0D" w:rsidRPr="00186CB3" w14:paraId="3922FFF3" w14:textId="77777777" w:rsidTr="0011795D">
        <w:trPr>
          <w:trHeight w:hRule="exact" w:val="460"/>
        </w:trPr>
        <w:tc>
          <w:tcPr>
            <w:tcW w:w="2135" w:type="dxa"/>
            <w:tcBorders>
              <w:top w:val="nil"/>
              <w:left w:val="nil"/>
              <w:bottom w:val="nil"/>
              <w:right w:val="nil"/>
            </w:tcBorders>
          </w:tcPr>
          <w:p w14:paraId="5F431281" w14:textId="77777777" w:rsidR="00CD1F0D" w:rsidRPr="00186CB3" w:rsidRDefault="00CD1F0D" w:rsidP="0011795D">
            <w:pPr>
              <w:pStyle w:val="TableParagraph"/>
              <w:kinsoku w:val="0"/>
              <w:overflowPunct w:val="0"/>
              <w:spacing w:before="103"/>
              <w:ind w:left="93"/>
            </w:pPr>
            <w:r w:rsidRPr="00186CB3">
              <w:rPr>
                <w:sz w:val="20"/>
                <w:szCs w:val="20"/>
              </w:rPr>
              <w:t>10.</w:t>
            </w:r>
            <w:r w:rsidRPr="00186CB3">
              <w:rPr>
                <w:spacing w:val="-8"/>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State</w:t>
            </w:r>
          </w:p>
        </w:tc>
        <w:tc>
          <w:tcPr>
            <w:tcW w:w="1193" w:type="dxa"/>
            <w:tcBorders>
              <w:top w:val="nil"/>
              <w:left w:val="nil"/>
              <w:bottom w:val="nil"/>
              <w:right w:val="nil"/>
            </w:tcBorders>
          </w:tcPr>
          <w:p w14:paraId="2B29C7FE" w14:textId="77777777" w:rsidR="00CD1F0D" w:rsidRPr="00186CB3" w:rsidRDefault="00CD1F0D" w:rsidP="0011795D">
            <w:pPr>
              <w:pStyle w:val="TableParagraph"/>
              <w:kinsoku w:val="0"/>
              <w:overflowPunct w:val="0"/>
              <w:spacing w:before="103"/>
              <w:ind w:left="630"/>
            </w:pPr>
            <w:r w:rsidRPr="00186CB3">
              <w:rPr>
                <w:spacing w:val="1"/>
                <w:sz w:val="20"/>
                <w:szCs w:val="20"/>
              </w:rPr>
              <w:t>125</w:t>
            </w:r>
          </w:p>
        </w:tc>
        <w:tc>
          <w:tcPr>
            <w:tcW w:w="708" w:type="dxa"/>
            <w:tcBorders>
              <w:top w:val="nil"/>
              <w:left w:val="nil"/>
              <w:bottom w:val="nil"/>
              <w:right w:val="nil"/>
            </w:tcBorders>
          </w:tcPr>
          <w:p w14:paraId="7CEA1424" w14:textId="77777777" w:rsidR="00CD1F0D" w:rsidRPr="00186CB3" w:rsidRDefault="00CD1F0D" w:rsidP="0011795D">
            <w:pPr>
              <w:pStyle w:val="TableParagraph"/>
              <w:kinsoku w:val="0"/>
              <w:overflowPunct w:val="0"/>
              <w:spacing w:before="103"/>
              <w:ind w:left="157"/>
            </w:pPr>
            <w:r w:rsidRPr="00186CB3">
              <w:rPr>
                <w:spacing w:val="1"/>
                <w:sz w:val="20"/>
                <w:szCs w:val="20"/>
              </w:rPr>
              <w:t>126</w:t>
            </w:r>
          </w:p>
        </w:tc>
        <w:tc>
          <w:tcPr>
            <w:tcW w:w="933" w:type="dxa"/>
            <w:tcBorders>
              <w:top w:val="nil"/>
              <w:left w:val="nil"/>
              <w:bottom w:val="nil"/>
              <w:right w:val="nil"/>
            </w:tcBorders>
          </w:tcPr>
          <w:p w14:paraId="3B13A41C" w14:textId="77777777" w:rsidR="00CD1F0D" w:rsidRPr="00186CB3" w:rsidRDefault="00CD1F0D" w:rsidP="0011795D">
            <w:pPr>
              <w:pStyle w:val="TableParagraph"/>
              <w:kinsoku w:val="0"/>
              <w:overflowPunct w:val="0"/>
              <w:spacing w:before="103"/>
              <w:ind w:left="86"/>
              <w:jc w:val="center"/>
            </w:pPr>
            <w:r w:rsidRPr="00186CB3">
              <w:rPr>
                <w:sz w:val="20"/>
                <w:szCs w:val="20"/>
              </w:rPr>
              <w:t>2</w:t>
            </w:r>
          </w:p>
        </w:tc>
        <w:tc>
          <w:tcPr>
            <w:tcW w:w="1123" w:type="dxa"/>
            <w:tcBorders>
              <w:top w:val="nil"/>
              <w:left w:val="nil"/>
              <w:bottom w:val="nil"/>
              <w:right w:val="nil"/>
            </w:tcBorders>
          </w:tcPr>
          <w:p w14:paraId="7B8BA9E6" w14:textId="77777777" w:rsidR="00CD1F0D" w:rsidRPr="00186CB3" w:rsidRDefault="00CD1F0D" w:rsidP="0011795D">
            <w:pPr>
              <w:pStyle w:val="TableParagraph"/>
              <w:kinsoku w:val="0"/>
              <w:overflowPunct w:val="0"/>
              <w:spacing w:before="103"/>
              <w:ind w:left="32"/>
              <w:jc w:val="center"/>
            </w:pPr>
            <w:r w:rsidRPr="00186CB3">
              <w:rPr>
                <w:spacing w:val="-3"/>
                <w:sz w:val="20"/>
                <w:szCs w:val="20"/>
              </w:rPr>
              <w:t>AN</w:t>
            </w:r>
          </w:p>
        </w:tc>
        <w:tc>
          <w:tcPr>
            <w:tcW w:w="4061" w:type="dxa"/>
            <w:tcBorders>
              <w:top w:val="nil"/>
              <w:left w:val="nil"/>
              <w:bottom w:val="nil"/>
              <w:right w:val="nil"/>
            </w:tcBorders>
          </w:tcPr>
          <w:p w14:paraId="3801D3B1" w14:textId="77777777" w:rsidR="00CD1F0D" w:rsidRPr="00186CB3" w:rsidRDefault="00CD1F0D" w:rsidP="0011795D">
            <w:pPr>
              <w:pStyle w:val="TableParagraph"/>
              <w:kinsoku w:val="0"/>
              <w:overflowPunct w:val="0"/>
              <w:spacing w:before="103"/>
              <w:ind w:left="121"/>
            </w:pPr>
            <w:r w:rsidRPr="00186CB3">
              <w:rPr>
                <w:sz w:val="20"/>
                <w:szCs w:val="20"/>
              </w:rPr>
              <w:t>Postal</w:t>
            </w:r>
            <w:r w:rsidRPr="00186CB3">
              <w:rPr>
                <w:spacing w:val="-10"/>
                <w:sz w:val="20"/>
                <w:szCs w:val="20"/>
              </w:rPr>
              <w:t xml:space="preserve"> </w:t>
            </w:r>
            <w:r w:rsidRPr="00186CB3">
              <w:rPr>
                <w:sz w:val="20"/>
                <w:szCs w:val="20"/>
              </w:rPr>
              <w:t>Code</w:t>
            </w:r>
            <w:r w:rsidRPr="00186CB3">
              <w:rPr>
                <w:spacing w:val="-10"/>
                <w:sz w:val="20"/>
                <w:szCs w:val="20"/>
              </w:rPr>
              <w:t xml:space="preserve"> </w:t>
            </w:r>
            <w:r w:rsidRPr="00186CB3">
              <w:rPr>
                <w:spacing w:val="-1"/>
                <w:sz w:val="20"/>
                <w:szCs w:val="20"/>
              </w:rPr>
              <w:t>abbreviation</w:t>
            </w:r>
          </w:p>
        </w:tc>
      </w:tr>
      <w:tr w:rsidR="00CD1F0D" w:rsidRPr="00186CB3" w14:paraId="092306BF" w14:textId="77777777" w:rsidTr="0011795D">
        <w:trPr>
          <w:trHeight w:hRule="exact" w:val="330"/>
        </w:trPr>
        <w:tc>
          <w:tcPr>
            <w:tcW w:w="2135" w:type="dxa"/>
            <w:tcBorders>
              <w:top w:val="nil"/>
              <w:left w:val="nil"/>
              <w:bottom w:val="nil"/>
              <w:right w:val="nil"/>
            </w:tcBorders>
          </w:tcPr>
          <w:p w14:paraId="0EC1CE2B" w14:textId="77777777" w:rsidR="00CD1F0D" w:rsidRPr="00186CB3" w:rsidRDefault="00CD1F0D" w:rsidP="0011795D">
            <w:pPr>
              <w:pStyle w:val="TableParagraph"/>
              <w:kinsoku w:val="0"/>
              <w:overflowPunct w:val="0"/>
              <w:spacing w:before="104" w:line="226" w:lineRule="exact"/>
              <w:ind w:left="93"/>
            </w:pPr>
            <w:r w:rsidRPr="00186CB3">
              <w:rPr>
                <w:sz w:val="20"/>
                <w:szCs w:val="20"/>
              </w:rPr>
              <w:t>11.</w:t>
            </w:r>
            <w:r w:rsidRPr="00186CB3">
              <w:rPr>
                <w:spacing w:val="-7"/>
                <w:sz w:val="20"/>
                <w:szCs w:val="20"/>
              </w:rPr>
              <w:t xml:space="preserve"> </w:t>
            </w:r>
            <w:r w:rsidRPr="00186CB3">
              <w:rPr>
                <w:spacing w:val="-1"/>
                <w:sz w:val="20"/>
                <w:szCs w:val="20"/>
              </w:rPr>
              <w:t>Respondent</w:t>
            </w:r>
            <w:r w:rsidRPr="00186CB3">
              <w:rPr>
                <w:spacing w:val="-7"/>
                <w:sz w:val="20"/>
                <w:szCs w:val="20"/>
              </w:rPr>
              <w:t xml:space="preserve"> </w:t>
            </w:r>
            <w:r w:rsidRPr="00186CB3">
              <w:rPr>
                <w:spacing w:val="-1"/>
                <w:sz w:val="20"/>
                <w:szCs w:val="20"/>
              </w:rPr>
              <w:t>Zip</w:t>
            </w:r>
          </w:p>
        </w:tc>
        <w:tc>
          <w:tcPr>
            <w:tcW w:w="1193" w:type="dxa"/>
            <w:tcBorders>
              <w:top w:val="nil"/>
              <w:left w:val="nil"/>
              <w:bottom w:val="nil"/>
              <w:right w:val="nil"/>
            </w:tcBorders>
          </w:tcPr>
          <w:p w14:paraId="3C0F06A3" w14:textId="77777777" w:rsidR="00CD1F0D" w:rsidRPr="00186CB3" w:rsidRDefault="00CD1F0D" w:rsidP="0011795D">
            <w:pPr>
              <w:pStyle w:val="TableParagraph"/>
              <w:kinsoku w:val="0"/>
              <w:overflowPunct w:val="0"/>
              <w:spacing w:before="104" w:line="226" w:lineRule="exact"/>
              <w:ind w:left="630"/>
            </w:pPr>
            <w:r w:rsidRPr="00186CB3">
              <w:rPr>
                <w:spacing w:val="1"/>
                <w:sz w:val="20"/>
                <w:szCs w:val="20"/>
              </w:rPr>
              <w:t>127</w:t>
            </w:r>
          </w:p>
        </w:tc>
        <w:tc>
          <w:tcPr>
            <w:tcW w:w="708" w:type="dxa"/>
            <w:tcBorders>
              <w:top w:val="nil"/>
              <w:left w:val="nil"/>
              <w:bottom w:val="nil"/>
              <w:right w:val="nil"/>
            </w:tcBorders>
          </w:tcPr>
          <w:p w14:paraId="277E6BD7" w14:textId="77777777" w:rsidR="00CD1F0D" w:rsidRPr="00186CB3" w:rsidRDefault="00CD1F0D" w:rsidP="0011795D">
            <w:pPr>
              <w:pStyle w:val="TableParagraph"/>
              <w:kinsoku w:val="0"/>
              <w:overflowPunct w:val="0"/>
              <w:spacing w:before="104" w:line="226" w:lineRule="exact"/>
              <w:ind w:left="157"/>
            </w:pPr>
            <w:r w:rsidRPr="00186CB3">
              <w:rPr>
                <w:spacing w:val="1"/>
                <w:sz w:val="20"/>
                <w:szCs w:val="20"/>
              </w:rPr>
              <w:t>136</w:t>
            </w:r>
          </w:p>
        </w:tc>
        <w:tc>
          <w:tcPr>
            <w:tcW w:w="933" w:type="dxa"/>
            <w:tcBorders>
              <w:top w:val="nil"/>
              <w:left w:val="nil"/>
              <w:bottom w:val="nil"/>
              <w:right w:val="nil"/>
            </w:tcBorders>
          </w:tcPr>
          <w:p w14:paraId="37FBDBAA" w14:textId="77777777" w:rsidR="00CD1F0D" w:rsidRPr="00186CB3" w:rsidRDefault="00CD1F0D" w:rsidP="0011795D">
            <w:pPr>
              <w:pStyle w:val="TableParagraph"/>
              <w:kinsoku w:val="0"/>
              <w:overflowPunct w:val="0"/>
              <w:spacing w:before="104" w:line="226" w:lineRule="exact"/>
              <w:ind w:right="11"/>
              <w:jc w:val="center"/>
            </w:pPr>
            <w:r w:rsidRPr="00186CB3">
              <w:rPr>
                <w:spacing w:val="1"/>
                <w:sz w:val="20"/>
                <w:szCs w:val="20"/>
              </w:rPr>
              <w:t>10</w:t>
            </w:r>
          </w:p>
        </w:tc>
        <w:tc>
          <w:tcPr>
            <w:tcW w:w="1123" w:type="dxa"/>
            <w:tcBorders>
              <w:top w:val="nil"/>
              <w:left w:val="nil"/>
              <w:bottom w:val="nil"/>
              <w:right w:val="nil"/>
            </w:tcBorders>
          </w:tcPr>
          <w:p w14:paraId="5426EA50" w14:textId="77777777" w:rsidR="00CD1F0D" w:rsidRPr="00186CB3" w:rsidRDefault="00CD1F0D" w:rsidP="0011795D">
            <w:pPr>
              <w:pStyle w:val="TableParagraph"/>
              <w:kinsoku w:val="0"/>
              <w:overflowPunct w:val="0"/>
              <w:spacing w:before="104" w:line="226" w:lineRule="exact"/>
              <w:ind w:left="31"/>
              <w:jc w:val="center"/>
            </w:pPr>
            <w:r w:rsidRPr="00186CB3">
              <w:rPr>
                <w:spacing w:val="-3"/>
                <w:sz w:val="20"/>
                <w:szCs w:val="20"/>
              </w:rPr>
              <w:t>AN</w:t>
            </w:r>
          </w:p>
        </w:tc>
        <w:tc>
          <w:tcPr>
            <w:tcW w:w="4061" w:type="dxa"/>
            <w:tcBorders>
              <w:top w:val="nil"/>
              <w:left w:val="nil"/>
              <w:bottom w:val="nil"/>
              <w:right w:val="nil"/>
            </w:tcBorders>
          </w:tcPr>
          <w:p w14:paraId="73F7EBEE" w14:textId="77777777" w:rsidR="00CD1F0D" w:rsidRPr="00186CB3" w:rsidRDefault="00CD1F0D" w:rsidP="0011795D">
            <w:pPr>
              <w:pStyle w:val="TableParagraph"/>
              <w:kinsoku w:val="0"/>
              <w:overflowPunct w:val="0"/>
              <w:spacing w:before="104" w:line="226" w:lineRule="exact"/>
              <w:ind w:left="121"/>
            </w:pPr>
            <w:r w:rsidRPr="00186CB3">
              <w:rPr>
                <w:spacing w:val="-1"/>
                <w:sz w:val="20"/>
                <w:szCs w:val="20"/>
              </w:rPr>
              <w:t>Format</w:t>
            </w:r>
            <w:r w:rsidRPr="00186CB3">
              <w:rPr>
                <w:spacing w:val="-7"/>
                <w:sz w:val="20"/>
                <w:szCs w:val="20"/>
              </w:rPr>
              <w:t xml:space="preserve"> </w:t>
            </w:r>
            <w:r w:rsidRPr="00186CB3">
              <w:rPr>
                <w:spacing w:val="-1"/>
                <w:sz w:val="20"/>
                <w:szCs w:val="20"/>
              </w:rPr>
              <w:t>is</w:t>
            </w:r>
            <w:r w:rsidRPr="00186CB3">
              <w:rPr>
                <w:spacing w:val="-7"/>
                <w:sz w:val="20"/>
                <w:szCs w:val="20"/>
              </w:rPr>
              <w:t xml:space="preserve"> </w:t>
            </w:r>
            <w:r w:rsidRPr="00186CB3">
              <w:rPr>
                <w:sz w:val="20"/>
                <w:szCs w:val="20"/>
              </w:rPr>
              <w:t>99999</w:t>
            </w:r>
            <w:r w:rsidRPr="00186CB3">
              <w:rPr>
                <w:spacing w:val="-6"/>
                <w:sz w:val="20"/>
                <w:szCs w:val="20"/>
              </w:rPr>
              <w:t xml:space="preserve"> </w:t>
            </w:r>
            <w:r w:rsidRPr="00186CB3">
              <w:rPr>
                <w:spacing w:val="-1"/>
                <w:sz w:val="20"/>
                <w:szCs w:val="20"/>
              </w:rPr>
              <w:t>left-justified</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99999-9999</w:t>
            </w:r>
          </w:p>
        </w:tc>
      </w:tr>
      <w:tr w:rsidR="00CD1F0D" w:rsidRPr="00186CB3" w14:paraId="0968165B" w14:textId="77777777" w:rsidTr="0011795D">
        <w:trPr>
          <w:trHeight w:hRule="exact" w:val="361"/>
        </w:trPr>
        <w:tc>
          <w:tcPr>
            <w:tcW w:w="2135" w:type="dxa"/>
            <w:tcBorders>
              <w:top w:val="nil"/>
              <w:left w:val="nil"/>
              <w:bottom w:val="nil"/>
              <w:right w:val="nil"/>
            </w:tcBorders>
          </w:tcPr>
          <w:p w14:paraId="1FC6757A" w14:textId="77777777" w:rsidR="00CD1F0D" w:rsidRPr="00186CB3" w:rsidRDefault="00CD1F0D" w:rsidP="0011795D">
            <w:pPr>
              <w:pStyle w:val="TableParagraph"/>
              <w:kinsoku w:val="0"/>
              <w:overflowPunct w:val="0"/>
              <w:spacing w:before="5"/>
              <w:ind w:left="364"/>
            </w:pPr>
            <w:r w:rsidRPr="00186CB3">
              <w:rPr>
                <w:sz w:val="20"/>
                <w:szCs w:val="20"/>
              </w:rPr>
              <w:t>Code</w:t>
            </w:r>
          </w:p>
        </w:tc>
        <w:tc>
          <w:tcPr>
            <w:tcW w:w="1193" w:type="dxa"/>
            <w:tcBorders>
              <w:top w:val="nil"/>
              <w:left w:val="nil"/>
              <w:bottom w:val="nil"/>
              <w:right w:val="nil"/>
            </w:tcBorders>
          </w:tcPr>
          <w:p w14:paraId="1B95839E" w14:textId="77777777" w:rsidR="00CD1F0D" w:rsidRPr="00186CB3" w:rsidRDefault="00CD1F0D" w:rsidP="0011795D"/>
        </w:tc>
        <w:tc>
          <w:tcPr>
            <w:tcW w:w="708" w:type="dxa"/>
            <w:tcBorders>
              <w:top w:val="nil"/>
              <w:left w:val="nil"/>
              <w:bottom w:val="nil"/>
              <w:right w:val="nil"/>
            </w:tcBorders>
          </w:tcPr>
          <w:p w14:paraId="51E70403" w14:textId="77777777" w:rsidR="00CD1F0D" w:rsidRPr="00186CB3" w:rsidRDefault="00CD1F0D" w:rsidP="0011795D"/>
        </w:tc>
        <w:tc>
          <w:tcPr>
            <w:tcW w:w="933" w:type="dxa"/>
            <w:tcBorders>
              <w:top w:val="nil"/>
              <w:left w:val="nil"/>
              <w:bottom w:val="nil"/>
              <w:right w:val="nil"/>
            </w:tcBorders>
          </w:tcPr>
          <w:p w14:paraId="2691C919" w14:textId="77777777" w:rsidR="00CD1F0D" w:rsidRPr="00186CB3" w:rsidRDefault="00CD1F0D" w:rsidP="0011795D"/>
        </w:tc>
        <w:tc>
          <w:tcPr>
            <w:tcW w:w="1123" w:type="dxa"/>
            <w:tcBorders>
              <w:top w:val="nil"/>
              <w:left w:val="nil"/>
              <w:bottom w:val="nil"/>
              <w:right w:val="nil"/>
            </w:tcBorders>
          </w:tcPr>
          <w:p w14:paraId="41DC8E09" w14:textId="77777777" w:rsidR="00CD1F0D" w:rsidRPr="00186CB3" w:rsidRDefault="00CD1F0D" w:rsidP="0011795D"/>
        </w:tc>
        <w:tc>
          <w:tcPr>
            <w:tcW w:w="4061" w:type="dxa"/>
            <w:tcBorders>
              <w:top w:val="nil"/>
              <w:left w:val="nil"/>
              <w:bottom w:val="nil"/>
              <w:right w:val="nil"/>
            </w:tcBorders>
          </w:tcPr>
          <w:p w14:paraId="4541D3D3" w14:textId="77777777" w:rsidR="00CD1F0D" w:rsidRPr="00186CB3" w:rsidRDefault="00CD1F0D" w:rsidP="0011795D"/>
        </w:tc>
      </w:tr>
      <w:tr w:rsidR="00CD1F0D" w:rsidRPr="00186CB3" w14:paraId="72A763B1" w14:textId="77777777" w:rsidTr="0011795D">
        <w:trPr>
          <w:trHeight w:hRule="exact" w:val="330"/>
        </w:trPr>
        <w:tc>
          <w:tcPr>
            <w:tcW w:w="2135" w:type="dxa"/>
            <w:tcBorders>
              <w:top w:val="nil"/>
              <w:left w:val="nil"/>
              <w:bottom w:val="nil"/>
              <w:right w:val="nil"/>
            </w:tcBorders>
          </w:tcPr>
          <w:p w14:paraId="792E4638" w14:textId="77777777" w:rsidR="00CD1F0D" w:rsidRPr="00186CB3" w:rsidRDefault="00CD1F0D" w:rsidP="0011795D">
            <w:pPr>
              <w:pStyle w:val="TableParagraph"/>
              <w:kinsoku w:val="0"/>
              <w:overflowPunct w:val="0"/>
              <w:spacing w:before="104" w:line="226" w:lineRule="exact"/>
              <w:ind w:left="93"/>
            </w:pPr>
            <w:r w:rsidRPr="00186CB3">
              <w:rPr>
                <w:sz w:val="20"/>
                <w:szCs w:val="20"/>
              </w:rPr>
              <w:t>12.</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p>
        </w:tc>
        <w:tc>
          <w:tcPr>
            <w:tcW w:w="1193" w:type="dxa"/>
            <w:tcBorders>
              <w:top w:val="nil"/>
              <w:left w:val="nil"/>
              <w:bottom w:val="nil"/>
              <w:right w:val="nil"/>
            </w:tcBorders>
          </w:tcPr>
          <w:p w14:paraId="7F48D624" w14:textId="77777777" w:rsidR="00CD1F0D" w:rsidRPr="00186CB3" w:rsidRDefault="00CD1F0D" w:rsidP="0011795D">
            <w:pPr>
              <w:pStyle w:val="TableParagraph"/>
              <w:kinsoku w:val="0"/>
              <w:overflowPunct w:val="0"/>
              <w:spacing w:before="104" w:line="226" w:lineRule="exact"/>
              <w:ind w:left="629"/>
            </w:pPr>
            <w:r w:rsidRPr="00186CB3">
              <w:rPr>
                <w:spacing w:val="1"/>
                <w:sz w:val="20"/>
                <w:szCs w:val="20"/>
              </w:rPr>
              <w:t>137</w:t>
            </w:r>
          </w:p>
        </w:tc>
        <w:tc>
          <w:tcPr>
            <w:tcW w:w="708" w:type="dxa"/>
            <w:tcBorders>
              <w:top w:val="nil"/>
              <w:left w:val="nil"/>
              <w:bottom w:val="nil"/>
              <w:right w:val="nil"/>
            </w:tcBorders>
          </w:tcPr>
          <w:p w14:paraId="284C1066" w14:textId="77777777" w:rsidR="00CD1F0D" w:rsidRPr="00186CB3" w:rsidRDefault="00CD1F0D" w:rsidP="0011795D">
            <w:pPr>
              <w:pStyle w:val="TableParagraph"/>
              <w:kinsoku w:val="0"/>
              <w:overflowPunct w:val="0"/>
              <w:spacing w:before="104" w:line="226" w:lineRule="exact"/>
              <w:ind w:left="156"/>
            </w:pPr>
            <w:r w:rsidRPr="00186CB3">
              <w:rPr>
                <w:spacing w:val="1"/>
                <w:sz w:val="20"/>
                <w:szCs w:val="20"/>
              </w:rPr>
              <w:t>166</w:t>
            </w:r>
          </w:p>
        </w:tc>
        <w:tc>
          <w:tcPr>
            <w:tcW w:w="933" w:type="dxa"/>
            <w:tcBorders>
              <w:top w:val="nil"/>
              <w:left w:val="nil"/>
              <w:bottom w:val="nil"/>
              <w:right w:val="nil"/>
            </w:tcBorders>
          </w:tcPr>
          <w:p w14:paraId="091DF37F" w14:textId="77777777" w:rsidR="00CD1F0D" w:rsidRPr="00186CB3" w:rsidRDefault="00CD1F0D" w:rsidP="0011795D">
            <w:pPr>
              <w:pStyle w:val="TableParagraph"/>
              <w:kinsoku w:val="0"/>
              <w:overflowPunct w:val="0"/>
              <w:spacing w:before="104" w:line="226" w:lineRule="exact"/>
              <w:ind w:right="13"/>
              <w:jc w:val="center"/>
            </w:pPr>
            <w:r w:rsidRPr="00186CB3">
              <w:rPr>
                <w:spacing w:val="1"/>
                <w:sz w:val="20"/>
                <w:szCs w:val="20"/>
              </w:rPr>
              <w:t>30</w:t>
            </w:r>
          </w:p>
        </w:tc>
        <w:tc>
          <w:tcPr>
            <w:tcW w:w="1123" w:type="dxa"/>
            <w:tcBorders>
              <w:top w:val="nil"/>
              <w:left w:val="nil"/>
              <w:bottom w:val="nil"/>
              <w:right w:val="nil"/>
            </w:tcBorders>
          </w:tcPr>
          <w:p w14:paraId="5D130BD4" w14:textId="77777777" w:rsidR="00CD1F0D" w:rsidRPr="00186CB3" w:rsidRDefault="00CD1F0D" w:rsidP="0011795D">
            <w:pPr>
              <w:pStyle w:val="TableParagraph"/>
              <w:kinsoku w:val="0"/>
              <w:overflowPunct w:val="0"/>
              <w:spacing w:before="104" w:line="226" w:lineRule="exact"/>
              <w:ind w:left="30"/>
              <w:jc w:val="center"/>
            </w:pPr>
            <w:r w:rsidRPr="00186CB3">
              <w:rPr>
                <w:spacing w:val="-3"/>
                <w:sz w:val="20"/>
                <w:szCs w:val="20"/>
              </w:rPr>
              <w:t>AN</w:t>
            </w:r>
          </w:p>
        </w:tc>
        <w:tc>
          <w:tcPr>
            <w:tcW w:w="4061" w:type="dxa"/>
            <w:tcBorders>
              <w:top w:val="nil"/>
              <w:left w:val="nil"/>
              <w:bottom w:val="nil"/>
              <w:right w:val="nil"/>
            </w:tcBorders>
          </w:tcPr>
          <w:p w14:paraId="3EB9A2CD" w14:textId="77777777" w:rsidR="00CD1F0D" w:rsidRPr="00186CB3" w:rsidRDefault="00CD1F0D" w:rsidP="0011795D">
            <w:pPr>
              <w:pStyle w:val="TableParagraph"/>
              <w:kinsoku w:val="0"/>
              <w:overflowPunct w:val="0"/>
              <w:spacing w:before="104" w:line="226" w:lineRule="exact"/>
              <w:ind w:left="120"/>
            </w:pPr>
            <w:r w:rsidRPr="00186CB3">
              <w:rPr>
                <w:sz w:val="20"/>
                <w:szCs w:val="20"/>
              </w:rPr>
              <w:t>For</w:t>
            </w:r>
            <w:r w:rsidRPr="00186CB3">
              <w:rPr>
                <w:spacing w:val="-8"/>
                <w:sz w:val="20"/>
                <w:szCs w:val="20"/>
              </w:rPr>
              <w:t xml:space="preserve"> </w:t>
            </w:r>
            <w:r w:rsidRPr="00186CB3">
              <w:rPr>
                <w:spacing w:val="-1"/>
                <w:sz w:val="20"/>
                <w:szCs w:val="20"/>
              </w:rPr>
              <w:t>report</w:t>
            </w:r>
            <w:r w:rsidRPr="00186CB3">
              <w:rPr>
                <w:spacing w:val="-8"/>
                <w:sz w:val="20"/>
                <w:szCs w:val="20"/>
              </w:rPr>
              <w:t xml:space="preserve"> </w:t>
            </w:r>
            <w:r w:rsidRPr="00186CB3">
              <w:rPr>
                <w:spacing w:val="-1"/>
                <w:sz w:val="20"/>
                <w:szCs w:val="20"/>
              </w:rPr>
              <w:t>questions</w:t>
            </w:r>
            <w:r w:rsidRPr="00186CB3">
              <w:rPr>
                <w:spacing w:val="-9"/>
                <w:sz w:val="20"/>
                <w:szCs w:val="20"/>
              </w:rPr>
              <w:t xml:space="preserve"> </w:t>
            </w:r>
            <w:r w:rsidRPr="00186CB3">
              <w:rPr>
                <w:spacing w:val="-1"/>
                <w:sz w:val="20"/>
                <w:szCs w:val="20"/>
              </w:rPr>
              <w:t>left-justified</w:t>
            </w:r>
          </w:p>
        </w:tc>
      </w:tr>
      <w:tr w:rsidR="00CD1F0D" w:rsidRPr="00186CB3" w14:paraId="747454B7" w14:textId="77777777" w:rsidTr="0011795D">
        <w:trPr>
          <w:trHeight w:hRule="exact" w:val="359"/>
        </w:trPr>
        <w:tc>
          <w:tcPr>
            <w:tcW w:w="2135" w:type="dxa"/>
            <w:tcBorders>
              <w:top w:val="nil"/>
              <w:left w:val="nil"/>
              <w:bottom w:val="nil"/>
              <w:right w:val="nil"/>
            </w:tcBorders>
          </w:tcPr>
          <w:p w14:paraId="1AA8799C" w14:textId="77777777" w:rsidR="00CD1F0D" w:rsidRPr="00186CB3" w:rsidRDefault="00CD1F0D" w:rsidP="0011795D">
            <w:pPr>
              <w:pStyle w:val="TableParagraph"/>
              <w:kinsoku w:val="0"/>
              <w:overflowPunct w:val="0"/>
              <w:spacing w:before="2"/>
              <w:ind w:left="414"/>
            </w:pPr>
            <w:r w:rsidRPr="00186CB3">
              <w:rPr>
                <w:spacing w:val="-2"/>
                <w:sz w:val="20"/>
                <w:szCs w:val="20"/>
              </w:rPr>
              <w:t>Name</w:t>
            </w:r>
          </w:p>
        </w:tc>
        <w:tc>
          <w:tcPr>
            <w:tcW w:w="1193" w:type="dxa"/>
            <w:tcBorders>
              <w:top w:val="nil"/>
              <w:left w:val="nil"/>
              <w:bottom w:val="nil"/>
              <w:right w:val="nil"/>
            </w:tcBorders>
          </w:tcPr>
          <w:p w14:paraId="4C4E1656" w14:textId="77777777" w:rsidR="00CD1F0D" w:rsidRPr="00186CB3" w:rsidRDefault="00CD1F0D" w:rsidP="0011795D"/>
        </w:tc>
        <w:tc>
          <w:tcPr>
            <w:tcW w:w="708" w:type="dxa"/>
            <w:tcBorders>
              <w:top w:val="nil"/>
              <w:left w:val="nil"/>
              <w:bottom w:val="nil"/>
              <w:right w:val="nil"/>
            </w:tcBorders>
          </w:tcPr>
          <w:p w14:paraId="6ABBB1B7" w14:textId="77777777" w:rsidR="00CD1F0D" w:rsidRPr="00186CB3" w:rsidRDefault="00CD1F0D" w:rsidP="0011795D"/>
        </w:tc>
        <w:tc>
          <w:tcPr>
            <w:tcW w:w="933" w:type="dxa"/>
            <w:tcBorders>
              <w:top w:val="nil"/>
              <w:left w:val="nil"/>
              <w:bottom w:val="nil"/>
              <w:right w:val="nil"/>
            </w:tcBorders>
          </w:tcPr>
          <w:p w14:paraId="3D9D9678" w14:textId="77777777" w:rsidR="00CD1F0D" w:rsidRPr="00186CB3" w:rsidRDefault="00CD1F0D" w:rsidP="0011795D"/>
        </w:tc>
        <w:tc>
          <w:tcPr>
            <w:tcW w:w="1123" w:type="dxa"/>
            <w:tcBorders>
              <w:top w:val="nil"/>
              <w:left w:val="nil"/>
              <w:bottom w:val="nil"/>
              <w:right w:val="nil"/>
            </w:tcBorders>
          </w:tcPr>
          <w:p w14:paraId="61A23D07" w14:textId="77777777" w:rsidR="00CD1F0D" w:rsidRPr="00186CB3" w:rsidRDefault="00CD1F0D" w:rsidP="0011795D"/>
        </w:tc>
        <w:tc>
          <w:tcPr>
            <w:tcW w:w="4061" w:type="dxa"/>
            <w:tcBorders>
              <w:top w:val="nil"/>
              <w:left w:val="nil"/>
              <w:bottom w:val="nil"/>
              <w:right w:val="nil"/>
            </w:tcBorders>
          </w:tcPr>
          <w:p w14:paraId="280C21AB" w14:textId="77777777" w:rsidR="00CD1F0D" w:rsidRPr="00186CB3" w:rsidRDefault="00CD1F0D" w:rsidP="0011795D"/>
        </w:tc>
      </w:tr>
      <w:tr w:rsidR="00CD1F0D" w:rsidRPr="00186CB3" w14:paraId="029E6AA3" w14:textId="77777777" w:rsidTr="0011795D">
        <w:trPr>
          <w:trHeight w:hRule="exact" w:val="691"/>
        </w:trPr>
        <w:tc>
          <w:tcPr>
            <w:tcW w:w="2135" w:type="dxa"/>
            <w:tcBorders>
              <w:top w:val="nil"/>
              <w:left w:val="nil"/>
              <w:bottom w:val="nil"/>
              <w:right w:val="nil"/>
            </w:tcBorders>
          </w:tcPr>
          <w:p w14:paraId="2DE2E824" w14:textId="77777777" w:rsidR="00CD1F0D" w:rsidRPr="00186CB3" w:rsidRDefault="00CD1F0D" w:rsidP="0011795D">
            <w:pPr>
              <w:pStyle w:val="TableParagraph"/>
              <w:kinsoku w:val="0"/>
              <w:overflowPunct w:val="0"/>
              <w:spacing w:before="104"/>
              <w:ind w:left="363" w:right="380" w:hanging="271"/>
            </w:pPr>
            <w:r w:rsidRPr="00186CB3">
              <w:rPr>
                <w:sz w:val="20"/>
                <w:szCs w:val="20"/>
              </w:rPr>
              <w:t>13.</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Phone</w:t>
            </w:r>
            <w:r w:rsidRPr="00186CB3">
              <w:rPr>
                <w:spacing w:val="-12"/>
                <w:sz w:val="20"/>
                <w:szCs w:val="20"/>
              </w:rPr>
              <w:t xml:space="preserve"> </w:t>
            </w:r>
            <w:r w:rsidRPr="00186CB3">
              <w:rPr>
                <w:sz w:val="20"/>
                <w:szCs w:val="20"/>
              </w:rPr>
              <w:t>Number</w:t>
            </w:r>
          </w:p>
        </w:tc>
        <w:tc>
          <w:tcPr>
            <w:tcW w:w="1193" w:type="dxa"/>
            <w:tcBorders>
              <w:top w:val="nil"/>
              <w:left w:val="nil"/>
              <w:bottom w:val="nil"/>
              <w:right w:val="nil"/>
            </w:tcBorders>
          </w:tcPr>
          <w:p w14:paraId="74F08A10" w14:textId="77777777" w:rsidR="00CD1F0D" w:rsidRPr="00186CB3" w:rsidRDefault="00CD1F0D" w:rsidP="0011795D">
            <w:pPr>
              <w:pStyle w:val="TableParagraph"/>
              <w:kinsoku w:val="0"/>
              <w:overflowPunct w:val="0"/>
              <w:spacing w:before="104"/>
              <w:ind w:left="629"/>
            </w:pPr>
            <w:r w:rsidRPr="00186CB3">
              <w:rPr>
                <w:spacing w:val="1"/>
                <w:sz w:val="20"/>
                <w:szCs w:val="20"/>
              </w:rPr>
              <w:t>167</w:t>
            </w:r>
          </w:p>
        </w:tc>
        <w:tc>
          <w:tcPr>
            <w:tcW w:w="708" w:type="dxa"/>
            <w:tcBorders>
              <w:top w:val="nil"/>
              <w:left w:val="nil"/>
              <w:bottom w:val="nil"/>
              <w:right w:val="nil"/>
            </w:tcBorders>
          </w:tcPr>
          <w:p w14:paraId="4AED719C" w14:textId="77777777" w:rsidR="00CD1F0D" w:rsidRPr="00186CB3" w:rsidRDefault="00CD1F0D" w:rsidP="0011795D">
            <w:pPr>
              <w:pStyle w:val="TableParagraph"/>
              <w:kinsoku w:val="0"/>
              <w:overflowPunct w:val="0"/>
              <w:spacing w:before="104"/>
              <w:ind w:left="156"/>
            </w:pPr>
            <w:r w:rsidRPr="00186CB3">
              <w:rPr>
                <w:spacing w:val="1"/>
                <w:sz w:val="20"/>
                <w:szCs w:val="20"/>
              </w:rPr>
              <w:t>178</w:t>
            </w:r>
          </w:p>
        </w:tc>
        <w:tc>
          <w:tcPr>
            <w:tcW w:w="933" w:type="dxa"/>
            <w:tcBorders>
              <w:top w:val="nil"/>
              <w:left w:val="nil"/>
              <w:bottom w:val="nil"/>
              <w:right w:val="nil"/>
            </w:tcBorders>
          </w:tcPr>
          <w:p w14:paraId="122C59CC" w14:textId="77777777" w:rsidR="00CD1F0D" w:rsidRPr="00186CB3" w:rsidRDefault="00CD1F0D" w:rsidP="0011795D">
            <w:pPr>
              <w:pStyle w:val="TableParagraph"/>
              <w:kinsoku w:val="0"/>
              <w:overflowPunct w:val="0"/>
              <w:spacing w:before="104"/>
              <w:ind w:right="13"/>
              <w:jc w:val="center"/>
            </w:pPr>
            <w:r w:rsidRPr="00186CB3">
              <w:rPr>
                <w:spacing w:val="1"/>
                <w:sz w:val="20"/>
                <w:szCs w:val="20"/>
              </w:rPr>
              <w:t>12</w:t>
            </w:r>
          </w:p>
        </w:tc>
        <w:tc>
          <w:tcPr>
            <w:tcW w:w="1123" w:type="dxa"/>
            <w:tcBorders>
              <w:top w:val="nil"/>
              <w:left w:val="nil"/>
              <w:bottom w:val="nil"/>
              <w:right w:val="nil"/>
            </w:tcBorders>
          </w:tcPr>
          <w:p w14:paraId="4A7D9EB5" w14:textId="77777777" w:rsidR="00CD1F0D" w:rsidRPr="00186CB3" w:rsidRDefault="00CD1F0D" w:rsidP="0011795D">
            <w:pPr>
              <w:pStyle w:val="TableParagraph"/>
              <w:kinsoku w:val="0"/>
              <w:overflowPunct w:val="0"/>
              <w:spacing w:before="104"/>
              <w:ind w:left="29"/>
              <w:jc w:val="center"/>
            </w:pPr>
            <w:r w:rsidRPr="00186CB3">
              <w:rPr>
                <w:spacing w:val="-3"/>
                <w:sz w:val="20"/>
                <w:szCs w:val="20"/>
              </w:rPr>
              <w:t>AN</w:t>
            </w:r>
          </w:p>
        </w:tc>
        <w:tc>
          <w:tcPr>
            <w:tcW w:w="4061" w:type="dxa"/>
            <w:tcBorders>
              <w:top w:val="nil"/>
              <w:left w:val="nil"/>
              <w:bottom w:val="nil"/>
              <w:right w:val="nil"/>
            </w:tcBorders>
          </w:tcPr>
          <w:p w14:paraId="503E570D" w14:textId="77777777" w:rsidR="00CD1F0D" w:rsidRPr="00186CB3" w:rsidRDefault="00CD1F0D" w:rsidP="0011795D">
            <w:pPr>
              <w:pStyle w:val="TableParagraph"/>
              <w:kinsoku w:val="0"/>
              <w:overflowPunct w:val="0"/>
              <w:spacing w:before="104"/>
              <w:ind w:left="120"/>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43491459" w14:textId="77777777" w:rsidTr="0011795D">
        <w:trPr>
          <w:trHeight w:hRule="exact" w:val="689"/>
        </w:trPr>
        <w:tc>
          <w:tcPr>
            <w:tcW w:w="2135" w:type="dxa"/>
            <w:tcBorders>
              <w:top w:val="nil"/>
              <w:left w:val="nil"/>
              <w:bottom w:val="nil"/>
              <w:right w:val="nil"/>
            </w:tcBorders>
          </w:tcPr>
          <w:p w14:paraId="126DABAF" w14:textId="77777777" w:rsidR="00CD1F0D" w:rsidRPr="00186CB3" w:rsidRDefault="00CD1F0D" w:rsidP="0011795D">
            <w:pPr>
              <w:pStyle w:val="TableParagraph"/>
              <w:kinsoku w:val="0"/>
              <w:overflowPunct w:val="0"/>
              <w:spacing w:before="104"/>
              <w:ind w:left="362" w:right="381" w:hanging="271"/>
            </w:pPr>
            <w:r w:rsidRPr="00186CB3">
              <w:rPr>
                <w:sz w:val="20"/>
                <w:szCs w:val="20"/>
              </w:rPr>
              <w:t>14.</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Fax</w:t>
            </w:r>
            <w:r w:rsidRPr="00186CB3">
              <w:rPr>
                <w:spacing w:val="-11"/>
                <w:sz w:val="20"/>
                <w:szCs w:val="20"/>
              </w:rPr>
              <w:t xml:space="preserve"> </w:t>
            </w:r>
            <w:r w:rsidRPr="00186CB3">
              <w:rPr>
                <w:sz w:val="20"/>
                <w:szCs w:val="20"/>
              </w:rPr>
              <w:t>Number</w:t>
            </w:r>
          </w:p>
        </w:tc>
        <w:tc>
          <w:tcPr>
            <w:tcW w:w="1193" w:type="dxa"/>
            <w:tcBorders>
              <w:top w:val="nil"/>
              <w:left w:val="nil"/>
              <w:bottom w:val="nil"/>
              <w:right w:val="nil"/>
            </w:tcBorders>
          </w:tcPr>
          <w:p w14:paraId="14602275" w14:textId="77777777" w:rsidR="00CD1F0D" w:rsidRPr="00186CB3" w:rsidRDefault="00CD1F0D" w:rsidP="0011795D">
            <w:pPr>
              <w:pStyle w:val="TableParagraph"/>
              <w:kinsoku w:val="0"/>
              <w:overflowPunct w:val="0"/>
              <w:spacing w:before="104"/>
              <w:ind w:left="628"/>
            </w:pPr>
            <w:r w:rsidRPr="00186CB3">
              <w:rPr>
                <w:spacing w:val="1"/>
                <w:sz w:val="20"/>
                <w:szCs w:val="20"/>
              </w:rPr>
              <w:t>179</w:t>
            </w:r>
          </w:p>
        </w:tc>
        <w:tc>
          <w:tcPr>
            <w:tcW w:w="708" w:type="dxa"/>
            <w:tcBorders>
              <w:top w:val="nil"/>
              <w:left w:val="nil"/>
              <w:bottom w:val="nil"/>
              <w:right w:val="nil"/>
            </w:tcBorders>
          </w:tcPr>
          <w:p w14:paraId="4716B0BB" w14:textId="77777777" w:rsidR="00CD1F0D" w:rsidRPr="00186CB3" w:rsidRDefault="00CD1F0D" w:rsidP="0011795D">
            <w:pPr>
              <w:pStyle w:val="TableParagraph"/>
              <w:kinsoku w:val="0"/>
              <w:overflowPunct w:val="0"/>
              <w:spacing w:before="104"/>
              <w:ind w:left="155"/>
            </w:pPr>
            <w:r w:rsidRPr="00186CB3">
              <w:rPr>
                <w:spacing w:val="1"/>
                <w:sz w:val="20"/>
                <w:szCs w:val="20"/>
              </w:rPr>
              <w:t>190</w:t>
            </w:r>
          </w:p>
        </w:tc>
        <w:tc>
          <w:tcPr>
            <w:tcW w:w="933" w:type="dxa"/>
            <w:tcBorders>
              <w:top w:val="nil"/>
              <w:left w:val="nil"/>
              <w:bottom w:val="nil"/>
              <w:right w:val="nil"/>
            </w:tcBorders>
          </w:tcPr>
          <w:p w14:paraId="4C86C1B0" w14:textId="77777777" w:rsidR="00CD1F0D" w:rsidRPr="00186CB3" w:rsidRDefault="00CD1F0D" w:rsidP="0011795D">
            <w:pPr>
              <w:pStyle w:val="TableParagraph"/>
              <w:kinsoku w:val="0"/>
              <w:overflowPunct w:val="0"/>
              <w:spacing w:before="104"/>
              <w:ind w:right="15"/>
              <w:jc w:val="center"/>
            </w:pPr>
            <w:r w:rsidRPr="00186CB3">
              <w:rPr>
                <w:spacing w:val="1"/>
                <w:sz w:val="20"/>
                <w:szCs w:val="20"/>
              </w:rPr>
              <w:t>12</w:t>
            </w:r>
          </w:p>
        </w:tc>
        <w:tc>
          <w:tcPr>
            <w:tcW w:w="1123" w:type="dxa"/>
            <w:tcBorders>
              <w:top w:val="nil"/>
              <w:left w:val="nil"/>
              <w:bottom w:val="nil"/>
              <w:right w:val="nil"/>
            </w:tcBorders>
          </w:tcPr>
          <w:p w14:paraId="68C148EA" w14:textId="77777777" w:rsidR="00CD1F0D" w:rsidRPr="00186CB3" w:rsidRDefault="00CD1F0D" w:rsidP="0011795D">
            <w:pPr>
              <w:pStyle w:val="TableParagraph"/>
              <w:kinsoku w:val="0"/>
              <w:overflowPunct w:val="0"/>
              <w:spacing w:before="104"/>
              <w:ind w:left="28"/>
              <w:jc w:val="center"/>
            </w:pPr>
            <w:r w:rsidRPr="00186CB3">
              <w:rPr>
                <w:spacing w:val="-3"/>
                <w:sz w:val="20"/>
                <w:szCs w:val="20"/>
              </w:rPr>
              <w:t>AN</w:t>
            </w:r>
          </w:p>
        </w:tc>
        <w:tc>
          <w:tcPr>
            <w:tcW w:w="4061" w:type="dxa"/>
            <w:tcBorders>
              <w:top w:val="nil"/>
              <w:left w:val="nil"/>
              <w:bottom w:val="nil"/>
              <w:right w:val="nil"/>
            </w:tcBorders>
          </w:tcPr>
          <w:p w14:paraId="5A1719E4" w14:textId="77777777" w:rsidR="00CD1F0D" w:rsidRPr="00186CB3" w:rsidRDefault="00CD1F0D" w:rsidP="0011795D">
            <w:pPr>
              <w:pStyle w:val="TableParagraph"/>
              <w:kinsoku w:val="0"/>
              <w:overflowPunct w:val="0"/>
              <w:spacing w:before="104"/>
              <w:ind w:left="119"/>
            </w:pPr>
            <w:r w:rsidRPr="00186CB3">
              <w:rPr>
                <w:spacing w:val="-1"/>
                <w:sz w:val="20"/>
                <w:szCs w:val="20"/>
              </w:rPr>
              <w:t>Format</w:t>
            </w:r>
            <w:r w:rsidRPr="00186CB3">
              <w:rPr>
                <w:spacing w:val="-10"/>
                <w:sz w:val="20"/>
                <w:szCs w:val="20"/>
              </w:rPr>
              <w:t xml:space="preserve"> </w:t>
            </w:r>
            <w:r w:rsidRPr="00186CB3">
              <w:rPr>
                <w:spacing w:val="-1"/>
                <w:sz w:val="20"/>
                <w:szCs w:val="20"/>
              </w:rPr>
              <w:t>is</w:t>
            </w:r>
            <w:r w:rsidRPr="00186CB3">
              <w:rPr>
                <w:spacing w:val="-10"/>
                <w:sz w:val="20"/>
                <w:szCs w:val="20"/>
              </w:rPr>
              <w:t xml:space="preserve"> </w:t>
            </w:r>
            <w:r w:rsidRPr="00186CB3">
              <w:rPr>
                <w:sz w:val="20"/>
                <w:szCs w:val="20"/>
              </w:rPr>
              <w:t>999-999-9999</w:t>
            </w:r>
          </w:p>
        </w:tc>
      </w:tr>
      <w:tr w:rsidR="00CD1F0D" w:rsidRPr="00186CB3" w14:paraId="550217E4" w14:textId="77777777" w:rsidTr="0011795D">
        <w:trPr>
          <w:trHeight w:hRule="exact" w:val="917"/>
        </w:trPr>
        <w:tc>
          <w:tcPr>
            <w:tcW w:w="2135" w:type="dxa"/>
            <w:tcBorders>
              <w:top w:val="nil"/>
              <w:left w:val="nil"/>
              <w:bottom w:val="nil"/>
              <w:right w:val="nil"/>
            </w:tcBorders>
          </w:tcPr>
          <w:p w14:paraId="659E6FF9" w14:textId="77777777" w:rsidR="00CD1F0D" w:rsidRPr="00186CB3" w:rsidRDefault="00CD1F0D" w:rsidP="0011795D">
            <w:pPr>
              <w:pStyle w:val="TableParagraph"/>
              <w:kinsoku w:val="0"/>
              <w:overflowPunct w:val="0"/>
              <w:spacing w:before="108" w:line="228" w:lineRule="exact"/>
              <w:ind w:left="417" w:right="382" w:hanging="326"/>
            </w:pPr>
            <w:r w:rsidRPr="00186CB3">
              <w:rPr>
                <w:sz w:val="20"/>
                <w:szCs w:val="20"/>
              </w:rPr>
              <w:t>15.</w:t>
            </w:r>
            <w:r w:rsidRPr="00186CB3">
              <w:rPr>
                <w:spacing w:val="-7"/>
                <w:sz w:val="20"/>
                <w:szCs w:val="20"/>
              </w:rPr>
              <w:t xml:space="preserve"> </w:t>
            </w:r>
            <w:r w:rsidRPr="00186CB3">
              <w:rPr>
                <w:spacing w:val="-1"/>
                <w:sz w:val="20"/>
                <w:szCs w:val="20"/>
              </w:rPr>
              <w:t>Contact</w:t>
            </w:r>
            <w:r w:rsidRPr="00186CB3">
              <w:rPr>
                <w:spacing w:val="-8"/>
                <w:sz w:val="20"/>
                <w:szCs w:val="20"/>
              </w:rPr>
              <w:t xml:space="preserve"> </w:t>
            </w:r>
            <w:r w:rsidRPr="00186CB3">
              <w:rPr>
                <w:spacing w:val="-1"/>
                <w:sz w:val="20"/>
                <w:szCs w:val="20"/>
              </w:rPr>
              <w:t>Person’s</w:t>
            </w:r>
            <w:r w:rsidRPr="00186CB3">
              <w:rPr>
                <w:spacing w:val="25"/>
                <w:w w:val="99"/>
                <w:sz w:val="20"/>
                <w:szCs w:val="20"/>
              </w:rPr>
              <w:t xml:space="preserve"> </w:t>
            </w:r>
            <w:r w:rsidRPr="00186CB3">
              <w:rPr>
                <w:spacing w:val="-1"/>
                <w:sz w:val="20"/>
                <w:szCs w:val="20"/>
              </w:rPr>
              <w:t>E-mail</w:t>
            </w:r>
            <w:r w:rsidRPr="00186CB3">
              <w:rPr>
                <w:spacing w:val="-10"/>
                <w:sz w:val="20"/>
                <w:szCs w:val="20"/>
              </w:rPr>
              <w:t xml:space="preserve"> </w:t>
            </w:r>
            <w:r w:rsidRPr="00186CB3">
              <w:rPr>
                <w:spacing w:val="-1"/>
                <w:sz w:val="20"/>
                <w:szCs w:val="20"/>
              </w:rPr>
              <w:t>Address</w:t>
            </w:r>
          </w:p>
        </w:tc>
        <w:tc>
          <w:tcPr>
            <w:tcW w:w="1193" w:type="dxa"/>
            <w:tcBorders>
              <w:top w:val="nil"/>
              <w:left w:val="nil"/>
              <w:bottom w:val="nil"/>
              <w:right w:val="nil"/>
            </w:tcBorders>
          </w:tcPr>
          <w:p w14:paraId="0A3A94E7" w14:textId="77777777" w:rsidR="00CD1F0D" w:rsidRPr="00186CB3" w:rsidRDefault="00CD1F0D" w:rsidP="0011795D">
            <w:pPr>
              <w:pStyle w:val="TableParagraph"/>
              <w:kinsoku w:val="0"/>
              <w:overflowPunct w:val="0"/>
              <w:spacing w:before="104"/>
              <w:ind w:left="627"/>
            </w:pPr>
            <w:r w:rsidRPr="00186CB3">
              <w:rPr>
                <w:spacing w:val="1"/>
                <w:sz w:val="20"/>
                <w:szCs w:val="20"/>
              </w:rPr>
              <w:t>191</w:t>
            </w:r>
          </w:p>
        </w:tc>
        <w:tc>
          <w:tcPr>
            <w:tcW w:w="708" w:type="dxa"/>
            <w:tcBorders>
              <w:top w:val="nil"/>
              <w:left w:val="nil"/>
              <w:bottom w:val="nil"/>
              <w:right w:val="nil"/>
            </w:tcBorders>
          </w:tcPr>
          <w:p w14:paraId="046F158C" w14:textId="77777777" w:rsidR="00CD1F0D" w:rsidRPr="00186CB3" w:rsidRDefault="00CD1F0D" w:rsidP="0011795D">
            <w:pPr>
              <w:pStyle w:val="TableParagraph"/>
              <w:kinsoku w:val="0"/>
              <w:overflowPunct w:val="0"/>
              <w:spacing w:before="104"/>
              <w:ind w:left="154"/>
            </w:pPr>
            <w:r w:rsidRPr="00186CB3">
              <w:rPr>
                <w:spacing w:val="1"/>
                <w:sz w:val="20"/>
                <w:szCs w:val="20"/>
              </w:rPr>
              <w:t>256</w:t>
            </w:r>
          </w:p>
        </w:tc>
        <w:tc>
          <w:tcPr>
            <w:tcW w:w="933" w:type="dxa"/>
            <w:tcBorders>
              <w:top w:val="nil"/>
              <w:left w:val="nil"/>
              <w:bottom w:val="nil"/>
              <w:right w:val="nil"/>
            </w:tcBorders>
          </w:tcPr>
          <w:p w14:paraId="349A551B" w14:textId="77777777" w:rsidR="00CD1F0D" w:rsidRPr="00186CB3" w:rsidRDefault="00CD1F0D" w:rsidP="0011795D">
            <w:pPr>
              <w:pStyle w:val="TableParagraph"/>
              <w:kinsoku w:val="0"/>
              <w:overflowPunct w:val="0"/>
              <w:spacing w:before="104"/>
              <w:ind w:right="16"/>
              <w:jc w:val="center"/>
            </w:pPr>
            <w:r w:rsidRPr="00186CB3">
              <w:rPr>
                <w:spacing w:val="1"/>
                <w:sz w:val="20"/>
                <w:szCs w:val="20"/>
              </w:rPr>
              <w:t>66</w:t>
            </w:r>
          </w:p>
        </w:tc>
        <w:tc>
          <w:tcPr>
            <w:tcW w:w="1123" w:type="dxa"/>
            <w:tcBorders>
              <w:top w:val="nil"/>
              <w:left w:val="nil"/>
              <w:bottom w:val="nil"/>
              <w:right w:val="nil"/>
            </w:tcBorders>
          </w:tcPr>
          <w:p w14:paraId="1FBFBDF5" w14:textId="77777777" w:rsidR="00CD1F0D" w:rsidRPr="00186CB3" w:rsidRDefault="00CD1F0D" w:rsidP="0011795D">
            <w:pPr>
              <w:pStyle w:val="TableParagraph"/>
              <w:kinsoku w:val="0"/>
              <w:overflowPunct w:val="0"/>
              <w:spacing w:before="104"/>
              <w:ind w:left="27"/>
              <w:jc w:val="center"/>
            </w:pPr>
            <w:r w:rsidRPr="00186CB3">
              <w:rPr>
                <w:spacing w:val="-3"/>
                <w:sz w:val="20"/>
                <w:szCs w:val="20"/>
              </w:rPr>
              <w:t>AN</w:t>
            </w:r>
          </w:p>
        </w:tc>
        <w:tc>
          <w:tcPr>
            <w:tcW w:w="4061" w:type="dxa"/>
            <w:tcBorders>
              <w:top w:val="nil"/>
              <w:left w:val="nil"/>
              <w:bottom w:val="nil"/>
              <w:right w:val="nil"/>
            </w:tcBorders>
          </w:tcPr>
          <w:p w14:paraId="19E72EFB" w14:textId="77777777" w:rsidR="00CD1F0D" w:rsidRPr="00186CB3" w:rsidRDefault="00CD1F0D" w:rsidP="0011795D">
            <w:pPr>
              <w:pStyle w:val="TableParagraph"/>
              <w:kinsoku w:val="0"/>
              <w:overflowPunct w:val="0"/>
              <w:spacing w:before="105" w:line="238" w:lineRule="auto"/>
              <w:ind w:left="123" w:right="592" w:hanging="5"/>
            </w:pPr>
            <w:r w:rsidRPr="00186CB3">
              <w:rPr>
                <w:spacing w:val="-1"/>
                <w:sz w:val="20"/>
                <w:szCs w:val="20"/>
              </w:rPr>
              <w:t>Enter</w:t>
            </w:r>
            <w:r w:rsidRPr="00186CB3">
              <w:rPr>
                <w:spacing w:val="-5"/>
                <w:sz w:val="20"/>
                <w:szCs w:val="20"/>
              </w:rPr>
              <w:t xml:space="preserve"> </w:t>
            </w:r>
            <w:r w:rsidRPr="00186CB3">
              <w:rPr>
                <w:sz w:val="20"/>
                <w:szCs w:val="20"/>
              </w:rPr>
              <w:t>only</w:t>
            </w:r>
            <w:r w:rsidRPr="00186CB3">
              <w:rPr>
                <w:spacing w:val="-9"/>
                <w:sz w:val="20"/>
                <w:szCs w:val="20"/>
              </w:rPr>
              <w:t xml:space="preserve"> </w:t>
            </w:r>
            <w:r w:rsidRPr="00186CB3">
              <w:rPr>
                <w:sz w:val="20"/>
                <w:szCs w:val="20"/>
              </w:rPr>
              <w:t>one</w:t>
            </w:r>
            <w:r w:rsidRPr="00186CB3">
              <w:rPr>
                <w:spacing w:val="-6"/>
                <w:sz w:val="20"/>
                <w:szCs w:val="20"/>
              </w:rPr>
              <w:t xml:space="preserve"> </w:t>
            </w:r>
            <w:r w:rsidRPr="00186CB3">
              <w:rPr>
                <w:spacing w:val="-1"/>
                <w:sz w:val="20"/>
                <w:szCs w:val="20"/>
              </w:rPr>
              <w:t>e-mail</w:t>
            </w:r>
            <w:r w:rsidRPr="00186CB3">
              <w:rPr>
                <w:spacing w:val="-5"/>
                <w:sz w:val="20"/>
                <w:szCs w:val="20"/>
              </w:rPr>
              <w:t xml:space="preserve"> </w:t>
            </w:r>
            <w:r w:rsidRPr="00186CB3">
              <w:rPr>
                <w:sz w:val="20"/>
                <w:szCs w:val="20"/>
              </w:rPr>
              <w:t>address.</w:t>
            </w:r>
            <w:r w:rsidRPr="00186CB3">
              <w:rPr>
                <w:spacing w:val="-3"/>
                <w:sz w:val="20"/>
                <w:szCs w:val="20"/>
              </w:rPr>
              <w:t xml:space="preserve"> </w:t>
            </w:r>
            <w:r w:rsidRPr="00186CB3">
              <w:rPr>
                <w:spacing w:val="-1"/>
                <w:sz w:val="20"/>
                <w:szCs w:val="20"/>
              </w:rPr>
              <w:t>E-mail</w:t>
            </w:r>
            <w:r w:rsidRPr="00186CB3">
              <w:rPr>
                <w:spacing w:val="23"/>
                <w:w w:val="99"/>
                <w:sz w:val="20"/>
                <w:szCs w:val="20"/>
              </w:rPr>
              <w:t xml:space="preserve"> </w:t>
            </w:r>
            <w:r w:rsidRPr="00186CB3">
              <w:rPr>
                <w:sz w:val="20"/>
                <w:szCs w:val="20"/>
              </w:rPr>
              <w:t>address</w:t>
            </w:r>
            <w:r w:rsidRPr="00186CB3">
              <w:rPr>
                <w:spacing w:val="-4"/>
                <w:sz w:val="20"/>
                <w:szCs w:val="20"/>
              </w:rPr>
              <w:t xml:space="preserve"> </w:t>
            </w:r>
            <w:r w:rsidRPr="00186CB3">
              <w:rPr>
                <w:spacing w:val="-1"/>
                <w:sz w:val="20"/>
                <w:szCs w:val="20"/>
              </w:rPr>
              <w:t>must</w:t>
            </w:r>
            <w:r w:rsidRPr="00186CB3">
              <w:rPr>
                <w:spacing w:val="-5"/>
                <w:sz w:val="20"/>
                <w:szCs w:val="20"/>
              </w:rPr>
              <w:t xml:space="preserve"> </w:t>
            </w:r>
            <w:r w:rsidRPr="00186CB3">
              <w:rPr>
                <w:sz w:val="20"/>
                <w:szCs w:val="20"/>
              </w:rPr>
              <w:t>contain</w:t>
            </w:r>
            <w:r w:rsidRPr="00186CB3">
              <w:rPr>
                <w:spacing w:val="-6"/>
                <w:sz w:val="20"/>
                <w:szCs w:val="20"/>
              </w:rPr>
              <w:t xml:space="preserve"> </w:t>
            </w:r>
            <w:r w:rsidRPr="00186CB3">
              <w:rPr>
                <w:sz w:val="20"/>
                <w:szCs w:val="20"/>
              </w:rPr>
              <w:t>only</w:t>
            </w:r>
            <w:r w:rsidRPr="00186CB3">
              <w:rPr>
                <w:spacing w:val="-6"/>
                <w:sz w:val="20"/>
                <w:szCs w:val="20"/>
              </w:rPr>
              <w:t xml:space="preserve"> </w:t>
            </w:r>
            <w:r w:rsidRPr="00186CB3">
              <w:rPr>
                <w:spacing w:val="-1"/>
                <w:sz w:val="20"/>
                <w:szCs w:val="20"/>
              </w:rPr>
              <w:t>one</w:t>
            </w:r>
            <w:r w:rsidRPr="00186CB3">
              <w:rPr>
                <w:spacing w:val="-2"/>
                <w:sz w:val="20"/>
                <w:szCs w:val="20"/>
              </w:rPr>
              <w:t xml:space="preserve"> </w:t>
            </w:r>
            <w:r w:rsidRPr="00186CB3">
              <w:rPr>
                <w:sz w:val="20"/>
                <w:szCs w:val="20"/>
              </w:rPr>
              <w:t>@</w:t>
            </w:r>
            <w:r w:rsidRPr="00186CB3">
              <w:rPr>
                <w:spacing w:val="-6"/>
                <w:sz w:val="20"/>
                <w:szCs w:val="20"/>
              </w:rPr>
              <w:t xml:space="preserve"> </w:t>
            </w:r>
            <w:r w:rsidRPr="00186CB3">
              <w:rPr>
                <w:spacing w:val="-1"/>
                <w:sz w:val="20"/>
                <w:szCs w:val="20"/>
              </w:rPr>
              <w:t>symbol.</w:t>
            </w:r>
            <w:r w:rsidRPr="00186CB3">
              <w:rPr>
                <w:spacing w:val="29"/>
                <w:w w:val="99"/>
                <w:sz w:val="20"/>
                <w:szCs w:val="20"/>
              </w:rPr>
              <w:t xml:space="preserve"> </w:t>
            </w:r>
            <w:r w:rsidRPr="00186CB3">
              <w:rPr>
                <w:spacing w:val="-1"/>
                <w:sz w:val="20"/>
                <w:szCs w:val="20"/>
              </w:rPr>
              <w:t>Left-justified.</w:t>
            </w:r>
          </w:p>
        </w:tc>
      </w:tr>
      <w:tr w:rsidR="00CD1F0D" w:rsidRPr="00186CB3" w14:paraId="3D9D46E1" w14:textId="77777777" w:rsidTr="0011795D">
        <w:trPr>
          <w:trHeight w:hRule="exact" w:val="460"/>
        </w:trPr>
        <w:tc>
          <w:tcPr>
            <w:tcW w:w="2135" w:type="dxa"/>
            <w:tcBorders>
              <w:top w:val="nil"/>
              <w:left w:val="nil"/>
              <w:bottom w:val="nil"/>
              <w:right w:val="nil"/>
            </w:tcBorders>
          </w:tcPr>
          <w:p w14:paraId="4C5B7552" w14:textId="77777777" w:rsidR="00CD1F0D" w:rsidRPr="00186CB3" w:rsidRDefault="00CD1F0D" w:rsidP="0011795D">
            <w:pPr>
              <w:pStyle w:val="TableParagraph"/>
              <w:kinsoku w:val="0"/>
              <w:overflowPunct w:val="0"/>
              <w:spacing w:before="103"/>
              <w:ind w:left="95"/>
            </w:pPr>
            <w:r w:rsidRPr="00186CB3">
              <w:rPr>
                <w:sz w:val="20"/>
                <w:szCs w:val="20"/>
              </w:rPr>
              <w:t>16.</w:t>
            </w:r>
            <w:r w:rsidRPr="00186CB3">
              <w:rPr>
                <w:spacing w:val="-6"/>
                <w:sz w:val="20"/>
                <w:szCs w:val="20"/>
              </w:rPr>
              <w:t xml:space="preserve"> </w:t>
            </w:r>
            <w:r w:rsidRPr="00186CB3">
              <w:rPr>
                <w:spacing w:val="1"/>
                <w:sz w:val="20"/>
                <w:szCs w:val="20"/>
              </w:rPr>
              <w:t>Tax</w:t>
            </w:r>
            <w:r w:rsidRPr="00186CB3">
              <w:rPr>
                <w:spacing w:val="-5"/>
                <w:sz w:val="20"/>
                <w:szCs w:val="20"/>
              </w:rPr>
              <w:t xml:space="preserve"> </w:t>
            </w:r>
            <w:r w:rsidRPr="00186CB3">
              <w:rPr>
                <w:sz w:val="20"/>
                <w:szCs w:val="20"/>
              </w:rPr>
              <w:t>ID</w:t>
            </w:r>
          </w:p>
        </w:tc>
        <w:tc>
          <w:tcPr>
            <w:tcW w:w="1193" w:type="dxa"/>
            <w:tcBorders>
              <w:top w:val="nil"/>
              <w:left w:val="nil"/>
              <w:bottom w:val="nil"/>
              <w:right w:val="nil"/>
            </w:tcBorders>
          </w:tcPr>
          <w:p w14:paraId="6BB0AF6A" w14:textId="77777777" w:rsidR="00CD1F0D" w:rsidRPr="00186CB3" w:rsidRDefault="00CD1F0D" w:rsidP="0011795D">
            <w:pPr>
              <w:pStyle w:val="TableParagraph"/>
              <w:kinsoku w:val="0"/>
              <w:overflowPunct w:val="0"/>
              <w:spacing w:before="103"/>
              <w:ind w:left="631"/>
            </w:pPr>
            <w:r w:rsidRPr="00186CB3">
              <w:rPr>
                <w:spacing w:val="1"/>
                <w:sz w:val="20"/>
                <w:szCs w:val="20"/>
              </w:rPr>
              <w:t>257</w:t>
            </w:r>
          </w:p>
        </w:tc>
        <w:tc>
          <w:tcPr>
            <w:tcW w:w="708" w:type="dxa"/>
            <w:tcBorders>
              <w:top w:val="nil"/>
              <w:left w:val="nil"/>
              <w:bottom w:val="nil"/>
              <w:right w:val="nil"/>
            </w:tcBorders>
          </w:tcPr>
          <w:p w14:paraId="74467389" w14:textId="77777777" w:rsidR="00CD1F0D" w:rsidRPr="00186CB3" w:rsidRDefault="00CD1F0D" w:rsidP="0011795D">
            <w:pPr>
              <w:pStyle w:val="TableParagraph"/>
              <w:kinsoku w:val="0"/>
              <w:overflowPunct w:val="0"/>
              <w:spacing w:before="103"/>
              <w:ind w:left="158"/>
            </w:pPr>
            <w:r w:rsidRPr="00186CB3">
              <w:rPr>
                <w:spacing w:val="1"/>
                <w:sz w:val="20"/>
                <w:szCs w:val="20"/>
              </w:rPr>
              <w:t>266</w:t>
            </w:r>
          </w:p>
        </w:tc>
        <w:tc>
          <w:tcPr>
            <w:tcW w:w="933" w:type="dxa"/>
            <w:tcBorders>
              <w:top w:val="nil"/>
              <w:left w:val="nil"/>
              <w:bottom w:val="nil"/>
              <w:right w:val="nil"/>
            </w:tcBorders>
          </w:tcPr>
          <w:p w14:paraId="4DCB3CB0" w14:textId="77777777" w:rsidR="00CD1F0D" w:rsidRPr="00186CB3" w:rsidRDefault="00CD1F0D" w:rsidP="0011795D">
            <w:pPr>
              <w:pStyle w:val="TableParagraph"/>
              <w:kinsoku w:val="0"/>
              <w:overflowPunct w:val="0"/>
              <w:spacing w:before="103"/>
              <w:ind w:right="8"/>
              <w:jc w:val="center"/>
            </w:pPr>
            <w:r w:rsidRPr="00186CB3">
              <w:rPr>
                <w:spacing w:val="1"/>
                <w:sz w:val="20"/>
                <w:szCs w:val="20"/>
              </w:rPr>
              <w:t>10</w:t>
            </w:r>
          </w:p>
        </w:tc>
        <w:tc>
          <w:tcPr>
            <w:tcW w:w="1123" w:type="dxa"/>
            <w:tcBorders>
              <w:top w:val="nil"/>
              <w:left w:val="nil"/>
              <w:bottom w:val="nil"/>
              <w:right w:val="nil"/>
            </w:tcBorders>
          </w:tcPr>
          <w:p w14:paraId="08E417C3" w14:textId="77777777" w:rsidR="00CD1F0D" w:rsidRPr="00186CB3" w:rsidRDefault="00CD1F0D" w:rsidP="0011795D">
            <w:pPr>
              <w:pStyle w:val="TableParagraph"/>
              <w:kinsoku w:val="0"/>
              <w:overflowPunct w:val="0"/>
              <w:spacing w:before="103"/>
              <w:ind w:left="35"/>
              <w:jc w:val="center"/>
            </w:pPr>
            <w:r w:rsidRPr="00186CB3">
              <w:rPr>
                <w:spacing w:val="-3"/>
                <w:sz w:val="20"/>
                <w:szCs w:val="20"/>
              </w:rPr>
              <w:t>AN</w:t>
            </w:r>
          </w:p>
        </w:tc>
        <w:tc>
          <w:tcPr>
            <w:tcW w:w="4061" w:type="dxa"/>
            <w:tcBorders>
              <w:top w:val="nil"/>
              <w:left w:val="nil"/>
              <w:bottom w:val="nil"/>
              <w:right w:val="nil"/>
            </w:tcBorders>
          </w:tcPr>
          <w:p w14:paraId="317055EE" w14:textId="77777777" w:rsidR="00CD1F0D" w:rsidRPr="00186CB3" w:rsidRDefault="00CD1F0D" w:rsidP="0011795D">
            <w:pPr>
              <w:pStyle w:val="TableParagraph"/>
              <w:kinsoku w:val="0"/>
              <w:overflowPunct w:val="0"/>
              <w:spacing w:before="103"/>
              <w:ind w:left="122"/>
            </w:pPr>
            <w:r w:rsidRPr="00186CB3">
              <w:rPr>
                <w:spacing w:val="-1"/>
                <w:sz w:val="20"/>
                <w:szCs w:val="20"/>
              </w:rPr>
              <w:t>Format</w:t>
            </w:r>
            <w:r w:rsidRPr="00186CB3">
              <w:rPr>
                <w:spacing w:val="-9"/>
                <w:sz w:val="20"/>
                <w:szCs w:val="20"/>
              </w:rPr>
              <w:t xml:space="preserve"> </w:t>
            </w:r>
            <w:r w:rsidRPr="00186CB3">
              <w:rPr>
                <w:spacing w:val="-1"/>
                <w:sz w:val="20"/>
                <w:szCs w:val="20"/>
              </w:rPr>
              <w:t>is</w:t>
            </w:r>
            <w:r w:rsidRPr="00186CB3">
              <w:rPr>
                <w:spacing w:val="-9"/>
                <w:sz w:val="20"/>
                <w:szCs w:val="20"/>
              </w:rPr>
              <w:t xml:space="preserve"> </w:t>
            </w:r>
            <w:r w:rsidRPr="00186CB3">
              <w:rPr>
                <w:sz w:val="20"/>
                <w:szCs w:val="20"/>
              </w:rPr>
              <w:t>99-9999999</w:t>
            </w:r>
          </w:p>
        </w:tc>
      </w:tr>
      <w:tr w:rsidR="00CD1F0D" w:rsidRPr="00186CB3" w14:paraId="6AC000F1" w14:textId="77777777" w:rsidTr="0011795D">
        <w:trPr>
          <w:trHeight w:hRule="exact" w:val="1380"/>
        </w:trPr>
        <w:tc>
          <w:tcPr>
            <w:tcW w:w="2135" w:type="dxa"/>
            <w:tcBorders>
              <w:top w:val="nil"/>
              <w:left w:val="nil"/>
              <w:bottom w:val="nil"/>
              <w:right w:val="nil"/>
            </w:tcBorders>
          </w:tcPr>
          <w:p w14:paraId="55B50126" w14:textId="77777777" w:rsidR="00CD1F0D" w:rsidRPr="00186CB3" w:rsidRDefault="00CD1F0D" w:rsidP="0011795D">
            <w:pPr>
              <w:pStyle w:val="TableParagraph"/>
              <w:kinsoku w:val="0"/>
              <w:overflowPunct w:val="0"/>
              <w:spacing w:before="104"/>
              <w:ind w:left="126"/>
            </w:pPr>
            <w:r w:rsidRPr="00186CB3">
              <w:rPr>
                <w:sz w:val="20"/>
                <w:szCs w:val="20"/>
              </w:rPr>
              <w:t>17.</w:t>
            </w:r>
            <w:r w:rsidRPr="00186CB3">
              <w:rPr>
                <w:spacing w:val="-9"/>
                <w:sz w:val="20"/>
                <w:szCs w:val="20"/>
              </w:rPr>
              <w:t xml:space="preserve"> </w:t>
            </w:r>
            <w:r w:rsidRPr="00186CB3">
              <w:rPr>
                <w:sz w:val="20"/>
                <w:szCs w:val="20"/>
              </w:rPr>
              <w:t>Total</w:t>
            </w:r>
            <w:r w:rsidRPr="00186CB3">
              <w:rPr>
                <w:spacing w:val="-7"/>
                <w:sz w:val="20"/>
                <w:szCs w:val="20"/>
              </w:rPr>
              <w:t xml:space="preserve"> </w:t>
            </w:r>
            <w:r w:rsidRPr="00186CB3">
              <w:rPr>
                <w:spacing w:val="-1"/>
                <w:sz w:val="20"/>
                <w:szCs w:val="20"/>
              </w:rPr>
              <w:t>Records</w:t>
            </w:r>
          </w:p>
        </w:tc>
        <w:tc>
          <w:tcPr>
            <w:tcW w:w="1193" w:type="dxa"/>
            <w:tcBorders>
              <w:top w:val="nil"/>
              <w:left w:val="nil"/>
              <w:bottom w:val="nil"/>
              <w:right w:val="nil"/>
            </w:tcBorders>
          </w:tcPr>
          <w:p w14:paraId="1BF9FFB9" w14:textId="77777777" w:rsidR="00CD1F0D" w:rsidRPr="00186CB3" w:rsidRDefault="00CD1F0D" w:rsidP="0011795D">
            <w:pPr>
              <w:pStyle w:val="TableParagraph"/>
              <w:kinsoku w:val="0"/>
              <w:overflowPunct w:val="0"/>
              <w:spacing w:before="104"/>
              <w:ind w:left="631"/>
            </w:pPr>
            <w:r w:rsidRPr="00186CB3">
              <w:rPr>
                <w:spacing w:val="1"/>
                <w:sz w:val="20"/>
                <w:szCs w:val="20"/>
              </w:rPr>
              <w:t>267</w:t>
            </w:r>
          </w:p>
        </w:tc>
        <w:tc>
          <w:tcPr>
            <w:tcW w:w="708" w:type="dxa"/>
            <w:tcBorders>
              <w:top w:val="nil"/>
              <w:left w:val="nil"/>
              <w:bottom w:val="nil"/>
              <w:right w:val="nil"/>
            </w:tcBorders>
          </w:tcPr>
          <w:p w14:paraId="60D42BC7" w14:textId="77777777" w:rsidR="00CD1F0D" w:rsidRPr="00186CB3" w:rsidRDefault="00CD1F0D" w:rsidP="0011795D">
            <w:pPr>
              <w:pStyle w:val="TableParagraph"/>
              <w:kinsoku w:val="0"/>
              <w:overflowPunct w:val="0"/>
              <w:spacing w:before="104"/>
              <w:ind w:left="158"/>
            </w:pPr>
            <w:r w:rsidRPr="00186CB3">
              <w:rPr>
                <w:spacing w:val="1"/>
                <w:sz w:val="20"/>
                <w:szCs w:val="20"/>
              </w:rPr>
              <w:t>273</w:t>
            </w:r>
          </w:p>
        </w:tc>
        <w:tc>
          <w:tcPr>
            <w:tcW w:w="933" w:type="dxa"/>
            <w:tcBorders>
              <w:top w:val="nil"/>
              <w:left w:val="nil"/>
              <w:bottom w:val="nil"/>
              <w:right w:val="nil"/>
            </w:tcBorders>
          </w:tcPr>
          <w:p w14:paraId="46A06DC0" w14:textId="77777777" w:rsidR="00CD1F0D" w:rsidRPr="00186CB3" w:rsidRDefault="00CD1F0D" w:rsidP="0011795D">
            <w:pPr>
              <w:pStyle w:val="TableParagraph"/>
              <w:kinsoku w:val="0"/>
              <w:overflowPunct w:val="0"/>
              <w:spacing w:before="104"/>
              <w:ind w:left="83"/>
              <w:jc w:val="center"/>
            </w:pPr>
            <w:r w:rsidRPr="00186CB3">
              <w:rPr>
                <w:sz w:val="20"/>
                <w:szCs w:val="20"/>
              </w:rPr>
              <w:t>7</w:t>
            </w:r>
          </w:p>
        </w:tc>
        <w:tc>
          <w:tcPr>
            <w:tcW w:w="1123" w:type="dxa"/>
            <w:tcBorders>
              <w:top w:val="nil"/>
              <w:left w:val="nil"/>
              <w:bottom w:val="nil"/>
              <w:right w:val="nil"/>
            </w:tcBorders>
          </w:tcPr>
          <w:p w14:paraId="139F2D47" w14:textId="77777777" w:rsidR="00CD1F0D" w:rsidRPr="00186CB3" w:rsidRDefault="00CD1F0D" w:rsidP="0011795D">
            <w:pPr>
              <w:pStyle w:val="TableParagraph"/>
              <w:kinsoku w:val="0"/>
              <w:overflowPunct w:val="0"/>
              <w:spacing w:before="104"/>
              <w:ind w:right="102"/>
              <w:jc w:val="center"/>
            </w:pPr>
            <w:r w:rsidRPr="00186CB3">
              <w:rPr>
                <w:sz w:val="20"/>
                <w:szCs w:val="20"/>
              </w:rPr>
              <w:t>N</w:t>
            </w:r>
          </w:p>
        </w:tc>
        <w:tc>
          <w:tcPr>
            <w:tcW w:w="4061" w:type="dxa"/>
            <w:tcBorders>
              <w:top w:val="nil"/>
              <w:left w:val="nil"/>
              <w:bottom w:val="nil"/>
              <w:right w:val="nil"/>
            </w:tcBorders>
          </w:tcPr>
          <w:p w14:paraId="5C98BE0E" w14:textId="77777777" w:rsidR="00CD1F0D" w:rsidRPr="00186CB3" w:rsidRDefault="00CD1F0D" w:rsidP="0011795D">
            <w:pPr>
              <w:pStyle w:val="TableParagraph"/>
              <w:kinsoku w:val="0"/>
              <w:overflowPunct w:val="0"/>
              <w:spacing w:before="104"/>
              <w:ind w:left="121" w:right="122"/>
            </w:pPr>
            <w:r w:rsidRPr="00186CB3">
              <w:rPr>
                <w:sz w:val="20"/>
                <w:szCs w:val="20"/>
              </w:rPr>
              <w:t>The</w:t>
            </w:r>
            <w:r w:rsidRPr="00186CB3">
              <w:rPr>
                <w:spacing w:val="-6"/>
                <w:sz w:val="20"/>
                <w:szCs w:val="20"/>
              </w:rPr>
              <w:t xml:space="preserve"> </w:t>
            </w:r>
            <w:r w:rsidRPr="00186CB3">
              <w:rPr>
                <w:spacing w:val="-1"/>
                <w:sz w:val="20"/>
                <w:szCs w:val="20"/>
              </w:rPr>
              <w:t>total</w:t>
            </w:r>
            <w:r w:rsidRPr="00186CB3">
              <w:rPr>
                <w:spacing w:val="-6"/>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5"/>
                <w:sz w:val="20"/>
                <w:szCs w:val="20"/>
              </w:rPr>
              <w:t xml:space="preserve"> </w:t>
            </w:r>
            <w:r w:rsidRPr="00186CB3">
              <w:rPr>
                <w:sz w:val="20"/>
                <w:szCs w:val="20"/>
              </w:rPr>
              <w:t>Composite</w:t>
            </w:r>
            <w:r w:rsidRPr="00186CB3">
              <w:rPr>
                <w:spacing w:val="-6"/>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Business</w:t>
            </w:r>
            <w:r w:rsidRPr="00186CB3">
              <w:rPr>
                <w:spacing w:val="25"/>
                <w:w w:val="99"/>
                <w:sz w:val="20"/>
                <w:szCs w:val="20"/>
              </w:rPr>
              <w:t xml:space="preserve"> </w:t>
            </w:r>
            <w:r w:rsidRPr="00186CB3">
              <w:rPr>
                <w:spacing w:val="-1"/>
                <w:sz w:val="20"/>
                <w:szCs w:val="20"/>
              </w:rPr>
              <w:t>and</w:t>
            </w:r>
            <w:r w:rsidRPr="00186CB3">
              <w:rPr>
                <w:spacing w:val="-8"/>
                <w:sz w:val="20"/>
                <w:szCs w:val="20"/>
              </w:rPr>
              <w:t xml:space="preserve"> </w:t>
            </w:r>
            <w:r w:rsidRPr="00186CB3">
              <w:rPr>
                <w:sz w:val="20"/>
                <w:szCs w:val="20"/>
              </w:rPr>
              <w:t>Small</w:t>
            </w:r>
            <w:r w:rsidRPr="00186CB3">
              <w:rPr>
                <w:spacing w:val="-8"/>
                <w:sz w:val="20"/>
                <w:szCs w:val="20"/>
              </w:rPr>
              <w:t xml:space="preserve"> </w:t>
            </w:r>
            <w:r w:rsidRPr="00186CB3">
              <w:rPr>
                <w:spacing w:val="-1"/>
                <w:sz w:val="20"/>
                <w:szCs w:val="20"/>
              </w:rPr>
              <w:t>Farm,</w:t>
            </w:r>
            <w:r w:rsidRPr="00186CB3">
              <w:rPr>
                <w:spacing w:val="-6"/>
                <w:sz w:val="20"/>
                <w:szCs w:val="20"/>
              </w:rPr>
              <w:t xml:space="preserve"> </w:t>
            </w:r>
            <w:r w:rsidRPr="00186CB3">
              <w:rPr>
                <w:sz w:val="20"/>
                <w:szCs w:val="20"/>
              </w:rPr>
              <w:t>Community</w:t>
            </w:r>
            <w:r w:rsidRPr="00186CB3">
              <w:rPr>
                <w:spacing w:val="-9"/>
                <w:sz w:val="20"/>
                <w:szCs w:val="20"/>
              </w:rPr>
              <w:t xml:space="preserve"> </w:t>
            </w:r>
            <w:r w:rsidRPr="00186CB3">
              <w:rPr>
                <w:spacing w:val="-1"/>
                <w:sz w:val="20"/>
                <w:szCs w:val="20"/>
              </w:rPr>
              <w:t>Development,</w:t>
            </w:r>
            <w:r w:rsidRPr="00186CB3">
              <w:rPr>
                <w:spacing w:val="27"/>
                <w:w w:val="99"/>
                <w:sz w:val="20"/>
                <w:szCs w:val="20"/>
              </w:rPr>
              <w:t xml:space="preserve"> </w:t>
            </w:r>
            <w:r w:rsidRPr="00186CB3">
              <w:rPr>
                <w:spacing w:val="-1"/>
                <w:sz w:val="20"/>
                <w:szCs w:val="20"/>
              </w:rPr>
              <w:t>Consortium/Third</w:t>
            </w:r>
            <w:r w:rsidRPr="00186CB3">
              <w:rPr>
                <w:spacing w:val="-8"/>
                <w:sz w:val="20"/>
                <w:szCs w:val="20"/>
              </w:rPr>
              <w:t xml:space="preserve"> </w:t>
            </w:r>
            <w:r w:rsidRPr="00186CB3">
              <w:rPr>
                <w:sz w:val="20"/>
                <w:szCs w:val="20"/>
              </w:rPr>
              <w:t>Party</w:t>
            </w:r>
            <w:r w:rsidRPr="00186CB3">
              <w:rPr>
                <w:spacing w:val="-12"/>
                <w:sz w:val="20"/>
                <w:szCs w:val="20"/>
              </w:rPr>
              <w:t xml:space="preserve"> </w:t>
            </w:r>
            <w:r w:rsidRPr="00186CB3">
              <w:rPr>
                <w:spacing w:val="-1"/>
                <w:sz w:val="20"/>
                <w:szCs w:val="20"/>
              </w:rPr>
              <w:t>{if</w:t>
            </w:r>
            <w:r w:rsidRPr="00186CB3">
              <w:rPr>
                <w:spacing w:val="-10"/>
                <w:sz w:val="20"/>
                <w:szCs w:val="20"/>
              </w:rPr>
              <w:t xml:space="preserve"> </w:t>
            </w:r>
            <w:r w:rsidRPr="00186CB3">
              <w:rPr>
                <w:sz w:val="20"/>
                <w:szCs w:val="20"/>
              </w:rPr>
              <w:t>applicable},</w:t>
            </w:r>
            <w:r w:rsidRPr="00186CB3">
              <w:rPr>
                <w:spacing w:val="-8"/>
                <w:sz w:val="20"/>
                <w:szCs w:val="20"/>
              </w:rPr>
              <w:t xml:space="preserve"> </w:t>
            </w:r>
            <w:r w:rsidRPr="00186CB3">
              <w:rPr>
                <w:spacing w:val="-1"/>
                <w:sz w:val="20"/>
                <w:szCs w:val="20"/>
              </w:rPr>
              <w:t>and</w:t>
            </w:r>
            <w:r w:rsidRPr="00186CB3">
              <w:rPr>
                <w:spacing w:val="39"/>
                <w:w w:val="99"/>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z w:val="20"/>
                <w:szCs w:val="20"/>
              </w:rPr>
              <w:t>record(s);</w:t>
            </w:r>
            <w:r w:rsidRPr="00186CB3">
              <w:rPr>
                <w:spacing w:val="-7"/>
                <w:sz w:val="20"/>
                <w:szCs w:val="20"/>
              </w:rPr>
              <w:t xml:space="preserve"> </w:t>
            </w:r>
            <w:r w:rsidRPr="00186CB3">
              <w:rPr>
                <w:spacing w:val="-2"/>
                <w:sz w:val="20"/>
                <w:szCs w:val="20"/>
              </w:rPr>
              <w:t>Right</w:t>
            </w:r>
            <w:r w:rsidRPr="00186CB3">
              <w:rPr>
                <w:spacing w:val="-7"/>
                <w:sz w:val="20"/>
                <w:szCs w:val="20"/>
              </w:rPr>
              <w:t xml:space="preserve"> </w:t>
            </w:r>
            <w:r w:rsidRPr="00186CB3">
              <w:rPr>
                <w:sz w:val="20"/>
                <w:szCs w:val="20"/>
              </w:rPr>
              <w:t>justified</w:t>
            </w:r>
            <w:r w:rsidRPr="00186CB3">
              <w:rPr>
                <w:spacing w:val="-3"/>
                <w:sz w:val="20"/>
                <w:szCs w:val="20"/>
              </w:rPr>
              <w:t xml:space="preserve"> </w:t>
            </w:r>
            <w:r w:rsidRPr="00186CB3">
              <w:rPr>
                <w:spacing w:val="-2"/>
                <w:sz w:val="20"/>
                <w:szCs w:val="20"/>
              </w:rPr>
              <w:t>with</w:t>
            </w:r>
            <w:r w:rsidRPr="00186CB3">
              <w:rPr>
                <w:spacing w:val="34"/>
                <w:w w:val="99"/>
                <w:sz w:val="20"/>
                <w:szCs w:val="20"/>
              </w:rPr>
              <w:t xml:space="preserve"> </w:t>
            </w:r>
            <w:r w:rsidRPr="00186CB3">
              <w:rPr>
                <w:spacing w:val="-1"/>
                <w:sz w:val="20"/>
                <w:szCs w:val="20"/>
              </w:rPr>
              <w:t>leading</w:t>
            </w:r>
            <w:r w:rsidRPr="00186CB3">
              <w:rPr>
                <w:spacing w:val="-12"/>
                <w:sz w:val="20"/>
                <w:szCs w:val="20"/>
              </w:rPr>
              <w:t xml:space="preserve"> </w:t>
            </w:r>
            <w:r w:rsidRPr="00186CB3">
              <w:rPr>
                <w:sz w:val="20"/>
                <w:szCs w:val="20"/>
              </w:rPr>
              <w:t>zeros</w:t>
            </w:r>
          </w:p>
        </w:tc>
      </w:tr>
      <w:tr w:rsidR="00CD1F0D" w:rsidRPr="00186CB3" w14:paraId="248E029F" w14:textId="77777777" w:rsidTr="0011795D">
        <w:trPr>
          <w:trHeight w:hRule="exact" w:val="430"/>
        </w:trPr>
        <w:tc>
          <w:tcPr>
            <w:tcW w:w="2135" w:type="dxa"/>
            <w:tcBorders>
              <w:top w:val="nil"/>
              <w:left w:val="nil"/>
              <w:bottom w:val="nil"/>
              <w:right w:val="nil"/>
            </w:tcBorders>
          </w:tcPr>
          <w:p w14:paraId="62F0FFEE" w14:textId="77777777" w:rsidR="00CD1F0D" w:rsidRPr="00186CB3" w:rsidRDefault="00CD1F0D" w:rsidP="0011795D">
            <w:pPr>
              <w:pStyle w:val="TableParagraph"/>
              <w:kinsoku w:val="0"/>
              <w:overflowPunct w:val="0"/>
              <w:spacing w:before="104"/>
              <w:ind w:left="94"/>
            </w:pPr>
            <w:r w:rsidRPr="00186CB3">
              <w:rPr>
                <w:sz w:val="20"/>
                <w:szCs w:val="20"/>
              </w:rPr>
              <w:t>18.</w:t>
            </w:r>
            <w:r w:rsidRPr="00186CB3">
              <w:rPr>
                <w:spacing w:val="-6"/>
                <w:sz w:val="20"/>
                <w:szCs w:val="20"/>
              </w:rPr>
              <w:t xml:space="preserve"> </w:t>
            </w:r>
            <w:r w:rsidRPr="00186CB3">
              <w:rPr>
                <w:spacing w:val="-1"/>
                <w:sz w:val="20"/>
                <w:szCs w:val="20"/>
              </w:rPr>
              <w:t>Filler</w:t>
            </w:r>
          </w:p>
        </w:tc>
        <w:tc>
          <w:tcPr>
            <w:tcW w:w="1193" w:type="dxa"/>
            <w:tcBorders>
              <w:top w:val="nil"/>
              <w:left w:val="nil"/>
              <w:bottom w:val="nil"/>
              <w:right w:val="nil"/>
            </w:tcBorders>
          </w:tcPr>
          <w:p w14:paraId="52973A42" w14:textId="77777777" w:rsidR="00CD1F0D" w:rsidRPr="00186CB3" w:rsidRDefault="00CD1F0D" w:rsidP="0011795D">
            <w:pPr>
              <w:pStyle w:val="TableParagraph"/>
              <w:tabs>
                <w:tab w:val="left" w:pos="631"/>
              </w:tabs>
              <w:kinsoku w:val="0"/>
              <w:overflowPunct w:val="0"/>
              <w:spacing w:before="104"/>
              <w:ind w:left="91"/>
            </w:pPr>
            <w:r w:rsidRPr="00186CB3">
              <w:rPr>
                <w:w w:val="95"/>
                <w:sz w:val="20"/>
                <w:szCs w:val="20"/>
              </w:rPr>
              <w:t>274</w:t>
            </w:r>
            <w:r w:rsidRPr="00186CB3">
              <w:rPr>
                <w:w w:val="95"/>
                <w:sz w:val="20"/>
                <w:szCs w:val="20"/>
              </w:rPr>
              <w:tab/>
            </w:r>
            <w:r w:rsidRPr="00186CB3">
              <w:rPr>
                <w:spacing w:val="1"/>
                <w:sz w:val="20"/>
                <w:szCs w:val="20"/>
              </w:rPr>
              <w:t>314</w:t>
            </w:r>
          </w:p>
        </w:tc>
        <w:tc>
          <w:tcPr>
            <w:tcW w:w="708" w:type="dxa"/>
            <w:tcBorders>
              <w:top w:val="nil"/>
              <w:left w:val="nil"/>
              <w:bottom w:val="nil"/>
              <w:right w:val="nil"/>
            </w:tcBorders>
          </w:tcPr>
          <w:p w14:paraId="0EA2C5EE" w14:textId="77777777" w:rsidR="00CD1F0D" w:rsidRPr="00186CB3" w:rsidRDefault="00CD1F0D" w:rsidP="0011795D">
            <w:pPr>
              <w:pStyle w:val="TableParagraph"/>
              <w:kinsoku w:val="0"/>
              <w:overflowPunct w:val="0"/>
              <w:spacing w:before="104"/>
              <w:ind w:left="10"/>
              <w:jc w:val="center"/>
            </w:pPr>
            <w:r w:rsidRPr="00186CB3">
              <w:rPr>
                <w:sz w:val="20"/>
                <w:szCs w:val="20"/>
              </w:rPr>
              <w:t>41</w:t>
            </w:r>
          </w:p>
        </w:tc>
        <w:tc>
          <w:tcPr>
            <w:tcW w:w="933" w:type="dxa"/>
            <w:tcBorders>
              <w:top w:val="nil"/>
              <w:left w:val="nil"/>
              <w:bottom w:val="nil"/>
              <w:right w:val="nil"/>
            </w:tcBorders>
          </w:tcPr>
          <w:p w14:paraId="158FE7AC" w14:textId="77777777" w:rsidR="00CD1F0D" w:rsidRPr="00186CB3" w:rsidRDefault="00CD1F0D" w:rsidP="0011795D">
            <w:pPr>
              <w:pStyle w:val="TableParagraph"/>
              <w:kinsoku w:val="0"/>
              <w:overflowPunct w:val="0"/>
              <w:spacing w:before="104"/>
              <w:ind w:left="270"/>
            </w:pPr>
            <w:r w:rsidRPr="00186CB3">
              <w:rPr>
                <w:spacing w:val="-3"/>
                <w:sz w:val="20"/>
                <w:szCs w:val="20"/>
              </w:rPr>
              <w:t>AN</w:t>
            </w:r>
          </w:p>
        </w:tc>
        <w:tc>
          <w:tcPr>
            <w:tcW w:w="1123" w:type="dxa"/>
            <w:tcBorders>
              <w:top w:val="nil"/>
              <w:left w:val="nil"/>
              <w:bottom w:val="nil"/>
              <w:right w:val="nil"/>
            </w:tcBorders>
          </w:tcPr>
          <w:p w14:paraId="4CB76B67" w14:textId="77777777" w:rsidR="00CD1F0D" w:rsidRPr="00186CB3" w:rsidRDefault="00CD1F0D" w:rsidP="0011795D">
            <w:pPr>
              <w:pStyle w:val="TableParagraph"/>
              <w:kinsoku w:val="0"/>
              <w:overflowPunct w:val="0"/>
              <w:spacing w:before="104"/>
              <w:ind w:left="437"/>
            </w:pPr>
            <w:r w:rsidRPr="00186CB3">
              <w:rPr>
                <w:spacing w:val="-1"/>
                <w:sz w:val="20"/>
                <w:szCs w:val="20"/>
              </w:rPr>
              <w:t>Blank</w:t>
            </w:r>
          </w:p>
        </w:tc>
        <w:tc>
          <w:tcPr>
            <w:tcW w:w="4061" w:type="dxa"/>
            <w:tcBorders>
              <w:top w:val="nil"/>
              <w:left w:val="nil"/>
              <w:bottom w:val="nil"/>
              <w:right w:val="nil"/>
            </w:tcBorders>
          </w:tcPr>
          <w:p w14:paraId="33A037EB" w14:textId="77777777" w:rsidR="00CD1F0D" w:rsidRPr="00186CB3" w:rsidRDefault="00CD1F0D" w:rsidP="0011795D"/>
        </w:tc>
      </w:tr>
    </w:tbl>
    <w:p w14:paraId="770755D7" w14:textId="77777777" w:rsidR="00CD1F0D" w:rsidRDefault="00CD1F0D" w:rsidP="00CD1F0D">
      <w:pPr>
        <w:sectPr w:rsidR="00CD1F0D">
          <w:pgSz w:w="12240" w:h="15840"/>
          <w:pgMar w:top="940" w:right="1000" w:bottom="900" w:left="880" w:header="0" w:footer="708" w:gutter="0"/>
          <w:cols w:space="720" w:equalWidth="0">
            <w:col w:w="10360"/>
          </w:cols>
          <w:noEndnote/>
        </w:sectPr>
      </w:pPr>
    </w:p>
    <w:p w14:paraId="6F750F44" w14:textId="77777777" w:rsidR="00CD1F0D" w:rsidRDefault="00CD1F0D" w:rsidP="00CD1F0D">
      <w:pPr>
        <w:pStyle w:val="Heading2"/>
        <w:kinsoku w:val="0"/>
        <w:overflowPunct w:val="0"/>
        <w:ind w:left="220"/>
        <w:rPr>
          <w:b w:val="0"/>
          <w:bCs w:val="0"/>
        </w:rPr>
      </w:pPr>
      <w:r>
        <w:rPr>
          <w:spacing w:val="-1"/>
        </w:rPr>
        <w:lastRenderedPageBreak/>
        <w:t>Composite Small</w:t>
      </w:r>
      <w:r>
        <w:t xml:space="preserve"> </w:t>
      </w:r>
      <w:r>
        <w:rPr>
          <w:spacing w:val="-1"/>
        </w:rPr>
        <w:t>Business</w:t>
      </w:r>
    </w:p>
    <w:p w14:paraId="78D78EC6" w14:textId="77777777" w:rsidR="00CD1F0D" w:rsidRDefault="00CD1F0D" w:rsidP="00CD1F0D">
      <w:pPr>
        <w:pStyle w:val="BodyText"/>
        <w:kinsoku w:val="0"/>
        <w:overflowPunct w:val="0"/>
        <w:spacing w:before="225"/>
        <w:ind w:left="219"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8D3181" w14:textId="77777777" w:rsidR="00CD1F0D" w:rsidRDefault="00CD1F0D" w:rsidP="00CD1F0D">
      <w:pPr>
        <w:pStyle w:val="BodyText"/>
        <w:kinsoku w:val="0"/>
        <w:overflowPunct w:val="0"/>
        <w:spacing w:before="10"/>
        <w:ind w:left="0"/>
        <w:rPr>
          <w:sz w:val="18"/>
          <w:szCs w:val="18"/>
        </w:rPr>
      </w:pPr>
    </w:p>
    <w:p w14:paraId="43B0C0CF"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0900A649" wp14:editId="78F7F9C9">
                <wp:extent cx="6414770" cy="13970"/>
                <wp:effectExtent l="0" t="0" r="5080" b="508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7" name="Freeform 2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7AB882" id="Group 9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8cpQiYwMAAOcH&#10;AAAOAAAAAAAAAAAAAAAAAC4CAABkcnMvZTJvRG9jLnhtbFBLAQItABQABgAIAAAAIQBs57ao2wAA&#10;AAQBAAAPAAAAAAAAAAAAAAAAAL0FAABkcnMvZG93bnJldi54bWxQSwUGAAAAAAQABADzAAAAxQYA&#10;AAAA&#10;">
                <v:shape id="Freeform 2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6EE19FB6" w14:textId="77777777" w:rsidR="00CD1F0D" w:rsidRDefault="00CD1F0D" w:rsidP="00CD1F0D">
      <w:pPr>
        <w:pStyle w:val="BodyText"/>
        <w:kinsoku w:val="0"/>
        <w:overflowPunct w:val="0"/>
        <w:spacing w:before="8"/>
        <w:ind w:left="0"/>
        <w:rPr>
          <w:sz w:val="18"/>
          <w:szCs w:val="18"/>
        </w:rPr>
      </w:pPr>
    </w:p>
    <w:p w14:paraId="60B8FE9A" w14:textId="77777777" w:rsidR="00CD1F0D" w:rsidRDefault="00CD1F0D" w:rsidP="00CD1F0D">
      <w:pPr>
        <w:pStyle w:val="BodyText"/>
        <w:tabs>
          <w:tab w:val="left" w:pos="2919"/>
          <w:tab w:val="left" w:pos="3639"/>
          <w:tab w:val="left" w:pos="4359"/>
          <w:tab w:val="left" w:pos="5259"/>
          <w:tab w:val="left" w:pos="6339"/>
        </w:tabs>
        <w:kinsoku w:val="0"/>
        <w:overflowPunct w:val="0"/>
        <w:ind w:left="2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40C52F5" w14:textId="77777777" w:rsidR="00CD1F0D" w:rsidRDefault="00CD1F0D" w:rsidP="00CD1F0D">
      <w:pPr>
        <w:pStyle w:val="BodyText"/>
        <w:kinsoku w:val="0"/>
        <w:overflowPunct w:val="0"/>
        <w:spacing w:before="9"/>
        <w:ind w:left="0"/>
        <w:rPr>
          <w:sz w:val="12"/>
          <w:szCs w:val="12"/>
        </w:rPr>
      </w:pPr>
    </w:p>
    <w:tbl>
      <w:tblPr>
        <w:tblW w:w="0" w:type="auto"/>
        <w:tblInd w:w="124" w:type="dxa"/>
        <w:tblLayout w:type="fixed"/>
        <w:tblCellMar>
          <w:left w:w="0" w:type="dxa"/>
          <w:right w:w="0" w:type="dxa"/>
        </w:tblCellMar>
        <w:tblLook w:val="0000" w:firstRow="0" w:lastRow="0" w:firstColumn="0" w:lastColumn="0" w:noHBand="0" w:noVBand="0"/>
      </w:tblPr>
      <w:tblGrid>
        <w:gridCol w:w="2705"/>
        <w:gridCol w:w="623"/>
        <w:gridCol w:w="465"/>
        <w:gridCol w:w="404"/>
        <w:gridCol w:w="805"/>
        <w:gridCol w:w="994"/>
        <w:gridCol w:w="4119"/>
      </w:tblGrid>
      <w:tr w:rsidR="00CD1F0D" w:rsidRPr="00186CB3" w14:paraId="358EE614" w14:textId="77777777" w:rsidTr="0011795D">
        <w:trPr>
          <w:trHeight w:hRule="exact" w:val="688"/>
        </w:trPr>
        <w:tc>
          <w:tcPr>
            <w:tcW w:w="2705" w:type="dxa"/>
            <w:tcBorders>
              <w:top w:val="single" w:sz="8" w:space="0" w:color="000000"/>
              <w:left w:val="nil"/>
              <w:bottom w:val="nil"/>
              <w:right w:val="nil"/>
            </w:tcBorders>
          </w:tcPr>
          <w:p w14:paraId="57D741E4" w14:textId="77777777" w:rsidR="00CD1F0D" w:rsidRPr="00186CB3" w:rsidRDefault="00CD1F0D" w:rsidP="0011795D">
            <w:pPr>
              <w:pStyle w:val="TableParagraph"/>
              <w:kinsoku w:val="0"/>
              <w:overflowPunct w:val="0"/>
              <w:spacing w:before="9"/>
              <w:rPr>
                <w:sz w:val="28"/>
                <w:szCs w:val="28"/>
              </w:rPr>
            </w:pPr>
          </w:p>
          <w:p w14:paraId="7807AD34" w14:textId="77777777" w:rsidR="00CD1F0D" w:rsidRPr="00186CB3" w:rsidRDefault="00CD1F0D" w:rsidP="0011795D">
            <w:pPr>
              <w:pStyle w:val="TableParagraph"/>
              <w:kinsoku w:val="0"/>
              <w:overflowPunct w:val="0"/>
              <w:ind w:left="96"/>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23" w:type="dxa"/>
            <w:tcBorders>
              <w:top w:val="single" w:sz="8" w:space="0" w:color="000000"/>
              <w:left w:val="nil"/>
              <w:bottom w:val="nil"/>
              <w:right w:val="nil"/>
            </w:tcBorders>
          </w:tcPr>
          <w:p w14:paraId="598C9AE0" w14:textId="77777777" w:rsidR="00CD1F0D" w:rsidRPr="00186CB3" w:rsidRDefault="00CD1F0D" w:rsidP="0011795D">
            <w:pPr>
              <w:pStyle w:val="TableParagraph"/>
              <w:kinsoku w:val="0"/>
              <w:overflowPunct w:val="0"/>
              <w:spacing w:before="9"/>
              <w:rPr>
                <w:sz w:val="28"/>
                <w:szCs w:val="28"/>
              </w:rPr>
            </w:pPr>
          </w:p>
          <w:p w14:paraId="021E6E4D" w14:textId="77777777" w:rsidR="00CD1F0D" w:rsidRPr="00186CB3" w:rsidRDefault="00CD1F0D" w:rsidP="0011795D">
            <w:pPr>
              <w:pStyle w:val="TableParagraph"/>
              <w:kinsoku w:val="0"/>
              <w:overflowPunct w:val="0"/>
              <w:jc w:val="center"/>
            </w:pPr>
            <w:r w:rsidRPr="00186CB3">
              <w:rPr>
                <w:sz w:val="20"/>
                <w:szCs w:val="20"/>
              </w:rPr>
              <w:t>1</w:t>
            </w:r>
          </w:p>
        </w:tc>
        <w:tc>
          <w:tcPr>
            <w:tcW w:w="465" w:type="dxa"/>
            <w:tcBorders>
              <w:top w:val="single" w:sz="8" w:space="0" w:color="000000"/>
              <w:left w:val="nil"/>
              <w:bottom w:val="nil"/>
              <w:right w:val="nil"/>
            </w:tcBorders>
          </w:tcPr>
          <w:p w14:paraId="647A3B2A" w14:textId="77777777" w:rsidR="00CD1F0D" w:rsidRPr="00186CB3" w:rsidRDefault="00CD1F0D" w:rsidP="0011795D">
            <w:pPr>
              <w:pStyle w:val="TableParagraph"/>
              <w:kinsoku w:val="0"/>
              <w:overflowPunct w:val="0"/>
              <w:spacing w:before="9"/>
              <w:rPr>
                <w:sz w:val="28"/>
                <w:szCs w:val="28"/>
              </w:rPr>
            </w:pPr>
          </w:p>
          <w:p w14:paraId="403CA722" w14:textId="77777777" w:rsidR="00CD1F0D" w:rsidRPr="00186CB3" w:rsidRDefault="00CD1F0D" w:rsidP="0011795D">
            <w:pPr>
              <w:pStyle w:val="TableParagraph"/>
              <w:kinsoku w:val="0"/>
              <w:overflowPunct w:val="0"/>
              <w:ind w:right="2"/>
              <w:jc w:val="right"/>
            </w:pPr>
            <w:r w:rsidRPr="00186CB3">
              <w:rPr>
                <w:w w:val="95"/>
                <w:sz w:val="20"/>
                <w:szCs w:val="20"/>
              </w:rPr>
              <w:t>1</w:t>
            </w:r>
          </w:p>
        </w:tc>
        <w:tc>
          <w:tcPr>
            <w:tcW w:w="404" w:type="dxa"/>
            <w:tcBorders>
              <w:top w:val="single" w:sz="8" w:space="0" w:color="000000"/>
              <w:left w:val="nil"/>
              <w:bottom w:val="nil"/>
              <w:right w:val="nil"/>
            </w:tcBorders>
          </w:tcPr>
          <w:p w14:paraId="71E48AE8" w14:textId="77777777" w:rsidR="00CD1F0D" w:rsidRPr="00186CB3" w:rsidRDefault="00CD1F0D" w:rsidP="0011795D"/>
        </w:tc>
        <w:tc>
          <w:tcPr>
            <w:tcW w:w="805" w:type="dxa"/>
            <w:tcBorders>
              <w:top w:val="single" w:sz="8" w:space="0" w:color="000000"/>
              <w:left w:val="nil"/>
              <w:bottom w:val="nil"/>
              <w:right w:val="nil"/>
            </w:tcBorders>
          </w:tcPr>
          <w:p w14:paraId="67B1D207" w14:textId="77777777" w:rsidR="00CD1F0D" w:rsidRPr="00186CB3" w:rsidRDefault="00CD1F0D" w:rsidP="0011795D">
            <w:pPr>
              <w:pStyle w:val="TableParagraph"/>
              <w:kinsoku w:val="0"/>
              <w:overflowPunct w:val="0"/>
              <w:spacing w:before="9"/>
              <w:rPr>
                <w:sz w:val="28"/>
                <w:szCs w:val="28"/>
              </w:rPr>
            </w:pPr>
          </w:p>
          <w:p w14:paraId="2BD3382D" w14:textId="77777777" w:rsidR="00CD1F0D" w:rsidRPr="00186CB3" w:rsidRDefault="00CD1F0D" w:rsidP="0011795D">
            <w:pPr>
              <w:pStyle w:val="TableParagraph"/>
              <w:kinsoku w:val="0"/>
              <w:overflowPunct w:val="0"/>
              <w:ind w:right="107"/>
              <w:jc w:val="center"/>
            </w:pPr>
            <w:r w:rsidRPr="00186CB3">
              <w:rPr>
                <w:sz w:val="20"/>
                <w:szCs w:val="20"/>
              </w:rPr>
              <w:t>1</w:t>
            </w:r>
          </w:p>
        </w:tc>
        <w:tc>
          <w:tcPr>
            <w:tcW w:w="994" w:type="dxa"/>
            <w:tcBorders>
              <w:top w:val="single" w:sz="8" w:space="0" w:color="000000"/>
              <w:left w:val="nil"/>
              <w:bottom w:val="nil"/>
              <w:right w:val="nil"/>
            </w:tcBorders>
          </w:tcPr>
          <w:p w14:paraId="611EE3D2" w14:textId="77777777" w:rsidR="00CD1F0D" w:rsidRPr="00186CB3" w:rsidRDefault="00CD1F0D" w:rsidP="0011795D">
            <w:pPr>
              <w:pStyle w:val="TableParagraph"/>
              <w:kinsoku w:val="0"/>
              <w:overflowPunct w:val="0"/>
              <w:spacing w:before="9"/>
              <w:rPr>
                <w:sz w:val="28"/>
                <w:szCs w:val="28"/>
              </w:rPr>
            </w:pPr>
          </w:p>
          <w:p w14:paraId="7916E872" w14:textId="77777777" w:rsidR="00CD1F0D" w:rsidRPr="00186CB3" w:rsidRDefault="00CD1F0D" w:rsidP="0011795D">
            <w:pPr>
              <w:pStyle w:val="TableParagraph"/>
              <w:kinsoku w:val="0"/>
              <w:overflowPunct w:val="0"/>
              <w:ind w:right="38"/>
              <w:jc w:val="center"/>
            </w:pPr>
            <w:r w:rsidRPr="00186CB3">
              <w:rPr>
                <w:sz w:val="20"/>
                <w:szCs w:val="20"/>
              </w:rPr>
              <w:t>N</w:t>
            </w:r>
          </w:p>
        </w:tc>
        <w:tc>
          <w:tcPr>
            <w:tcW w:w="4119" w:type="dxa"/>
            <w:tcBorders>
              <w:top w:val="single" w:sz="8" w:space="0" w:color="000000"/>
              <w:left w:val="nil"/>
              <w:bottom w:val="nil"/>
              <w:right w:val="nil"/>
            </w:tcBorders>
          </w:tcPr>
          <w:p w14:paraId="7EE05299" w14:textId="77777777" w:rsidR="00CD1F0D" w:rsidRPr="00186CB3" w:rsidRDefault="00CD1F0D" w:rsidP="0011795D">
            <w:pPr>
              <w:pStyle w:val="TableParagraph"/>
              <w:kinsoku w:val="0"/>
              <w:overflowPunct w:val="0"/>
              <w:spacing w:before="9"/>
              <w:rPr>
                <w:sz w:val="28"/>
                <w:szCs w:val="28"/>
              </w:rPr>
            </w:pPr>
          </w:p>
          <w:p w14:paraId="7ECDBB14"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4</w:t>
            </w:r>
          </w:p>
        </w:tc>
      </w:tr>
      <w:tr w:rsidR="00CD1F0D" w:rsidRPr="00186CB3" w14:paraId="4EE7F8D4" w14:textId="77777777" w:rsidTr="0011795D">
        <w:trPr>
          <w:trHeight w:hRule="exact" w:val="689"/>
        </w:trPr>
        <w:tc>
          <w:tcPr>
            <w:tcW w:w="2705" w:type="dxa"/>
            <w:tcBorders>
              <w:top w:val="nil"/>
              <w:left w:val="nil"/>
              <w:bottom w:val="nil"/>
              <w:right w:val="nil"/>
            </w:tcBorders>
          </w:tcPr>
          <w:p w14:paraId="461D51D3" w14:textId="77777777" w:rsidR="00CD1F0D" w:rsidRPr="00186CB3" w:rsidRDefault="00CD1F0D" w:rsidP="0011795D">
            <w:pPr>
              <w:pStyle w:val="TableParagraph"/>
              <w:kinsoku w:val="0"/>
              <w:overflowPunct w:val="0"/>
              <w:spacing w:before="104"/>
              <w:ind w:left="95"/>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23" w:type="dxa"/>
            <w:tcBorders>
              <w:top w:val="nil"/>
              <w:left w:val="nil"/>
              <w:bottom w:val="nil"/>
              <w:right w:val="nil"/>
            </w:tcBorders>
          </w:tcPr>
          <w:p w14:paraId="6DD8ED35" w14:textId="77777777" w:rsidR="00CD1F0D" w:rsidRPr="00186CB3" w:rsidRDefault="00CD1F0D" w:rsidP="0011795D">
            <w:pPr>
              <w:pStyle w:val="TableParagraph"/>
              <w:kinsoku w:val="0"/>
              <w:overflowPunct w:val="0"/>
              <w:spacing w:before="104"/>
              <w:jc w:val="center"/>
            </w:pPr>
            <w:r w:rsidRPr="00186CB3">
              <w:rPr>
                <w:sz w:val="20"/>
                <w:szCs w:val="20"/>
              </w:rPr>
              <w:t>2</w:t>
            </w:r>
          </w:p>
        </w:tc>
        <w:tc>
          <w:tcPr>
            <w:tcW w:w="465" w:type="dxa"/>
            <w:tcBorders>
              <w:top w:val="nil"/>
              <w:left w:val="nil"/>
              <w:bottom w:val="nil"/>
              <w:right w:val="nil"/>
            </w:tcBorders>
          </w:tcPr>
          <w:p w14:paraId="3610F720"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43E55D9E" w14:textId="77777777" w:rsidR="00CD1F0D" w:rsidRPr="00186CB3" w:rsidRDefault="00CD1F0D" w:rsidP="0011795D"/>
        </w:tc>
        <w:tc>
          <w:tcPr>
            <w:tcW w:w="805" w:type="dxa"/>
            <w:tcBorders>
              <w:top w:val="nil"/>
              <w:left w:val="nil"/>
              <w:bottom w:val="nil"/>
              <w:right w:val="nil"/>
            </w:tcBorders>
          </w:tcPr>
          <w:p w14:paraId="51454BD1"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6A7A6D7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19" w:type="dxa"/>
            <w:tcBorders>
              <w:top w:val="nil"/>
              <w:left w:val="nil"/>
              <w:bottom w:val="nil"/>
              <w:right w:val="nil"/>
            </w:tcBorders>
          </w:tcPr>
          <w:p w14:paraId="75C62E37" w14:textId="77777777" w:rsidR="00CD1F0D" w:rsidRPr="00186CB3" w:rsidRDefault="00CD1F0D" w:rsidP="0011795D">
            <w:pPr>
              <w:pStyle w:val="TableParagraph"/>
              <w:kinsoku w:val="0"/>
              <w:overflowPunct w:val="0"/>
              <w:spacing w:before="104"/>
              <w:ind w:left="219" w:right="408"/>
            </w:pPr>
            <w:r w:rsidRPr="00186CB3">
              <w:rPr>
                <w:spacing w:val="-1"/>
                <w:sz w:val="20"/>
                <w:szCs w:val="20"/>
              </w:rPr>
              <w:t>Assigned</w:t>
            </w:r>
            <w:r w:rsidRPr="00186CB3">
              <w:rPr>
                <w:spacing w:val="-4"/>
                <w:sz w:val="20"/>
                <w:szCs w:val="20"/>
              </w:rPr>
              <w:t xml:space="preserve"> </w:t>
            </w:r>
            <w:r w:rsidRPr="00186CB3">
              <w:rPr>
                <w:sz w:val="20"/>
                <w:szCs w:val="20"/>
              </w:rPr>
              <w:t>by</w:t>
            </w:r>
            <w:r w:rsidRPr="00186CB3">
              <w:rPr>
                <w:spacing w:val="-8"/>
                <w:sz w:val="20"/>
                <w:szCs w:val="20"/>
              </w:rPr>
              <w:t xml:space="preserve"> </w:t>
            </w:r>
            <w:r w:rsidRPr="00186CB3">
              <w:rPr>
                <w:sz w:val="20"/>
                <w:szCs w:val="20"/>
              </w:rPr>
              <w:t>regulatory</w:t>
            </w:r>
            <w:r w:rsidRPr="00186CB3">
              <w:rPr>
                <w:spacing w:val="-8"/>
                <w:sz w:val="20"/>
                <w:szCs w:val="20"/>
              </w:rPr>
              <w:t xml:space="preserve"> </w:t>
            </w:r>
            <w:r w:rsidRPr="00186CB3">
              <w:rPr>
                <w:spacing w:val="-1"/>
                <w:sz w:val="20"/>
                <w:szCs w:val="20"/>
              </w:rPr>
              <w:t>agency.</w:t>
            </w:r>
            <w:r w:rsidRPr="00186CB3">
              <w:rPr>
                <w:sz w:val="20"/>
                <w:szCs w:val="20"/>
              </w:rPr>
              <w:t xml:space="preserve"> </w:t>
            </w:r>
            <w:r w:rsidRPr="00186CB3">
              <w:rPr>
                <w:spacing w:val="37"/>
                <w:sz w:val="20"/>
                <w:szCs w:val="20"/>
              </w:rPr>
              <w:t xml:space="preserve"> </w:t>
            </w:r>
            <w:r w:rsidRPr="00186CB3">
              <w:rPr>
                <w:spacing w:val="-1"/>
                <w:sz w:val="20"/>
                <w:szCs w:val="20"/>
              </w:rPr>
              <w:t>Should</w:t>
            </w:r>
            <w:r w:rsidRPr="00186CB3">
              <w:rPr>
                <w:spacing w:val="-4"/>
                <w:sz w:val="20"/>
                <w:szCs w:val="20"/>
              </w:rPr>
              <w:t xml:space="preserve"> </w:t>
            </w:r>
            <w:r w:rsidRPr="00186CB3">
              <w:rPr>
                <w:sz w:val="20"/>
                <w:szCs w:val="20"/>
              </w:rPr>
              <w:t>be</w:t>
            </w:r>
            <w:r w:rsidRPr="00186CB3">
              <w:rPr>
                <w:spacing w:val="40"/>
                <w:w w:val="99"/>
                <w:sz w:val="20"/>
                <w:szCs w:val="20"/>
              </w:rPr>
              <w:t xml:space="preserve"> </w:t>
            </w:r>
            <w:r w:rsidRPr="00186CB3">
              <w:rPr>
                <w:spacing w:val="-1"/>
                <w:sz w:val="20"/>
                <w:szCs w:val="20"/>
              </w:rPr>
              <w:t>right-justified</w:t>
            </w:r>
            <w:r w:rsidRPr="00186CB3">
              <w:rPr>
                <w:spacing w:val="-5"/>
                <w:sz w:val="20"/>
                <w:szCs w:val="20"/>
              </w:rPr>
              <w:t xml:space="preserve"> </w:t>
            </w:r>
            <w:r w:rsidRPr="00186CB3">
              <w:rPr>
                <w:spacing w:val="-1"/>
                <w:sz w:val="20"/>
                <w:szCs w:val="20"/>
              </w:rPr>
              <w:t>with</w:t>
            </w:r>
            <w:r w:rsidRPr="00186CB3">
              <w:rPr>
                <w:spacing w:val="-10"/>
                <w:sz w:val="20"/>
                <w:szCs w:val="20"/>
              </w:rPr>
              <w:t xml:space="preserve"> </w:t>
            </w:r>
            <w:r w:rsidRPr="00186CB3">
              <w:rPr>
                <w:sz w:val="20"/>
                <w:szCs w:val="20"/>
              </w:rPr>
              <w:t>leading</w:t>
            </w:r>
            <w:r w:rsidRPr="00186CB3">
              <w:rPr>
                <w:spacing w:val="-9"/>
                <w:sz w:val="20"/>
                <w:szCs w:val="20"/>
              </w:rPr>
              <w:t xml:space="preserve"> </w:t>
            </w:r>
            <w:r w:rsidRPr="00186CB3">
              <w:rPr>
                <w:sz w:val="20"/>
                <w:szCs w:val="20"/>
              </w:rPr>
              <w:t>zeros.</w:t>
            </w:r>
          </w:p>
        </w:tc>
      </w:tr>
      <w:tr w:rsidR="00CD1F0D" w:rsidRPr="00186CB3" w14:paraId="0E4BCAAC" w14:textId="77777777" w:rsidTr="0011795D">
        <w:trPr>
          <w:trHeight w:hRule="exact" w:val="461"/>
        </w:trPr>
        <w:tc>
          <w:tcPr>
            <w:tcW w:w="2705" w:type="dxa"/>
            <w:tcBorders>
              <w:top w:val="nil"/>
              <w:left w:val="nil"/>
              <w:bottom w:val="nil"/>
              <w:right w:val="nil"/>
            </w:tcBorders>
          </w:tcPr>
          <w:p w14:paraId="3441B8CE" w14:textId="77777777" w:rsidR="00CD1F0D" w:rsidRPr="00186CB3" w:rsidRDefault="00CD1F0D" w:rsidP="0011795D">
            <w:pPr>
              <w:pStyle w:val="TableParagraph"/>
              <w:kinsoku w:val="0"/>
              <w:overflowPunct w:val="0"/>
              <w:spacing w:before="104"/>
              <w:ind w:left="95"/>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23" w:type="dxa"/>
            <w:tcBorders>
              <w:top w:val="nil"/>
              <w:left w:val="nil"/>
              <w:bottom w:val="nil"/>
              <w:right w:val="nil"/>
            </w:tcBorders>
          </w:tcPr>
          <w:p w14:paraId="585B7DDE" w14:textId="77777777" w:rsidR="00CD1F0D" w:rsidRPr="00186CB3" w:rsidRDefault="00CD1F0D" w:rsidP="0011795D">
            <w:pPr>
              <w:pStyle w:val="TableParagraph"/>
              <w:kinsoku w:val="0"/>
              <w:overflowPunct w:val="0"/>
              <w:spacing w:before="104"/>
              <w:ind w:left="162"/>
            </w:pPr>
            <w:r w:rsidRPr="00186CB3">
              <w:rPr>
                <w:spacing w:val="1"/>
                <w:sz w:val="20"/>
                <w:szCs w:val="20"/>
              </w:rPr>
              <w:t>12</w:t>
            </w:r>
          </w:p>
        </w:tc>
        <w:tc>
          <w:tcPr>
            <w:tcW w:w="465" w:type="dxa"/>
            <w:tcBorders>
              <w:top w:val="nil"/>
              <w:left w:val="nil"/>
              <w:bottom w:val="nil"/>
              <w:right w:val="nil"/>
            </w:tcBorders>
          </w:tcPr>
          <w:p w14:paraId="48F88EFB"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02920B27" w14:textId="77777777" w:rsidR="00CD1F0D" w:rsidRPr="00186CB3" w:rsidRDefault="00CD1F0D" w:rsidP="0011795D"/>
        </w:tc>
        <w:tc>
          <w:tcPr>
            <w:tcW w:w="805" w:type="dxa"/>
            <w:tcBorders>
              <w:top w:val="nil"/>
              <w:left w:val="nil"/>
              <w:bottom w:val="nil"/>
              <w:right w:val="nil"/>
            </w:tcBorders>
          </w:tcPr>
          <w:p w14:paraId="37C29416"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3EB7DD52"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19" w:type="dxa"/>
            <w:tcBorders>
              <w:top w:val="nil"/>
              <w:left w:val="nil"/>
              <w:bottom w:val="nil"/>
              <w:right w:val="nil"/>
            </w:tcBorders>
          </w:tcPr>
          <w:p w14:paraId="2EB26EA7" w14:textId="77777777" w:rsidR="00CD1F0D" w:rsidRPr="00186CB3" w:rsidRDefault="00CD1F0D" w:rsidP="0011795D">
            <w:pPr>
              <w:pStyle w:val="TableParagraph"/>
              <w:kinsoku w:val="0"/>
              <w:overflowPunct w:val="0"/>
              <w:spacing w:before="104"/>
              <w:ind w:left="219"/>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0968820" w14:textId="77777777" w:rsidTr="0011795D">
        <w:trPr>
          <w:trHeight w:hRule="exact" w:val="460"/>
        </w:trPr>
        <w:tc>
          <w:tcPr>
            <w:tcW w:w="2705" w:type="dxa"/>
            <w:tcBorders>
              <w:top w:val="nil"/>
              <w:left w:val="nil"/>
              <w:bottom w:val="nil"/>
              <w:right w:val="nil"/>
            </w:tcBorders>
          </w:tcPr>
          <w:p w14:paraId="0CAADF56" w14:textId="77777777" w:rsidR="00CD1F0D" w:rsidRPr="00186CB3" w:rsidRDefault="00CD1F0D" w:rsidP="0011795D">
            <w:pPr>
              <w:pStyle w:val="TableParagraph"/>
              <w:kinsoku w:val="0"/>
              <w:overflowPunct w:val="0"/>
              <w:spacing w:before="104"/>
              <w:ind w:left="9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23" w:type="dxa"/>
            <w:tcBorders>
              <w:top w:val="nil"/>
              <w:left w:val="nil"/>
              <w:bottom w:val="nil"/>
              <w:right w:val="nil"/>
            </w:tcBorders>
          </w:tcPr>
          <w:p w14:paraId="12469839" w14:textId="77777777" w:rsidR="00CD1F0D" w:rsidRPr="00186CB3" w:rsidRDefault="00CD1F0D" w:rsidP="0011795D">
            <w:pPr>
              <w:pStyle w:val="TableParagraph"/>
              <w:kinsoku w:val="0"/>
              <w:overflowPunct w:val="0"/>
              <w:spacing w:before="104"/>
              <w:ind w:left="162"/>
            </w:pPr>
            <w:r w:rsidRPr="00186CB3">
              <w:rPr>
                <w:spacing w:val="1"/>
                <w:sz w:val="20"/>
                <w:szCs w:val="20"/>
              </w:rPr>
              <w:t>13</w:t>
            </w:r>
          </w:p>
        </w:tc>
        <w:tc>
          <w:tcPr>
            <w:tcW w:w="465" w:type="dxa"/>
            <w:tcBorders>
              <w:top w:val="nil"/>
              <w:left w:val="nil"/>
              <w:bottom w:val="nil"/>
              <w:right w:val="nil"/>
            </w:tcBorders>
          </w:tcPr>
          <w:p w14:paraId="394A7C1A"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987D087" w14:textId="77777777" w:rsidR="00CD1F0D" w:rsidRPr="00186CB3" w:rsidRDefault="00CD1F0D" w:rsidP="0011795D"/>
        </w:tc>
        <w:tc>
          <w:tcPr>
            <w:tcW w:w="805" w:type="dxa"/>
            <w:tcBorders>
              <w:top w:val="nil"/>
              <w:left w:val="nil"/>
              <w:bottom w:val="nil"/>
              <w:right w:val="nil"/>
            </w:tcBorders>
          </w:tcPr>
          <w:p w14:paraId="6A57B823"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42400289"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19" w:type="dxa"/>
            <w:tcBorders>
              <w:top w:val="nil"/>
              <w:left w:val="nil"/>
              <w:bottom w:val="nil"/>
              <w:right w:val="nil"/>
            </w:tcBorders>
          </w:tcPr>
          <w:p w14:paraId="2CAE2A39" w14:textId="4F3B055F"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50A7308D" w14:textId="77777777" w:rsidTr="0011795D">
        <w:trPr>
          <w:trHeight w:hRule="exact" w:val="690"/>
        </w:trPr>
        <w:tc>
          <w:tcPr>
            <w:tcW w:w="2705" w:type="dxa"/>
            <w:tcBorders>
              <w:top w:val="nil"/>
              <w:left w:val="nil"/>
              <w:bottom w:val="nil"/>
              <w:right w:val="nil"/>
            </w:tcBorders>
          </w:tcPr>
          <w:p w14:paraId="19F10F0A" w14:textId="77777777" w:rsidR="00CD1F0D" w:rsidRPr="00186CB3" w:rsidRDefault="00CD1F0D" w:rsidP="0011795D">
            <w:pPr>
              <w:pStyle w:val="TableParagraph"/>
              <w:kinsoku w:val="0"/>
              <w:overflowPunct w:val="0"/>
              <w:spacing w:before="103"/>
              <w:ind w:left="94"/>
            </w:pPr>
            <w:r w:rsidRPr="00186CB3">
              <w:rPr>
                <w:sz w:val="20"/>
                <w:szCs w:val="20"/>
              </w:rPr>
              <w:t>05.</w:t>
            </w:r>
            <w:r w:rsidRPr="00186CB3">
              <w:rPr>
                <w:spacing w:val="-10"/>
                <w:sz w:val="20"/>
                <w:szCs w:val="20"/>
              </w:rPr>
              <w:t xml:space="preserve"> </w:t>
            </w:r>
            <w:r w:rsidRPr="00186CB3">
              <w:rPr>
                <w:spacing w:val="-1"/>
                <w:sz w:val="20"/>
                <w:szCs w:val="20"/>
              </w:rPr>
              <w:t>MSA/MD</w:t>
            </w:r>
          </w:p>
        </w:tc>
        <w:tc>
          <w:tcPr>
            <w:tcW w:w="623" w:type="dxa"/>
            <w:tcBorders>
              <w:top w:val="nil"/>
              <w:left w:val="nil"/>
              <w:bottom w:val="nil"/>
              <w:right w:val="nil"/>
            </w:tcBorders>
          </w:tcPr>
          <w:p w14:paraId="4FDABD30" w14:textId="77777777" w:rsidR="00CD1F0D" w:rsidRPr="00186CB3" w:rsidRDefault="00CD1F0D" w:rsidP="0011795D">
            <w:pPr>
              <w:pStyle w:val="TableParagraph"/>
              <w:kinsoku w:val="0"/>
              <w:overflowPunct w:val="0"/>
              <w:spacing w:before="103"/>
              <w:ind w:left="162"/>
            </w:pPr>
            <w:r w:rsidRPr="00186CB3">
              <w:rPr>
                <w:spacing w:val="1"/>
                <w:sz w:val="20"/>
                <w:szCs w:val="20"/>
              </w:rPr>
              <w:t>17</w:t>
            </w:r>
          </w:p>
        </w:tc>
        <w:tc>
          <w:tcPr>
            <w:tcW w:w="465" w:type="dxa"/>
            <w:tcBorders>
              <w:top w:val="nil"/>
              <w:left w:val="nil"/>
              <w:bottom w:val="nil"/>
              <w:right w:val="nil"/>
            </w:tcBorders>
          </w:tcPr>
          <w:p w14:paraId="1598AA04" w14:textId="77777777" w:rsidR="00CD1F0D" w:rsidRPr="00186CB3" w:rsidRDefault="00CD1F0D" w:rsidP="0011795D"/>
        </w:tc>
        <w:tc>
          <w:tcPr>
            <w:tcW w:w="404" w:type="dxa"/>
            <w:tcBorders>
              <w:top w:val="nil"/>
              <w:left w:val="nil"/>
              <w:bottom w:val="nil"/>
              <w:right w:val="nil"/>
            </w:tcBorders>
          </w:tcPr>
          <w:p w14:paraId="1CBF0B2F"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681CD899"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35AE4D35"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7AD4CC1B" w14:textId="77777777" w:rsidR="00CD1F0D" w:rsidRPr="00186CB3" w:rsidRDefault="00CD1F0D" w:rsidP="0011795D">
            <w:pPr>
              <w:pStyle w:val="TableParagraph"/>
              <w:kinsoku w:val="0"/>
              <w:overflowPunct w:val="0"/>
              <w:spacing w:before="103"/>
              <w:ind w:left="218" w:right="224"/>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09ACF915" w14:textId="77777777" w:rsidTr="0011795D">
        <w:trPr>
          <w:trHeight w:hRule="exact" w:val="461"/>
        </w:trPr>
        <w:tc>
          <w:tcPr>
            <w:tcW w:w="2705" w:type="dxa"/>
            <w:tcBorders>
              <w:top w:val="nil"/>
              <w:left w:val="nil"/>
              <w:bottom w:val="nil"/>
              <w:right w:val="nil"/>
            </w:tcBorders>
          </w:tcPr>
          <w:p w14:paraId="38FE7E18" w14:textId="77777777" w:rsidR="00CD1F0D" w:rsidRPr="00186CB3" w:rsidRDefault="00CD1F0D" w:rsidP="0011795D">
            <w:pPr>
              <w:pStyle w:val="TableParagraph"/>
              <w:kinsoku w:val="0"/>
              <w:overflowPunct w:val="0"/>
              <w:spacing w:before="104"/>
              <w:ind w:left="94"/>
            </w:pPr>
            <w:r w:rsidRPr="00186CB3">
              <w:rPr>
                <w:sz w:val="20"/>
                <w:szCs w:val="20"/>
              </w:rPr>
              <w:t>06.</w:t>
            </w:r>
            <w:r w:rsidRPr="00186CB3">
              <w:rPr>
                <w:spacing w:val="-6"/>
                <w:sz w:val="20"/>
                <w:szCs w:val="20"/>
              </w:rPr>
              <w:t xml:space="preserve"> </w:t>
            </w:r>
            <w:r w:rsidRPr="00186CB3">
              <w:rPr>
                <w:spacing w:val="-1"/>
                <w:sz w:val="20"/>
                <w:szCs w:val="20"/>
              </w:rPr>
              <w:t>State</w:t>
            </w:r>
          </w:p>
        </w:tc>
        <w:tc>
          <w:tcPr>
            <w:tcW w:w="623" w:type="dxa"/>
            <w:tcBorders>
              <w:top w:val="nil"/>
              <w:left w:val="nil"/>
              <w:bottom w:val="nil"/>
              <w:right w:val="nil"/>
            </w:tcBorders>
          </w:tcPr>
          <w:p w14:paraId="163835A3" w14:textId="77777777" w:rsidR="00CD1F0D" w:rsidRPr="00186CB3" w:rsidRDefault="00CD1F0D" w:rsidP="0011795D">
            <w:pPr>
              <w:pStyle w:val="TableParagraph"/>
              <w:kinsoku w:val="0"/>
              <w:overflowPunct w:val="0"/>
              <w:spacing w:before="104"/>
              <w:ind w:left="162"/>
            </w:pPr>
            <w:r w:rsidRPr="00186CB3">
              <w:rPr>
                <w:spacing w:val="1"/>
                <w:sz w:val="20"/>
                <w:szCs w:val="20"/>
              </w:rPr>
              <w:t>22</w:t>
            </w:r>
          </w:p>
        </w:tc>
        <w:tc>
          <w:tcPr>
            <w:tcW w:w="465" w:type="dxa"/>
            <w:tcBorders>
              <w:top w:val="nil"/>
              <w:left w:val="nil"/>
              <w:bottom w:val="nil"/>
              <w:right w:val="nil"/>
            </w:tcBorders>
          </w:tcPr>
          <w:p w14:paraId="056E7CAB"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AB16669" w14:textId="77777777" w:rsidR="00CD1F0D" w:rsidRPr="00186CB3" w:rsidRDefault="00CD1F0D" w:rsidP="0011795D"/>
        </w:tc>
        <w:tc>
          <w:tcPr>
            <w:tcW w:w="805" w:type="dxa"/>
            <w:tcBorders>
              <w:top w:val="nil"/>
              <w:left w:val="nil"/>
              <w:bottom w:val="nil"/>
              <w:right w:val="nil"/>
            </w:tcBorders>
          </w:tcPr>
          <w:p w14:paraId="02B2D67D"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21DB3521"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719203E9"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5C835965" w14:textId="77777777" w:rsidTr="0011795D">
        <w:trPr>
          <w:trHeight w:hRule="exact" w:val="460"/>
        </w:trPr>
        <w:tc>
          <w:tcPr>
            <w:tcW w:w="2705" w:type="dxa"/>
            <w:tcBorders>
              <w:top w:val="nil"/>
              <w:left w:val="nil"/>
              <w:bottom w:val="nil"/>
              <w:right w:val="nil"/>
            </w:tcBorders>
          </w:tcPr>
          <w:p w14:paraId="4BDC62C9" w14:textId="77777777" w:rsidR="00CD1F0D" w:rsidRPr="00186CB3" w:rsidRDefault="00CD1F0D" w:rsidP="0011795D">
            <w:pPr>
              <w:pStyle w:val="TableParagraph"/>
              <w:kinsoku w:val="0"/>
              <w:overflowPunct w:val="0"/>
              <w:spacing w:before="104"/>
              <w:ind w:left="94"/>
            </w:pPr>
            <w:r w:rsidRPr="00186CB3">
              <w:rPr>
                <w:sz w:val="20"/>
                <w:szCs w:val="20"/>
              </w:rPr>
              <w:t>07.</w:t>
            </w:r>
            <w:r w:rsidRPr="00186CB3">
              <w:rPr>
                <w:spacing w:val="-8"/>
                <w:sz w:val="20"/>
                <w:szCs w:val="20"/>
              </w:rPr>
              <w:t xml:space="preserve"> </w:t>
            </w:r>
            <w:r w:rsidRPr="00186CB3">
              <w:rPr>
                <w:spacing w:val="-1"/>
                <w:sz w:val="20"/>
                <w:szCs w:val="20"/>
              </w:rPr>
              <w:t>County</w:t>
            </w:r>
          </w:p>
        </w:tc>
        <w:tc>
          <w:tcPr>
            <w:tcW w:w="623" w:type="dxa"/>
            <w:tcBorders>
              <w:top w:val="nil"/>
              <w:left w:val="nil"/>
              <w:bottom w:val="nil"/>
              <w:right w:val="nil"/>
            </w:tcBorders>
          </w:tcPr>
          <w:p w14:paraId="60C68FC9" w14:textId="77777777" w:rsidR="00CD1F0D" w:rsidRPr="00186CB3" w:rsidRDefault="00CD1F0D" w:rsidP="0011795D">
            <w:pPr>
              <w:pStyle w:val="TableParagraph"/>
              <w:kinsoku w:val="0"/>
              <w:overflowPunct w:val="0"/>
              <w:spacing w:before="104"/>
              <w:ind w:left="162"/>
            </w:pPr>
            <w:r w:rsidRPr="00186CB3">
              <w:rPr>
                <w:spacing w:val="1"/>
                <w:sz w:val="20"/>
                <w:szCs w:val="20"/>
              </w:rPr>
              <w:t>24</w:t>
            </w:r>
          </w:p>
        </w:tc>
        <w:tc>
          <w:tcPr>
            <w:tcW w:w="465" w:type="dxa"/>
            <w:tcBorders>
              <w:top w:val="nil"/>
              <w:left w:val="nil"/>
              <w:bottom w:val="nil"/>
              <w:right w:val="nil"/>
            </w:tcBorders>
          </w:tcPr>
          <w:p w14:paraId="3C86F8E6"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21075218" w14:textId="77777777" w:rsidR="00CD1F0D" w:rsidRPr="00186CB3" w:rsidRDefault="00CD1F0D" w:rsidP="0011795D"/>
        </w:tc>
        <w:tc>
          <w:tcPr>
            <w:tcW w:w="805" w:type="dxa"/>
            <w:tcBorders>
              <w:top w:val="nil"/>
              <w:left w:val="nil"/>
              <w:bottom w:val="nil"/>
              <w:right w:val="nil"/>
            </w:tcBorders>
          </w:tcPr>
          <w:p w14:paraId="30E52196"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61463A2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19" w:type="dxa"/>
            <w:tcBorders>
              <w:top w:val="nil"/>
              <w:left w:val="nil"/>
              <w:bottom w:val="nil"/>
              <w:right w:val="nil"/>
            </w:tcBorders>
          </w:tcPr>
          <w:p w14:paraId="5E32C383"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3E2BE6CD" w14:textId="77777777" w:rsidTr="0011795D">
        <w:trPr>
          <w:trHeight w:hRule="exact" w:val="1150"/>
        </w:trPr>
        <w:tc>
          <w:tcPr>
            <w:tcW w:w="2705" w:type="dxa"/>
            <w:tcBorders>
              <w:top w:val="nil"/>
              <w:left w:val="nil"/>
              <w:bottom w:val="nil"/>
              <w:right w:val="nil"/>
            </w:tcBorders>
          </w:tcPr>
          <w:p w14:paraId="36096B9B" w14:textId="77777777" w:rsidR="00CD1F0D" w:rsidRPr="00186CB3" w:rsidRDefault="00CD1F0D" w:rsidP="0011795D">
            <w:pPr>
              <w:pStyle w:val="TableParagraph"/>
              <w:kinsoku w:val="0"/>
              <w:overflowPunct w:val="0"/>
              <w:spacing w:before="103"/>
              <w:ind w:left="94"/>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23" w:type="dxa"/>
            <w:tcBorders>
              <w:top w:val="nil"/>
              <w:left w:val="nil"/>
              <w:bottom w:val="nil"/>
              <w:right w:val="nil"/>
            </w:tcBorders>
          </w:tcPr>
          <w:p w14:paraId="2271F313" w14:textId="77777777" w:rsidR="00CD1F0D" w:rsidRPr="00186CB3" w:rsidRDefault="00CD1F0D" w:rsidP="0011795D">
            <w:pPr>
              <w:pStyle w:val="TableParagraph"/>
              <w:kinsoku w:val="0"/>
              <w:overflowPunct w:val="0"/>
              <w:spacing w:before="103"/>
              <w:ind w:left="162"/>
            </w:pPr>
            <w:r w:rsidRPr="00186CB3">
              <w:rPr>
                <w:spacing w:val="1"/>
                <w:sz w:val="20"/>
                <w:szCs w:val="20"/>
              </w:rPr>
              <w:t>27</w:t>
            </w:r>
          </w:p>
        </w:tc>
        <w:tc>
          <w:tcPr>
            <w:tcW w:w="465" w:type="dxa"/>
            <w:tcBorders>
              <w:top w:val="nil"/>
              <w:left w:val="nil"/>
              <w:bottom w:val="nil"/>
              <w:right w:val="nil"/>
            </w:tcBorders>
          </w:tcPr>
          <w:p w14:paraId="0886EA9C"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3AE319D2" w14:textId="77777777" w:rsidR="00CD1F0D" w:rsidRPr="00186CB3" w:rsidRDefault="00CD1F0D" w:rsidP="0011795D"/>
        </w:tc>
        <w:tc>
          <w:tcPr>
            <w:tcW w:w="805" w:type="dxa"/>
            <w:tcBorders>
              <w:top w:val="nil"/>
              <w:left w:val="nil"/>
              <w:bottom w:val="nil"/>
              <w:right w:val="nil"/>
            </w:tcBorders>
          </w:tcPr>
          <w:p w14:paraId="35625B24"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94F435B"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19" w:type="dxa"/>
            <w:tcBorders>
              <w:top w:val="nil"/>
              <w:left w:val="nil"/>
              <w:bottom w:val="nil"/>
              <w:right w:val="nil"/>
            </w:tcBorders>
          </w:tcPr>
          <w:p w14:paraId="10D7B448" w14:textId="77777777" w:rsidR="00CD1F0D" w:rsidRPr="00186CB3" w:rsidRDefault="00CD1F0D" w:rsidP="0011795D">
            <w:pPr>
              <w:pStyle w:val="TableParagraph"/>
              <w:kinsoku w:val="0"/>
              <w:overflowPunct w:val="0"/>
              <w:spacing w:before="103"/>
              <w:ind w:left="218" w:right="72"/>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2E604B5C" w14:textId="77777777" w:rsidTr="0011795D">
        <w:trPr>
          <w:trHeight w:hRule="exact" w:val="320"/>
        </w:trPr>
        <w:tc>
          <w:tcPr>
            <w:tcW w:w="2705" w:type="dxa"/>
            <w:tcBorders>
              <w:top w:val="nil"/>
              <w:left w:val="nil"/>
              <w:bottom w:val="nil"/>
              <w:right w:val="nil"/>
            </w:tcBorders>
          </w:tcPr>
          <w:p w14:paraId="35422C9A" w14:textId="77777777" w:rsidR="00CD1F0D" w:rsidRPr="00186CB3" w:rsidRDefault="00CD1F0D" w:rsidP="0011795D">
            <w:pPr>
              <w:pStyle w:val="TableParagraph"/>
              <w:kinsoku w:val="0"/>
              <w:overflowPunct w:val="0"/>
              <w:spacing w:before="103" w:line="217" w:lineRule="exact"/>
              <w:ind w:left="94"/>
            </w:pPr>
            <w:r w:rsidRPr="00186CB3">
              <w:rPr>
                <w:sz w:val="20"/>
                <w:szCs w:val="20"/>
              </w:rPr>
              <w:t>09.</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3" w:type="dxa"/>
            <w:tcBorders>
              <w:top w:val="nil"/>
              <w:left w:val="nil"/>
              <w:bottom w:val="nil"/>
              <w:right w:val="nil"/>
            </w:tcBorders>
          </w:tcPr>
          <w:p w14:paraId="46B5D986" w14:textId="77777777" w:rsidR="00CD1F0D" w:rsidRPr="00186CB3" w:rsidRDefault="00CD1F0D" w:rsidP="0011795D">
            <w:pPr>
              <w:pStyle w:val="TableParagraph"/>
              <w:kinsoku w:val="0"/>
              <w:overflowPunct w:val="0"/>
              <w:spacing w:before="103" w:line="217" w:lineRule="exact"/>
              <w:ind w:left="161"/>
            </w:pPr>
            <w:r w:rsidRPr="00186CB3">
              <w:rPr>
                <w:spacing w:val="1"/>
                <w:sz w:val="20"/>
                <w:szCs w:val="20"/>
              </w:rPr>
              <w:t>34</w:t>
            </w:r>
          </w:p>
        </w:tc>
        <w:tc>
          <w:tcPr>
            <w:tcW w:w="465" w:type="dxa"/>
            <w:tcBorders>
              <w:top w:val="nil"/>
              <w:left w:val="nil"/>
              <w:bottom w:val="nil"/>
              <w:right w:val="nil"/>
            </w:tcBorders>
          </w:tcPr>
          <w:p w14:paraId="4966D1C1"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0889BE6C" w14:textId="77777777" w:rsidR="00CD1F0D" w:rsidRPr="00186CB3" w:rsidRDefault="00CD1F0D" w:rsidP="0011795D"/>
        </w:tc>
        <w:tc>
          <w:tcPr>
            <w:tcW w:w="805" w:type="dxa"/>
            <w:tcBorders>
              <w:top w:val="nil"/>
              <w:left w:val="nil"/>
              <w:bottom w:val="nil"/>
              <w:right w:val="nil"/>
            </w:tcBorders>
          </w:tcPr>
          <w:p w14:paraId="275AD887"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63317BB9"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19" w:type="dxa"/>
            <w:tcBorders>
              <w:top w:val="nil"/>
              <w:left w:val="nil"/>
              <w:bottom w:val="nil"/>
              <w:right w:val="nil"/>
            </w:tcBorders>
          </w:tcPr>
          <w:p w14:paraId="7C644963"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3F37CD95" w14:textId="77777777" w:rsidR="00CD1F0D" w:rsidRDefault="00CD1F0D" w:rsidP="00CD1F0D">
      <w:pPr>
        <w:pStyle w:val="BodyText"/>
        <w:kinsoku w:val="0"/>
        <w:overflowPunct w:val="0"/>
        <w:spacing w:before="13"/>
        <w:ind w:left="489" w:right="6994"/>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5AD699B4" w14:textId="77777777" w:rsidR="00CD1F0D" w:rsidRDefault="00CD1F0D" w:rsidP="00CD1F0D">
      <w:pPr>
        <w:pStyle w:val="BodyText"/>
        <w:kinsoku w:val="0"/>
        <w:overflowPunct w:val="0"/>
        <w:ind w:left="489"/>
      </w:pPr>
      <w:r>
        <w:t>≤</w:t>
      </w:r>
      <w:r>
        <w:rPr>
          <w:spacing w:val="-8"/>
        </w:rPr>
        <w:t xml:space="preserve"> </w:t>
      </w:r>
      <w:r>
        <w:t>$100,000</w:t>
      </w:r>
    </w:p>
    <w:p w14:paraId="75D380A7" w14:textId="77777777" w:rsidR="00CD1F0D" w:rsidRDefault="00CD1F0D" w:rsidP="00CD1F0D">
      <w:pPr>
        <w:pStyle w:val="BodyText"/>
        <w:kinsoku w:val="0"/>
        <w:overflowPunct w:val="0"/>
        <w:spacing w:before="10"/>
        <w:ind w:left="0"/>
        <w:rPr>
          <w:sz w:val="19"/>
          <w:szCs w:val="19"/>
        </w:rPr>
      </w:pPr>
    </w:p>
    <w:p w14:paraId="4DFB86F2" w14:textId="77777777" w:rsidR="00CD1F0D" w:rsidRDefault="00CD1F0D" w:rsidP="00CD1F0D">
      <w:pPr>
        <w:pStyle w:val="BodyText"/>
        <w:tabs>
          <w:tab w:val="left" w:pos="2989"/>
          <w:tab w:val="left" w:pos="3709"/>
          <w:tab w:val="left" w:pos="4616"/>
          <w:tab w:val="left" w:pos="5617"/>
          <w:tab w:val="left" w:pos="6337"/>
        </w:tabs>
        <w:kinsoku w:val="0"/>
        <w:overflowPunct w:val="0"/>
        <w:ind w:left="488" w:right="348" w:hanging="272"/>
      </w:pPr>
      <w:r>
        <w:t>10.</w:t>
      </w:r>
      <w:r>
        <w:rPr>
          <w:spacing w:val="-8"/>
        </w:rPr>
        <w:t xml:space="preserve"> </w:t>
      </w:r>
      <w:r>
        <w:t>Total</w:t>
      </w:r>
      <w:r>
        <w:rPr>
          <w:spacing w:val="-6"/>
        </w:rPr>
        <w:t xml:space="preserve"> </w:t>
      </w:r>
      <w:r>
        <w:rPr>
          <w:spacing w:val="-1"/>
        </w:rPr>
        <w:t>Loan</w:t>
      </w:r>
      <w:r>
        <w:rPr>
          <w:spacing w:val="-7"/>
        </w:rPr>
        <w:t xml:space="preserve"> </w:t>
      </w:r>
      <w:r>
        <w:rPr>
          <w:spacing w:val="-1"/>
        </w:rPr>
        <w:t>Amount</w:t>
      </w:r>
      <w:r>
        <w:rPr>
          <w:spacing w:val="-1"/>
        </w:rPr>
        <w:tab/>
      </w:r>
      <w:r>
        <w:rPr>
          <w:w w:val="95"/>
        </w:rPr>
        <w:t>40</w:t>
      </w:r>
      <w:r>
        <w:rPr>
          <w:w w:val="95"/>
        </w:rPr>
        <w:tab/>
        <w:t>47</w:t>
      </w:r>
      <w:r>
        <w:rPr>
          <w:w w:val="95"/>
        </w:rPr>
        <w:tab/>
        <w:t>8</w:t>
      </w:r>
      <w:r>
        <w:rPr>
          <w:w w:val="95"/>
        </w:rPr>
        <w:tab/>
        <w:t>N</w:t>
      </w:r>
      <w:r>
        <w:rPr>
          <w:w w:val="95"/>
        </w:rPr>
        <w:tab/>
      </w:r>
      <w:r>
        <w:t>Rounded</w:t>
      </w:r>
      <w:r>
        <w:rPr>
          <w:spacing w:val="-4"/>
        </w:rPr>
        <w:t xml:space="preserve"> </w:t>
      </w:r>
      <w:r>
        <w:rPr>
          <w:spacing w:val="-1"/>
        </w:rPr>
        <w:t>to</w:t>
      </w:r>
      <w:r>
        <w:rPr>
          <w:spacing w:val="-5"/>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6"/>
        </w:rPr>
        <w:t xml:space="preserve"> </w:t>
      </w:r>
      <w:r>
        <w:t>leading</w:t>
      </w:r>
      <w:r>
        <w:rPr>
          <w:spacing w:val="57"/>
          <w:w w:val="99"/>
        </w:rPr>
        <w:t xml:space="preserve"> </w:t>
      </w:r>
      <w:r>
        <w:t>of</w:t>
      </w:r>
      <w:r>
        <w:rPr>
          <w:spacing w:val="-8"/>
        </w:rPr>
        <w:t xml:space="preserve"> </w:t>
      </w:r>
      <w:r>
        <w:rPr>
          <w:spacing w:val="-1"/>
        </w:rPr>
        <w:t>Small</w:t>
      </w:r>
      <w:r>
        <w:rPr>
          <w:spacing w:val="-6"/>
        </w:rPr>
        <w:t xml:space="preserve"> </w:t>
      </w:r>
      <w:r>
        <w:rPr>
          <w:spacing w:val="-1"/>
        </w:rPr>
        <w:t>Business</w:t>
      </w:r>
      <w:r>
        <w:rPr>
          <w:spacing w:val="-5"/>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7"/>
        </w:rPr>
        <w:t xml:space="preserve"> </w:t>
      </w:r>
      <w:r>
        <w:t>$25,100</w:t>
      </w:r>
    </w:p>
    <w:p w14:paraId="4574CA8E" w14:textId="77777777" w:rsidR="00CD1F0D" w:rsidRDefault="00CD1F0D" w:rsidP="00CD1F0D">
      <w:pPr>
        <w:pStyle w:val="BodyText"/>
        <w:tabs>
          <w:tab w:val="left" w:pos="6337"/>
        </w:tabs>
        <w:kinsoku w:val="0"/>
        <w:overflowPunct w:val="0"/>
        <w:ind w:left="488"/>
      </w:pPr>
      <w:r>
        <w:rPr>
          <w:spacing w:val="-1"/>
        </w:rPr>
        <w:t>Originated</w:t>
      </w:r>
      <w:r>
        <w:rPr>
          <w:spacing w:val="-5"/>
        </w:rPr>
        <w:t xml:space="preserve"> </w:t>
      </w:r>
      <w:r>
        <w:rPr>
          <w:spacing w:val="-2"/>
        </w:rPr>
        <w:t>with</w:t>
      </w:r>
      <w:r>
        <w:rPr>
          <w:spacing w:val="-7"/>
        </w:rPr>
        <w:t xml:space="preserve"> </w:t>
      </w:r>
      <w:r>
        <w:rPr>
          <w:spacing w:val="-1"/>
        </w:rPr>
        <w:t>Loan</w:t>
      </w:r>
      <w:r>
        <w:rPr>
          <w:spacing w:val="-1"/>
        </w:rPr>
        <w:tab/>
        <w:t>would</w:t>
      </w:r>
      <w:r>
        <w:rPr>
          <w:spacing w:val="-2"/>
        </w:rPr>
        <w:t xml:space="preserve"> </w:t>
      </w:r>
      <w:r>
        <w:t>be</w:t>
      </w:r>
      <w:r>
        <w:rPr>
          <w:spacing w:val="-4"/>
        </w:rPr>
        <w:t xml:space="preserve"> </w:t>
      </w:r>
      <w:r>
        <w:rPr>
          <w:spacing w:val="-1"/>
        </w:rPr>
        <w:t>reported</w:t>
      </w:r>
      <w:r>
        <w:rPr>
          <w:spacing w:val="-2"/>
        </w:rPr>
        <w:t xml:space="preserve"> </w:t>
      </w:r>
      <w:r>
        <w:t>as</w:t>
      </w:r>
      <w:r>
        <w:rPr>
          <w:spacing w:val="-4"/>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5"/>
        </w:rPr>
        <w:t xml:space="preserve"> </w:t>
      </w:r>
      <w:r>
        <w:rPr>
          <w:spacing w:val="-1"/>
        </w:rPr>
        <w:t>not</w:t>
      </w:r>
    </w:p>
    <w:p w14:paraId="2C8B7EDB" w14:textId="77777777" w:rsidR="00CD1F0D" w:rsidRDefault="00CD1F0D" w:rsidP="00CD1F0D">
      <w:pPr>
        <w:pStyle w:val="BodyText"/>
        <w:tabs>
          <w:tab w:val="left" w:pos="6337"/>
        </w:tabs>
        <w:kinsoku w:val="0"/>
        <w:overflowPunct w:val="0"/>
        <w:ind w:left="488"/>
      </w:pPr>
      <w:r>
        <w:rPr>
          <w:spacing w:val="-1"/>
        </w:rPr>
        <w:t>Amount</w:t>
      </w:r>
      <w:r>
        <w:rPr>
          <w:spacing w:val="-9"/>
        </w:rPr>
        <w:t xml:space="preserve"> </w:t>
      </w:r>
      <w:r>
        <w:t>at</w:t>
      </w:r>
      <w:r>
        <w:rPr>
          <w:spacing w:val="-9"/>
        </w:rPr>
        <w:t xml:space="preserve"> </w:t>
      </w:r>
      <w:r>
        <w:rPr>
          <w:spacing w:val="-1"/>
        </w:rPr>
        <w:t>Origination</w:t>
      </w:r>
      <w:r>
        <w:rPr>
          <w:spacing w:val="-1"/>
        </w:rPr>
        <w:tab/>
        <w:t>applicable</w:t>
      </w:r>
    </w:p>
    <w:p w14:paraId="7E8E6628" w14:textId="77777777" w:rsidR="00CD1F0D" w:rsidRDefault="00CD1F0D" w:rsidP="00CD1F0D">
      <w:pPr>
        <w:pStyle w:val="BodyText"/>
        <w:kinsoku w:val="0"/>
        <w:overflowPunct w:val="0"/>
        <w:ind w:left="488"/>
      </w:pPr>
      <w:r>
        <w:t>≤</w:t>
      </w:r>
      <w:r>
        <w:rPr>
          <w:spacing w:val="-8"/>
        </w:rPr>
        <w:t xml:space="preserve"> </w:t>
      </w:r>
      <w:r>
        <w:t>$100,000</w:t>
      </w:r>
    </w:p>
    <w:p w14:paraId="37F1FB20" w14:textId="77777777" w:rsidR="00CD1F0D" w:rsidRDefault="00CD1F0D" w:rsidP="00CD1F0D">
      <w:pPr>
        <w:pStyle w:val="BodyText"/>
        <w:kinsoku w:val="0"/>
        <w:overflowPunct w:val="0"/>
        <w:spacing w:before="6"/>
        <w:ind w:left="0"/>
        <w:rPr>
          <w:sz w:val="13"/>
          <w:szCs w:val="13"/>
        </w:rPr>
      </w:pPr>
    </w:p>
    <w:tbl>
      <w:tblPr>
        <w:tblW w:w="0" w:type="auto"/>
        <w:tblInd w:w="163" w:type="dxa"/>
        <w:tblLayout w:type="fixed"/>
        <w:tblCellMar>
          <w:left w:w="0" w:type="dxa"/>
          <w:right w:w="0" w:type="dxa"/>
        </w:tblCellMar>
        <w:tblLook w:val="0000" w:firstRow="0" w:lastRow="0" w:firstColumn="0" w:lastColumn="0" w:noHBand="0" w:noVBand="0"/>
      </w:tblPr>
      <w:tblGrid>
        <w:gridCol w:w="2665"/>
        <w:gridCol w:w="622"/>
        <w:gridCol w:w="814"/>
        <w:gridCol w:w="903"/>
        <w:gridCol w:w="882"/>
        <w:gridCol w:w="2071"/>
      </w:tblGrid>
      <w:tr w:rsidR="00CD1F0D" w:rsidRPr="00186CB3" w14:paraId="35557FE6" w14:textId="77777777" w:rsidTr="0011795D">
        <w:trPr>
          <w:trHeight w:hRule="exact" w:val="313"/>
        </w:trPr>
        <w:tc>
          <w:tcPr>
            <w:tcW w:w="2665" w:type="dxa"/>
            <w:tcBorders>
              <w:top w:val="nil"/>
              <w:left w:val="nil"/>
              <w:bottom w:val="nil"/>
              <w:right w:val="nil"/>
            </w:tcBorders>
          </w:tcPr>
          <w:p w14:paraId="593BD85C"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5"/>
                <w:sz w:val="20"/>
                <w:szCs w:val="20"/>
              </w:rPr>
              <w:t xml:space="preserve"> </w:t>
            </w:r>
            <w:r w:rsidRPr="00186CB3">
              <w:rPr>
                <w:spacing w:val="-1"/>
                <w:sz w:val="20"/>
                <w:szCs w:val="20"/>
              </w:rPr>
              <w:t>Number</w:t>
            </w:r>
            <w:r w:rsidRPr="00186CB3">
              <w:rPr>
                <w:spacing w:val="-5"/>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6"/>
                <w:sz w:val="20"/>
                <w:szCs w:val="20"/>
              </w:rPr>
              <w:t xml:space="preserve"> </w:t>
            </w:r>
            <w:r w:rsidRPr="00186CB3">
              <w:rPr>
                <w:spacing w:val="-1"/>
                <w:sz w:val="20"/>
                <w:szCs w:val="20"/>
              </w:rPr>
              <w:t>Business</w:t>
            </w:r>
          </w:p>
        </w:tc>
        <w:tc>
          <w:tcPr>
            <w:tcW w:w="622" w:type="dxa"/>
            <w:tcBorders>
              <w:top w:val="nil"/>
              <w:left w:val="nil"/>
              <w:bottom w:val="nil"/>
              <w:right w:val="nil"/>
            </w:tcBorders>
          </w:tcPr>
          <w:p w14:paraId="67E8242D" w14:textId="77777777" w:rsidR="00CD1F0D" w:rsidRPr="00186CB3" w:rsidRDefault="00CD1F0D" w:rsidP="0011795D">
            <w:pPr>
              <w:pStyle w:val="TableParagraph"/>
              <w:kinsoku w:val="0"/>
              <w:overflowPunct w:val="0"/>
              <w:spacing w:before="73"/>
              <w:ind w:left="161"/>
            </w:pPr>
            <w:r w:rsidRPr="00186CB3">
              <w:rPr>
                <w:spacing w:val="1"/>
                <w:sz w:val="20"/>
                <w:szCs w:val="20"/>
              </w:rPr>
              <w:t>48</w:t>
            </w:r>
          </w:p>
        </w:tc>
        <w:tc>
          <w:tcPr>
            <w:tcW w:w="814" w:type="dxa"/>
            <w:tcBorders>
              <w:top w:val="nil"/>
              <w:left w:val="nil"/>
              <w:bottom w:val="nil"/>
              <w:right w:val="nil"/>
            </w:tcBorders>
          </w:tcPr>
          <w:p w14:paraId="4FC0BB9F"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2FEAA478"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57B4640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E6EA24F"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C0335A5" w14:textId="77777777" w:rsidTr="0011795D">
        <w:trPr>
          <w:trHeight w:hRule="exact" w:val="205"/>
        </w:trPr>
        <w:tc>
          <w:tcPr>
            <w:tcW w:w="2665" w:type="dxa"/>
            <w:tcBorders>
              <w:top w:val="nil"/>
              <w:left w:val="nil"/>
              <w:bottom w:val="nil"/>
              <w:right w:val="nil"/>
            </w:tcBorders>
          </w:tcPr>
          <w:p w14:paraId="2C18742C" w14:textId="77777777" w:rsidR="00CD1F0D" w:rsidRPr="00186CB3" w:rsidRDefault="00CD1F0D" w:rsidP="0011795D">
            <w:pPr>
              <w:pStyle w:val="TableParagraph"/>
              <w:kinsoku w:val="0"/>
              <w:overflowPunct w:val="0"/>
              <w:spacing w:line="205" w:lineRule="exact"/>
              <w:ind w:left="328"/>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622" w:type="dxa"/>
            <w:tcBorders>
              <w:top w:val="nil"/>
              <w:left w:val="nil"/>
              <w:bottom w:val="nil"/>
              <w:right w:val="nil"/>
            </w:tcBorders>
          </w:tcPr>
          <w:p w14:paraId="412D78C0" w14:textId="77777777" w:rsidR="00CD1F0D" w:rsidRPr="00186CB3" w:rsidRDefault="00CD1F0D" w:rsidP="0011795D"/>
        </w:tc>
        <w:tc>
          <w:tcPr>
            <w:tcW w:w="814" w:type="dxa"/>
            <w:tcBorders>
              <w:top w:val="nil"/>
              <w:left w:val="nil"/>
              <w:bottom w:val="nil"/>
              <w:right w:val="nil"/>
            </w:tcBorders>
          </w:tcPr>
          <w:p w14:paraId="087E4382" w14:textId="77777777" w:rsidR="00CD1F0D" w:rsidRPr="00186CB3" w:rsidRDefault="00CD1F0D" w:rsidP="0011795D"/>
        </w:tc>
        <w:tc>
          <w:tcPr>
            <w:tcW w:w="903" w:type="dxa"/>
            <w:tcBorders>
              <w:top w:val="nil"/>
              <w:left w:val="nil"/>
              <w:bottom w:val="nil"/>
              <w:right w:val="nil"/>
            </w:tcBorders>
          </w:tcPr>
          <w:p w14:paraId="6EF078F6" w14:textId="77777777" w:rsidR="00CD1F0D" w:rsidRPr="00186CB3" w:rsidRDefault="00CD1F0D" w:rsidP="0011795D"/>
        </w:tc>
        <w:tc>
          <w:tcPr>
            <w:tcW w:w="882" w:type="dxa"/>
            <w:tcBorders>
              <w:top w:val="nil"/>
              <w:left w:val="nil"/>
              <w:bottom w:val="nil"/>
              <w:right w:val="nil"/>
            </w:tcBorders>
          </w:tcPr>
          <w:p w14:paraId="1A5D720D" w14:textId="77777777" w:rsidR="00CD1F0D" w:rsidRPr="00186CB3" w:rsidRDefault="00CD1F0D" w:rsidP="0011795D"/>
        </w:tc>
        <w:tc>
          <w:tcPr>
            <w:tcW w:w="2071" w:type="dxa"/>
            <w:tcBorders>
              <w:top w:val="nil"/>
              <w:left w:val="nil"/>
              <w:bottom w:val="nil"/>
              <w:right w:val="nil"/>
            </w:tcBorders>
          </w:tcPr>
          <w:p w14:paraId="0DED19CB" w14:textId="77777777" w:rsidR="00CD1F0D" w:rsidRPr="00186CB3" w:rsidRDefault="00CD1F0D" w:rsidP="0011795D"/>
        </w:tc>
      </w:tr>
    </w:tbl>
    <w:p w14:paraId="022DDDED" w14:textId="77777777" w:rsidR="00CD1F0D" w:rsidRDefault="00CD1F0D" w:rsidP="00CD1F0D">
      <w:pPr>
        <w:pStyle w:val="BodyText"/>
        <w:kinsoku w:val="0"/>
        <w:overflowPunct w:val="0"/>
        <w:spacing w:before="13"/>
        <w:ind w:left="491"/>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4A77E8D" w14:textId="77777777" w:rsidR="00CD1F0D" w:rsidRDefault="00CD1F0D" w:rsidP="00CD1F0D">
      <w:pPr>
        <w:pStyle w:val="BodyText"/>
        <w:kinsoku w:val="0"/>
        <w:overflowPunct w:val="0"/>
        <w:ind w:left="491"/>
      </w:pPr>
      <w:r>
        <w:t>≤</w:t>
      </w:r>
      <w:r>
        <w:rPr>
          <w:spacing w:val="-8"/>
        </w:rPr>
        <w:t xml:space="preserve"> </w:t>
      </w:r>
      <w:r>
        <w:t>$100,000</w:t>
      </w:r>
    </w:p>
    <w:p w14:paraId="18AEBC92" w14:textId="77777777" w:rsidR="00CD1F0D" w:rsidRDefault="00CD1F0D" w:rsidP="00CD1F0D">
      <w:pPr>
        <w:pStyle w:val="BodyText"/>
        <w:kinsoku w:val="0"/>
        <w:overflowPunct w:val="0"/>
        <w:spacing w:before="10"/>
        <w:ind w:left="0"/>
        <w:rPr>
          <w:sz w:val="19"/>
          <w:szCs w:val="19"/>
        </w:rPr>
      </w:pPr>
    </w:p>
    <w:p w14:paraId="0284F340" w14:textId="77777777" w:rsidR="00CD1F0D" w:rsidRDefault="00CD1F0D" w:rsidP="00CD1F0D">
      <w:pPr>
        <w:pStyle w:val="BodyText"/>
        <w:numPr>
          <w:ilvl w:val="0"/>
          <w:numId w:val="3"/>
        </w:numPr>
        <w:tabs>
          <w:tab w:val="left" w:pos="521"/>
        </w:tabs>
        <w:kinsoku w:val="0"/>
        <w:overflowPunct w:val="0"/>
        <w:ind w:right="7726" w:hanging="271"/>
      </w:pPr>
      <w:r>
        <w:rPr>
          <w:noProof/>
        </w:rPr>
        <mc:AlternateContent>
          <mc:Choice Requires="wps">
            <w:drawing>
              <wp:anchor distT="0" distB="0" distL="114300" distR="114300" simplePos="0" relativeHeight="251659264" behindDoc="0" locked="0" layoutInCell="0" allowOverlap="1" wp14:anchorId="5C3687DB" wp14:editId="3306D5DE">
                <wp:simplePos x="0" y="0"/>
                <wp:positionH relativeFrom="page">
                  <wp:posOffset>2411095</wp:posOffset>
                </wp:positionH>
                <wp:positionV relativeFrom="paragraph">
                  <wp:posOffset>-46990</wp:posOffset>
                </wp:positionV>
                <wp:extent cx="4514215" cy="692785"/>
                <wp:effectExtent l="0" t="0" r="635" b="1206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687DB" id="_x0000_t202" coordsize="21600,21600" o:spt="202" path="m,l,21600r21600,l21600,xe">
                <v:stroke joinstyle="miter"/>
                <v:path gradientshapeok="t" o:connecttype="rect"/>
              </v:shapetype>
              <v:shape id="Text Box 95" o:spid="_x0000_s1037" type="#_x0000_t202" style="position:absolute;left:0;text-align:left;margin-left:189.85pt;margin-top:-3.7pt;width:355.45pt;height:54.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ycqsg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4397172" w14:textId="77777777">
                        <w:trPr>
                          <w:trHeight w:hRule="exact" w:val="315"/>
                        </w:trPr>
                        <w:tc>
                          <w:tcPr>
                            <w:tcW w:w="516" w:type="dxa"/>
                            <w:tcBorders>
                              <w:top w:val="nil"/>
                              <w:left w:val="nil"/>
                              <w:bottom w:val="nil"/>
                              <w:right w:val="nil"/>
                            </w:tcBorders>
                          </w:tcPr>
                          <w:p w14:paraId="5FE763D5" w14:textId="77777777" w:rsidR="0011795D" w:rsidRPr="00186CB3" w:rsidRDefault="0011795D">
                            <w:pPr>
                              <w:pStyle w:val="TableParagraph"/>
                              <w:kinsoku w:val="0"/>
                              <w:overflowPunct w:val="0"/>
                              <w:spacing w:before="73"/>
                              <w:ind w:left="55"/>
                            </w:pPr>
                            <w:r w:rsidRPr="00186CB3">
                              <w:rPr>
                                <w:spacing w:val="1"/>
                                <w:sz w:val="20"/>
                                <w:szCs w:val="20"/>
                              </w:rPr>
                              <w:t>54</w:t>
                            </w:r>
                          </w:p>
                        </w:tc>
                        <w:tc>
                          <w:tcPr>
                            <w:tcW w:w="813" w:type="dxa"/>
                            <w:tcBorders>
                              <w:top w:val="nil"/>
                              <w:left w:val="nil"/>
                              <w:bottom w:val="nil"/>
                              <w:right w:val="nil"/>
                            </w:tcBorders>
                          </w:tcPr>
                          <w:p w14:paraId="4AEDD4CB" w14:textId="77777777" w:rsidR="0011795D" w:rsidRPr="00186CB3" w:rsidRDefault="0011795D">
                            <w:pPr>
                              <w:pStyle w:val="TableParagraph"/>
                              <w:kinsoku w:val="0"/>
                              <w:overflowPunct w:val="0"/>
                              <w:spacing w:before="73"/>
                              <w:ind w:left="259"/>
                            </w:pPr>
                            <w:r w:rsidRPr="00186CB3">
                              <w:rPr>
                                <w:spacing w:val="1"/>
                                <w:sz w:val="20"/>
                                <w:szCs w:val="20"/>
                              </w:rPr>
                              <w:t>61</w:t>
                            </w:r>
                          </w:p>
                        </w:tc>
                        <w:tc>
                          <w:tcPr>
                            <w:tcW w:w="903" w:type="dxa"/>
                            <w:tcBorders>
                              <w:top w:val="nil"/>
                              <w:left w:val="nil"/>
                              <w:bottom w:val="nil"/>
                              <w:right w:val="nil"/>
                            </w:tcBorders>
                          </w:tcPr>
                          <w:p w14:paraId="21095799"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E7258FA"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03CC6B35"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C9B74C8" w14:textId="77777777">
                        <w:trPr>
                          <w:trHeight w:hRule="exact" w:val="230"/>
                        </w:trPr>
                        <w:tc>
                          <w:tcPr>
                            <w:tcW w:w="3115" w:type="dxa"/>
                            <w:gridSpan w:val="4"/>
                            <w:vMerge w:val="restart"/>
                            <w:tcBorders>
                              <w:top w:val="nil"/>
                              <w:left w:val="nil"/>
                              <w:bottom w:val="nil"/>
                              <w:right w:val="nil"/>
                            </w:tcBorders>
                          </w:tcPr>
                          <w:p w14:paraId="3AC20E29" w14:textId="77777777" w:rsidR="0011795D" w:rsidRPr="00186CB3" w:rsidRDefault="0011795D"/>
                        </w:tc>
                        <w:tc>
                          <w:tcPr>
                            <w:tcW w:w="3993" w:type="dxa"/>
                            <w:tcBorders>
                              <w:top w:val="nil"/>
                              <w:left w:val="nil"/>
                              <w:bottom w:val="nil"/>
                              <w:right w:val="nil"/>
                            </w:tcBorders>
                          </w:tcPr>
                          <w:p w14:paraId="41A61C60"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4D8AFD2" w14:textId="77777777">
                        <w:trPr>
                          <w:trHeight w:hRule="exact" w:val="230"/>
                        </w:trPr>
                        <w:tc>
                          <w:tcPr>
                            <w:tcW w:w="3115" w:type="dxa"/>
                            <w:gridSpan w:val="4"/>
                            <w:vMerge/>
                            <w:tcBorders>
                              <w:top w:val="nil"/>
                              <w:left w:val="nil"/>
                              <w:bottom w:val="nil"/>
                              <w:right w:val="nil"/>
                            </w:tcBorders>
                          </w:tcPr>
                          <w:p w14:paraId="12DBD155"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15FA77F5"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5F34CAFC" w14:textId="77777777">
                        <w:trPr>
                          <w:trHeight w:hRule="exact" w:val="315"/>
                        </w:trPr>
                        <w:tc>
                          <w:tcPr>
                            <w:tcW w:w="3115" w:type="dxa"/>
                            <w:gridSpan w:val="4"/>
                            <w:vMerge/>
                            <w:tcBorders>
                              <w:top w:val="nil"/>
                              <w:left w:val="nil"/>
                              <w:bottom w:val="nil"/>
                              <w:right w:val="nil"/>
                            </w:tcBorders>
                          </w:tcPr>
                          <w:p w14:paraId="47DDDF82"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25D45E5D" w14:textId="77777777" w:rsidR="0011795D" w:rsidRPr="00186CB3" w:rsidRDefault="0011795D">
                            <w:pPr>
                              <w:pStyle w:val="TableParagraph"/>
                              <w:kinsoku w:val="0"/>
                              <w:overflowPunct w:val="0"/>
                              <w:spacing w:line="219" w:lineRule="exact"/>
                              <w:ind w:left="288"/>
                            </w:pPr>
                            <w:r w:rsidRPr="00186CB3">
                              <w:rPr>
                                <w:spacing w:val="-1"/>
                                <w:sz w:val="20"/>
                                <w:szCs w:val="20"/>
                              </w:rPr>
                              <w:t>applicable</w:t>
                            </w:r>
                          </w:p>
                        </w:tc>
                      </w:tr>
                    </w:tbl>
                    <w:p w14:paraId="075BFE0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24"/>
          <w:w w:val="99"/>
        </w:rPr>
        <w:t xml:space="preserve"> </w:t>
      </w:r>
      <w:r>
        <w:rPr>
          <w:spacing w:val="-1"/>
        </w:rPr>
        <w:t>Business</w:t>
      </w:r>
      <w:r>
        <w:rPr>
          <w:spacing w:val="-9"/>
        </w:rPr>
        <w:t xml:space="preserve"> </w:t>
      </w:r>
      <w:r>
        <w:t>Loans</w:t>
      </w:r>
      <w:r>
        <w:rPr>
          <w:spacing w:val="-11"/>
        </w:rPr>
        <w:t xml:space="preserve"> </w:t>
      </w:r>
      <w:r>
        <w:rPr>
          <w:spacing w:val="-1"/>
        </w:rPr>
        <w:t>Purchased</w:t>
      </w:r>
      <w:r>
        <w:rPr>
          <w:spacing w:val="27"/>
          <w:w w:val="99"/>
        </w:rPr>
        <w:t xml:space="preserve"> </w:t>
      </w: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rPr>
          <w:spacing w:val="29"/>
          <w:w w:val="99"/>
        </w:rPr>
        <w:t xml:space="preserve"> </w:t>
      </w:r>
      <w:r>
        <w:rPr>
          <w:spacing w:val="-1"/>
        </w:rPr>
        <w:t>Origination</w:t>
      </w:r>
      <w:r>
        <w:rPr>
          <w:spacing w:val="-10"/>
        </w:rPr>
        <w:t xml:space="preserve"> </w:t>
      </w:r>
      <w:r>
        <w:t>≤</w:t>
      </w:r>
      <w:r>
        <w:rPr>
          <w:spacing w:val="-8"/>
        </w:rPr>
        <w:t xml:space="preserve"> </w:t>
      </w:r>
      <w:r>
        <w:t>$100,000</w:t>
      </w:r>
    </w:p>
    <w:p w14:paraId="4174994B" w14:textId="77777777" w:rsidR="00CD1F0D" w:rsidRDefault="00CD1F0D" w:rsidP="00CD1F0D">
      <w:pPr>
        <w:pStyle w:val="BodyText"/>
        <w:kinsoku w:val="0"/>
        <w:overflowPunct w:val="0"/>
        <w:spacing w:before="2"/>
        <w:ind w:left="0"/>
      </w:pPr>
    </w:p>
    <w:p w14:paraId="3129B12F" w14:textId="77777777" w:rsidR="00CD1F0D" w:rsidRDefault="00CD1F0D" w:rsidP="00CD1F0D">
      <w:pPr>
        <w:pStyle w:val="BodyText"/>
        <w:numPr>
          <w:ilvl w:val="0"/>
          <w:numId w:val="3"/>
        </w:numPr>
        <w:tabs>
          <w:tab w:val="left" w:pos="523"/>
          <w:tab w:val="left" w:pos="2991"/>
          <w:tab w:val="left" w:pos="3711"/>
          <w:tab w:val="left" w:pos="4619"/>
          <w:tab w:val="left" w:pos="5619"/>
          <w:tab w:val="left" w:pos="6339"/>
        </w:tabs>
        <w:kinsoku w:val="0"/>
        <w:overflowPunct w:val="0"/>
        <w:spacing w:before="73"/>
        <w:ind w:right="2270"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62</w:t>
      </w:r>
      <w:r>
        <w:rPr>
          <w:w w:val="95"/>
        </w:rPr>
        <w:tab/>
        <w:t>67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277F27E0" w14:textId="77777777" w:rsidR="00CD1F0D" w:rsidRDefault="00CD1F0D" w:rsidP="00CD1F0D">
      <w:pPr>
        <w:pStyle w:val="BodyText"/>
        <w:kinsoku w:val="0"/>
        <w:overflowPunct w:val="0"/>
        <w:ind w:left="491"/>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4298102" w14:textId="77777777" w:rsidR="00CD1F0D" w:rsidRDefault="00CD1F0D" w:rsidP="00CD1F0D">
      <w:pPr>
        <w:pStyle w:val="BodyText"/>
        <w:kinsoku w:val="0"/>
        <w:overflowPunct w:val="0"/>
        <w:ind w:left="491"/>
      </w:pPr>
      <w:r>
        <w:t>$100,000</w:t>
      </w:r>
      <w:r>
        <w:rPr>
          <w:spacing w:val="-8"/>
        </w:rPr>
        <w:t xml:space="preserve"> </w:t>
      </w:r>
      <w:r>
        <w:rPr>
          <w:spacing w:val="-1"/>
        </w:rPr>
        <w:t>and</w:t>
      </w:r>
      <w:r>
        <w:rPr>
          <w:spacing w:val="-5"/>
        </w:rPr>
        <w:t xml:space="preserve"> </w:t>
      </w:r>
      <w:r>
        <w:t>≤</w:t>
      </w:r>
      <w:r>
        <w:rPr>
          <w:spacing w:val="-5"/>
        </w:rPr>
        <w:t xml:space="preserve"> </w:t>
      </w:r>
      <w:r>
        <w:t>$250,000</w:t>
      </w:r>
    </w:p>
    <w:p w14:paraId="57471240" w14:textId="77777777" w:rsidR="00CD1F0D" w:rsidRDefault="00CD1F0D" w:rsidP="00CD1F0D">
      <w:pPr>
        <w:pStyle w:val="BodyText"/>
        <w:kinsoku w:val="0"/>
        <w:overflowPunct w:val="0"/>
        <w:ind w:left="491"/>
        <w:sectPr w:rsidR="00CD1F0D">
          <w:pgSz w:w="12240" w:h="15840"/>
          <w:pgMar w:top="940" w:right="1040" w:bottom="900" w:left="860" w:header="0" w:footer="708" w:gutter="0"/>
          <w:cols w:space="720" w:equalWidth="0">
            <w:col w:w="10340"/>
          </w:cols>
          <w:noEndnote/>
        </w:sectPr>
      </w:pPr>
    </w:p>
    <w:p w14:paraId="5C940A00" w14:textId="77777777" w:rsidR="00CD1F0D" w:rsidRDefault="00CD1F0D" w:rsidP="00CD1F0D">
      <w:pPr>
        <w:pStyle w:val="Heading2"/>
        <w:kinsoku w:val="0"/>
        <w:overflowPunct w:val="0"/>
        <w:ind w:left="120"/>
        <w:rPr>
          <w:b w:val="0"/>
          <w:bCs w:val="0"/>
        </w:rPr>
      </w:pPr>
      <w:r>
        <w:rPr>
          <w:spacing w:val="-1"/>
        </w:rPr>
        <w:lastRenderedPageBreak/>
        <w:t>Composite Small</w:t>
      </w:r>
      <w:r>
        <w:t xml:space="preserve"> </w:t>
      </w:r>
      <w:r>
        <w:rPr>
          <w:spacing w:val="-1"/>
        </w:rPr>
        <w:t>Business</w:t>
      </w:r>
      <w:r>
        <w:t xml:space="preserve"> </w:t>
      </w:r>
      <w:r>
        <w:rPr>
          <w:spacing w:val="-1"/>
        </w:rPr>
        <w:t>(Cont’d)</w:t>
      </w:r>
    </w:p>
    <w:p w14:paraId="3650794B" w14:textId="77777777" w:rsidR="00CD1F0D" w:rsidRDefault="00CD1F0D" w:rsidP="00CD1F0D">
      <w:pPr>
        <w:pStyle w:val="BodyText"/>
        <w:kinsoku w:val="0"/>
        <w:overflowPunct w:val="0"/>
        <w:ind w:left="0"/>
        <w:rPr>
          <w:b/>
          <w:bCs/>
        </w:rPr>
      </w:pPr>
    </w:p>
    <w:p w14:paraId="4849FD2D" w14:textId="77777777" w:rsidR="00CD1F0D" w:rsidRDefault="00CD1F0D" w:rsidP="00CD1F0D">
      <w:pPr>
        <w:pStyle w:val="BodyText"/>
        <w:kinsoku w:val="0"/>
        <w:overflowPunct w:val="0"/>
        <w:spacing w:before="7"/>
        <w:ind w:left="0"/>
        <w:rPr>
          <w:b/>
          <w:bCs/>
          <w:sz w:val="11"/>
          <w:szCs w:val="11"/>
        </w:rPr>
      </w:pPr>
    </w:p>
    <w:p w14:paraId="59827366"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8478269" wp14:editId="5A62CB09">
                <wp:extent cx="6414770" cy="13970"/>
                <wp:effectExtent l="0" t="0" r="5080" b="508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4" name="Freeform 2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217E3D" id="Group 9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H5qDkYwMAAOcH&#10;AAAOAAAAAAAAAAAAAAAAAC4CAABkcnMvZTJvRG9jLnhtbFBLAQItABQABgAIAAAAIQBs57ao2wAA&#10;AAQBAAAPAAAAAAAAAAAAAAAAAL0FAABkcnMvZG93bnJldi54bWxQSwUGAAAAAAQABADzAAAAxQYA&#10;AAAA&#10;">
                <v:shape id="Freeform 2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C91F7E7" w14:textId="77777777" w:rsidR="00CD1F0D" w:rsidRDefault="00CD1F0D" w:rsidP="00CD1F0D">
      <w:pPr>
        <w:pStyle w:val="BodyText"/>
        <w:tabs>
          <w:tab w:val="left" w:pos="2819"/>
          <w:tab w:val="left" w:pos="3539"/>
          <w:tab w:val="left" w:pos="4259"/>
          <w:tab w:val="left" w:pos="5159"/>
          <w:tab w:val="left" w:pos="6239"/>
        </w:tabs>
        <w:kinsoku w:val="0"/>
        <w:overflowPunct w:val="0"/>
        <w:spacing w:before="64"/>
        <w:ind w:left="11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6E04FAF" w14:textId="77777777" w:rsidR="00CD1F0D" w:rsidRDefault="00CD1F0D" w:rsidP="00CD1F0D">
      <w:pPr>
        <w:pStyle w:val="BodyText"/>
        <w:kinsoku w:val="0"/>
        <w:overflowPunct w:val="0"/>
        <w:ind w:left="0"/>
      </w:pPr>
    </w:p>
    <w:p w14:paraId="665D9C4D" w14:textId="77777777" w:rsidR="00CD1F0D" w:rsidRDefault="00CD1F0D" w:rsidP="00CD1F0D">
      <w:pPr>
        <w:pStyle w:val="BodyText"/>
        <w:kinsoku w:val="0"/>
        <w:overflowPunct w:val="0"/>
        <w:spacing w:before="9"/>
        <w:ind w:left="0"/>
        <w:rPr>
          <w:sz w:val="10"/>
          <w:szCs w:val="10"/>
        </w:rPr>
      </w:pPr>
    </w:p>
    <w:p w14:paraId="30422ADD"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1B1410C2" wp14:editId="6BD398F2">
                <wp:extent cx="6414770" cy="13970"/>
                <wp:effectExtent l="0" t="0" r="5080" b="508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2" name="Freeform 2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49089" id="Group 9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2ynQqGQDAADn&#10;BwAADgAAAAAAAAAAAAAAAAAuAgAAZHJzL2Uyb0RvYy54bWxQSwECLQAUAAYACAAAACEAbOe2qNsA&#10;AAAEAQAADwAAAAAAAAAAAAAAAAC+BQAAZHJzL2Rvd25yZXYueG1sUEsFBgAAAAAEAAQA8wAAAMYG&#10;AAAAAA==&#10;">
                <v:shape id="Freeform 2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" path="m,l10080,e" filled="f" strokeweight=".37358mm">
                  <v:path arrowok="t" o:connecttype="custom" o:connectlocs="0,0;10080,0" o:connectangles="0,0"/>
                </v:shape>
                <w10:anchorlock/>
              </v:group>
            </w:pict>
          </mc:Fallback>
        </mc:AlternateContent>
      </w:r>
    </w:p>
    <w:p w14:paraId="7573218B" w14:textId="77777777" w:rsidR="00CD1F0D" w:rsidRDefault="00CD1F0D" w:rsidP="00CD1F0D">
      <w:pPr>
        <w:pStyle w:val="BodyText"/>
        <w:kinsoku w:val="0"/>
        <w:overflowPunct w:val="0"/>
        <w:ind w:left="0"/>
      </w:pPr>
    </w:p>
    <w:p w14:paraId="5CDAD9B7" w14:textId="77777777" w:rsidR="00CD1F0D" w:rsidRDefault="00CD1F0D" w:rsidP="00CD1F0D">
      <w:pPr>
        <w:pStyle w:val="BodyText"/>
        <w:kinsoku w:val="0"/>
        <w:overflowPunct w:val="0"/>
        <w:spacing w:before="8"/>
        <w:ind w:left="0"/>
        <w:rPr>
          <w:sz w:val="17"/>
          <w:szCs w:val="17"/>
        </w:rPr>
      </w:pPr>
    </w:p>
    <w:p w14:paraId="52DF2403" w14:textId="77777777" w:rsidR="00CD1F0D" w:rsidRDefault="00CD1F0D" w:rsidP="00CD1F0D">
      <w:pPr>
        <w:pStyle w:val="BodyText"/>
        <w:numPr>
          <w:ilvl w:val="0"/>
          <w:numId w:val="3"/>
        </w:numPr>
        <w:tabs>
          <w:tab w:val="left" w:pos="421"/>
          <w:tab w:val="left" w:pos="2892"/>
          <w:tab w:val="left" w:pos="3612"/>
          <w:tab w:val="left" w:pos="4519"/>
          <w:tab w:val="left" w:pos="5519"/>
          <w:tab w:val="left" w:pos="6239"/>
        </w:tabs>
        <w:kinsoku w:val="0"/>
        <w:overflowPunct w:val="0"/>
        <w:ind w:left="391" w:right="447"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68</w:t>
      </w:r>
      <w:r>
        <w:rPr>
          <w:w w:val="95"/>
        </w:rPr>
        <w:tab/>
        <w:t>75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$125,100</w:t>
      </w:r>
    </w:p>
    <w:p w14:paraId="55755B75"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12428594" w14:textId="77777777" w:rsidR="00CD1F0D" w:rsidRDefault="00CD1F0D" w:rsidP="00CD1F0D">
      <w:pPr>
        <w:pStyle w:val="BodyText"/>
        <w:tabs>
          <w:tab w:val="left" w:pos="6239"/>
        </w:tabs>
        <w:kinsoku w:val="0"/>
        <w:overflowPunct w:val="0"/>
        <w:spacing w:line="229" w:lineRule="exact"/>
        <w:ind w:left="391"/>
      </w:pPr>
      <w:r>
        <w:rPr>
          <w:spacing w:val="-1"/>
        </w:rPr>
        <w:t>Origination</w:t>
      </w:r>
      <w:r>
        <w:rPr>
          <w:spacing w:val="-10"/>
        </w:rPr>
        <w:t xml:space="preserve"> </w:t>
      </w:r>
      <w:r>
        <w:t>&gt;</w:t>
      </w:r>
      <w:r>
        <w:rPr>
          <w:spacing w:val="-9"/>
        </w:rPr>
        <w:t xml:space="preserve"> </w:t>
      </w:r>
      <w:r>
        <w:t>$100,000</w:t>
      </w:r>
      <w:r>
        <w:tab/>
      </w:r>
      <w:r>
        <w:rPr>
          <w:spacing w:val="-1"/>
        </w:rPr>
        <w:t>applicable</w:t>
      </w:r>
    </w:p>
    <w:p w14:paraId="1D0B2BBA" w14:textId="77777777" w:rsidR="00CD1F0D" w:rsidRDefault="00CD1F0D" w:rsidP="00CD1F0D">
      <w:pPr>
        <w:pStyle w:val="BodyText"/>
        <w:kinsoku w:val="0"/>
        <w:overflowPunct w:val="0"/>
        <w:spacing w:line="229" w:lineRule="exact"/>
        <w:ind w:left="391"/>
      </w:pPr>
      <w:r>
        <w:rPr>
          <w:spacing w:val="-1"/>
        </w:rPr>
        <w:t>and</w:t>
      </w:r>
      <w:r>
        <w:rPr>
          <w:spacing w:val="-5"/>
        </w:rPr>
        <w:t xml:space="preserve"> </w:t>
      </w:r>
      <w:r>
        <w:t>≤</w:t>
      </w:r>
      <w:r>
        <w:rPr>
          <w:spacing w:val="-5"/>
        </w:rPr>
        <w:t xml:space="preserve"> </w:t>
      </w:r>
      <w:r>
        <w:t>$250,000</w:t>
      </w:r>
    </w:p>
    <w:p w14:paraId="50993172" w14:textId="77777777" w:rsidR="00CD1F0D" w:rsidRDefault="00CD1F0D" w:rsidP="00CD1F0D">
      <w:pPr>
        <w:pStyle w:val="BodyText"/>
        <w:kinsoku w:val="0"/>
        <w:overflowPunct w:val="0"/>
        <w:spacing w:before="1"/>
        <w:ind w:left="0"/>
      </w:pPr>
    </w:p>
    <w:p w14:paraId="200AC911"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76</w:t>
      </w:r>
      <w:r>
        <w:rPr>
          <w:w w:val="95"/>
        </w:rPr>
        <w:tab/>
        <w:t>81</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9"/>
        </w:rPr>
        <w:t xml:space="preserve"> </w:t>
      </w:r>
      <w:r>
        <w:rPr>
          <w:spacing w:val="-1"/>
        </w:rPr>
        <w:t>Purchased</w:t>
      </w:r>
      <w:r>
        <w:rPr>
          <w:spacing w:val="-5"/>
        </w:rPr>
        <w:t xml:space="preserve"> </w:t>
      </w:r>
      <w:r>
        <w:rPr>
          <w:spacing w:val="-1"/>
        </w:rPr>
        <w:t>with</w:t>
      </w:r>
    </w:p>
    <w:p w14:paraId="58D0652B"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4DC61436" w14:textId="77777777" w:rsidR="00CD1F0D" w:rsidRDefault="00CD1F0D" w:rsidP="00CD1F0D">
      <w:pPr>
        <w:pStyle w:val="BodyText"/>
        <w:kinsoku w:val="0"/>
        <w:overflowPunct w:val="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4302438B" w14:textId="77777777" w:rsidR="00CD1F0D" w:rsidRDefault="00CD1F0D" w:rsidP="00CD1F0D">
      <w:pPr>
        <w:pStyle w:val="BodyText"/>
        <w:kinsoku w:val="0"/>
        <w:overflowPunct w:val="0"/>
        <w:spacing w:before="10"/>
        <w:ind w:left="0"/>
        <w:rPr>
          <w:sz w:val="19"/>
          <w:szCs w:val="19"/>
        </w:rPr>
      </w:pPr>
    </w:p>
    <w:p w14:paraId="48E602DD" w14:textId="77777777" w:rsidR="00CD1F0D" w:rsidRDefault="00CD1F0D" w:rsidP="00CD1F0D">
      <w:pPr>
        <w:pStyle w:val="BodyText"/>
        <w:numPr>
          <w:ilvl w:val="0"/>
          <w:numId w:val="3"/>
        </w:numPr>
        <w:tabs>
          <w:tab w:val="left" w:pos="420"/>
          <w:tab w:val="left" w:pos="2891"/>
          <w:tab w:val="left" w:pos="3611"/>
          <w:tab w:val="left" w:pos="4518"/>
          <w:tab w:val="left" w:pos="5519"/>
          <w:tab w:val="left" w:pos="6239"/>
        </w:tabs>
        <w:kinsoku w:val="0"/>
        <w:overflowPunct w:val="0"/>
        <w:ind w:left="391" w:right="447" w:hanging="272"/>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82</w:t>
      </w:r>
      <w:r>
        <w:rPr>
          <w:w w:val="95"/>
        </w:rPr>
        <w:tab/>
        <w:t>89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5"/>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$125,100</w:t>
      </w:r>
    </w:p>
    <w:p w14:paraId="3B08AA2F" w14:textId="77777777" w:rsidR="00CD1F0D" w:rsidRDefault="00CD1F0D" w:rsidP="00CD1F0D">
      <w:pPr>
        <w:pStyle w:val="BodyText"/>
        <w:tabs>
          <w:tab w:val="left" w:pos="6239"/>
        </w:tabs>
        <w:kinsoku w:val="0"/>
        <w:overflowPunct w:val="0"/>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125}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56759501" w14:textId="77777777" w:rsidR="00CD1F0D" w:rsidRDefault="00CD1F0D" w:rsidP="00CD1F0D">
      <w:pPr>
        <w:pStyle w:val="BodyText"/>
        <w:tabs>
          <w:tab w:val="left" w:pos="6239"/>
        </w:tabs>
        <w:kinsoku w:val="0"/>
        <w:overflowPunct w:val="0"/>
      </w:pPr>
      <w:r>
        <w:rPr>
          <w:spacing w:val="-1"/>
        </w:rPr>
        <w:t>Origination</w:t>
      </w:r>
      <w:r>
        <w:rPr>
          <w:spacing w:val="-12"/>
        </w:rPr>
        <w:t xml:space="preserve"> </w:t>
      </w:r>
      <w:r>
        <w:t>&gt;$100,000</w:t>
      </w:r>
      <w:r>
        <w:rPr>
          <w:spacing w:val="-11"/>
        </w:rPr>
        <w:t xml:space="preserve"> </w:t>
      </w:r>
      <w:r>
        <w:rPr>
          <w:spacing w:val="-1"/>
        </w:rPr>
        <w:t>and</w:t>
      </w:r>
      <w:r>
        <w:rPr>
          <w:spacing w:val="-1"/>
        </w:rPr>
        <w:tab/>
        <w:t>applicable</w:t>
      </w:r>
    </w:p>
    <w:p w14:paraId="77E22F96" w14:textId="77777777" w:rsidR="00CD1F0D" w:rsidRDefault="00CD1F0D" w:rsidP="00CD1F0D">
      <w:pPr>
        <w:pStyle w:val="BodyText"/>
        <w:kinsoku w:val="0"/>
        <w:overflowPunct w:val="0"/>
      </w:pPr>
      <w:r>
        <w:t>≤</w:t>
      </w:r>
      <w:r>
        <w:rPr>
          <w:spacing w:val="-8"/>
        </w:rPr>
        <w:t xml:space="preserve"> </w:t>
      </w:r>
      <w:r>
        <w:t>$250,000</w:t>
      </w:r>
    </w:p>
    <w:p w14:paraId="3B4880BC" w14:textId="77777777" w:rsidR="00CD1F0D" w:rsidRDefault="00CD1F0D" w:rsidP="00CD1F0D">
      <w:pPr>
        <w:pStyle w:val="BodyText"/>
        <w:kinsoku w:val="0"/>
        <w:overflowPunct w:val="0"/>
        <w:spacing w:before="10"/>
        <w:ind w:left="0"/>
        <w:rPr>
          <w:sz w:val="19"/>
          <w:szCs w:val="19"/>
        </w:rPr>
      </w:pPr>
    </w:p>
    <w:p w14:paraId="677F6DDB" w14:textId="77777777" w:rsidR="00CD1F0D" w:rsidRDefault="00CD1F0D" w:rsidP="00CD1F0D">
      <w:pPr>
        <w:pStyle w:val="BodyText"/>
        <w:numPr>
          <w:ilvl w:val="0"/>
          <w:numId w:val="3"/>
        </w:numPr>
        <w:tabs>
          <w:tab w:val="left" w:pos="423"/>
          <w:tab w:val="left" w:pos="2891"/>
          <w:tab w:val="left" w:pos="3611"/>
          <w:tab w:val="left" w:pos="4518"/>
          <w:tab w:val="left" w:pos="5519"/>
          <w:tab w:val="left" w:pos="6239"/>
        </w:tabs>
        <w:kinsoku w:val="0"/>
        <w:overflowPunct w:val="0"/>
        <w:ind w:left="390" w:right="2371"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90</w:t>
      </w:r>
      <w:r>
        <w:rPr>
          <w:w w:val="95"/>
        </w:rPr>
        <w:tab/>
        <w:t>95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4"/>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1EA6684A" w14:textId="77777777" w:rsidR="00CD1F0D" w:rsidRDefault="00CD1F0D" w:rsidP="00CD1F0D">
      <w:pPr>
        <w:pStyle w:val="BodyText"/>
        <w:kinsoku w:val="0"/>
        <w:overflowPunct w:val="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70FBB0C7" w14:textId="77777777" w:rsidR="00CD1F0D" w:rsidRDefault="00CD1F0D" w:rsidP="00CD1F0D">
      <w:pPr>
        <w:pStyle w:val="BodyText"/>
        <w:kinsoku w:val="0"/>
        <w:overflowPunct w:val="0"/>
      </w:pPr>
      <w:r>
        <w:t>$250,000</w:t>
      </w:r>
    </w:p>
    <w:p w14:paraId="02B9B097" w14:textId="77777777" w:rsidR="00CD1F0D" w:rsidRDefault="00CD1F0D" w:rsidP="00CD1F0D">
      <w:pPr>
        <w:pStyle w:val="BodyText"/>
        <w:kinsoku w:val="0"/>
        <w:overflowPunct w:val="0"/>
        <w:spacing w:before="10"/>
        <w:ind w:left="0"/>
        <w:rPr>
          <w:sz w:val="19"/>
          <w:szCs w:val="19"/>
        </w:rPr>
      </w:pPr>
    </w:p>
    <w:p w14:paraId="28B852B8" w14:textId="77777777" w:rsidR="00CD1F0D" w:rsidRDefault="00CD1F0D" w:rsidP="00CD1F0D">
      <w:pPr>
        <w:pStyle w:val="BodyText"/>
        <w:numPr>
          <w:ilvl w:val="0"/>
          <w:numId w:val="3"/>
        </w:numPr>
        <w:tabs>
          <w:tab w:val="left" w:pos="420"/>
          <w:tab w:val="left" w:pos="2891"/>
          <w:tab w:val="left" w:pos="3510"/>
          <w:tab w:val="left" w:pos="4518"/>
          <w:tab w:val="left" w:pos="5519"/>
          <w:tab w:val="left" w:pos="6239"/>
        </w:tabs>
        <w:kinsoku w:val="0"/>
        <w:overflowPunct w:val="0"/>
        <w:ind w:left="390" w:right="448" w:hanging="271"/>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96</w:t>
      </w:r>
      <w:r>
        <w:rPr>
          <w:w w:val="95"/>
        </w:rPr>
        <w:tab/>
        <w:t>103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Business</w:t>
      </w:r>
      <w:r>
        <w:rPr>
          <w:spacing w:val="-9"/>
        </w:rPr>
        <w:t xml:space="preserve"> </w:t>
      </w:r>
      <w:r>
        <w:t>Loans</w:t>
      </w:r>
      <w:r>
        <w:rPr>
          <w:spacing w:val="-11"/>
        </w:rPr>
        <w:t xml:space="preserve"> </w:t>
      </w:r>
      <w:r>
        <w:rPr>
          <w:spacing w:val="-1"/>
        </w:rPr>
        <w:t>Originated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6"/>
        </w:rPr>
        <w:t xml:space="preserve"> </w:t>
      </w:r>
      <w:r>
        <w:t>$325,100</w:t>
      </w:r>
    </w:p>
    <w:p w14:paraId="424A29B9" w14:textId="77777777" w:rsidR="00CD1F0D" w:rsidRDefault="00CD1F0D" w:rsidP="00CD1F0D">
      <w:pPr>
        <w:pStyle w:val="BodyText"/>
        <w:tabs>
          <w:tab w:val="left" w:pos="6239"/>
        </w:tabs>
        <w:kinsoku w:val="0"/>
        <w:overflowPunct w:val="0"/>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322F76A0" w14:textId="77777777" w:rsidR="00CD1F0D" w:rsidRDefault="00CD1F0D" w:rsidP="00CD1F0D">
      <w:pPr>
        <w:pStyle w:val="BodyText"/>
        <w:tabs>
          <w:tab w:val="left" w:pos="6239"/>
        </w:tabs>
        <w:kinsoku w:val="0"/>
        <w:overflowPunct w:val="0"/>
      </w:pPr>
      <w:r>
        <w:rPr>
          <w:spacing w:val="-1"/>
        </w:rPr>
        <w:t>Origination</w:t>
      </w:r>
      <w:r>
        <w:rPr>
          <w:spacing w:val="-10"/>
        </w:rPr>
        <w:t xml:space="preserve"> </w:t>
      </w:r>
      <w:r>
        <w:t>&gt;</w:t>
      </w:r>
      <w:r>
        <w:rPr>
          <w:spacing w:val="-9"/>
        </w:rPr>
        <w:t xml:space="preserve"> </w:t>
      </w:r>
      <w:r>
        <w:t>$250,000</w:t>
      </w:r>
      <w:r>
        <w:tab/>
      </w:r>
      <w:r>
        <w:rPr>
          <w:spacing w:val="-1"/>
        </w:rPr>
        <w:t>applicable</w:t>
      </w:r>
    </w:p>
    <w:p w14:paraId="61E6987D" w14:textId="77777777" w:rsidR="00CD1F0D" w:rsidRDefault="00CD1F0D" w:rsidP="00CD1F0D">
      <w:pPr>
        <w:pStyle w:val="BodyText"/>
        <w:kinsoku w:val="0"/>
        <w:overflowPunct w:val="0"/>
        <w:spacing w:before="10"/>
        <w:ind w:left="0"/>
        <w:rPr>
          <w:sz w:val="19"/>
          <w:szCs w:val="19"/>
        </w:rPr>
      </w:pPr>
    </w:p>
    <w:p w14:paraId="6674CE5F" w14:textId="77777777" w:rsidR="00CD1F0D" w:rsidRDefault="00CD1F0D" w:rsidP="00CD1F0D">
      <w:pPr>
        <w:pStyle w:val="BodyText"/>
        <w:numPr>
          <w:ilvl w:val="0"/>
          <w:numId w:val="3"/>
        </w:numPr>
        <w:tabs>
          <w:tab w:val="left" w:pos="422"/>
          <w:tab w:val="left" w:pos="2789"/>
          <w:tab w:val="left" w:pos="3509"/>
          <w:tab w:val="left" w:pos="4517"/>
          <w:tab w:val="left" w:pos="5518"/>
          <w:tab w:val="left" w:pos="6238"/>
        </w:tabs>
        <w:kinsoku w:val="0"/>
        <w:overflowPunct w:val="0"/>
        <w:ind w:left="390" w:right="2371" w:hanging="272"/>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104</w:t>
      </w:r>
      <w:r>
        <w:rPr>
          <w:w w:val="95"/>
        </w:rPr>
        <w:tab/>
        <w:t>109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2A1DFFFC" w14:textId="77777777" w:rsidR="00CD1F0D" w:rsidRDefault="00CD1F0D" w:rsidP="00CD1F0D">
      <w:pPr>
        <w:pStyle w:val="BodyText"/>
        <w:kinsoku w:val="0"/>
        <w:overflowPunct w:val="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5BF2287B" w14:textId="77777777" w:rsidR="00CD1F0D" w:rsidRDefault="00CD1F0D" w:rsidP="00CD1F0D">
      <w:pPr>
        <w:pStyle w:val="BodyText"/>
        <w:kinsoku w:val="0"/>
        <w:overflowPunct w:val="0"/>
      </w:pPr>
      <w:r>
        <w:t>&gt;</w:t>
      </w:r>
      <w:r>
        <w:rPr>
          <w:spacing w:val="-9"/>
        </w:rPr>
        <w:t xml:space="preserve"> </w:t>
      </w:r>
      <w:r>
        <w:t>$250,000</w:t>
      </w:r>
    </w:p>
    <w:p w14:paraId="7407F0E4" w14:textId="77777777" w:rsidR="00CD1F0D" w:rsidRDefault="00CD1F0D" w:rsidP="00CD1F0D">
      <w:pPr>
        <w:pStyle w:val="BodyText"/>
        <w:kinsoku w:val="0"/>
        <w:overflowPunct w:val="0"/>
        <w:spacing w:before="5"/>
        <w:ind w:left="0"/>
      </w:pPr>
    </w:p>
    <w:p w14:paraId="6FB13E7B" w14:textId="77777777" w:rsidR="00CD1F0D" w:rsidRDefault="00CD1F0D" w:rsidP="00CD1F0D">
      <w:pPr>
        <w:pStyle w:val="BodyText"/>
        <w:numPr>
          <w:ilvl w:val="0"/>
          <w:numId w:val="3"/>
        </w:numPr>
        <w:tabs>
          <w:tab w:val="left" w:pos="419"/>
          <w:tab w:val="left" w:pos="2790"/>
          <w:tab w:val="left" w:pos="3510"/>
          <w:tab w:val="left" w:pos="4518"/>
          <w:tab w:val="left" w:pos="5518"/>
          <w:tab w:val="left" w:pos="6238"/>
        </w:tabs>
        <w:kinsoku w:val="0"/>
        <w:overflowPunct w:val="0"/>
        <w:spacing w:line="228" w:lineRule="exact"/>
        <w:ind w:left="391" w:right="448" w:hanging="273"/>
      </w:pPr>
      <w:r>
        <w:t>Total</w:t>
      </w:r>
      <w:r>
        <w:rPr>
          <w:spacing w:val="-5"/>
        </w:rPr>
        <w:t xml:space="preserve"> </w:t>
      </w:r>
      <w:r>
        <w:rPr>
          <w:spacing w:val="-1"/>
        </w:rPr>
        <w:t>Loan</w:t>
      </w:r>
      <w:r>
        <w:rPr>
          <w:spacing w:val="-6"/>
        </w:rPr>
        <w:t xml:space="preserve"> </w:t>
      </w:r>
      <w:r>
        <w:rPr>
          <w:spacing w:val="-1"/>
        </w:rPr>
        <w:t>Amt.</w:t>
      </w:r>
      <w:r>
        <w:rPr>
          <w:spacing w:val="-4"/>
        </w:rPr>
        <w:t xml:space="preserve"> </w:t>
      </w:r>
      <w:r>
        <w:t>of</w:t>
      </w:r>
      <w:r>
        <w:rPr>
          <w:spacing w:val="-6"/>
        </w:rPr>
        <w:t xml:space="preserve"> </w:t>
      </w:r>
      <w:r>
        <w:rPr>
          <w:spacing w:val="-1"/>
        </w:rPr>
        <w:t>Small</w:t>
      </w:r>
      <w:r>
        <w:rPr>
          <w:spacing w:val="-1"/>
        </w:rPr>
        <w:tab/>
      </w:r>
      <w:r>
        <w:rPr>
          <w:w w:val="95"/>
        </w:rPr>
        <w:t>110</w:t>
      </w:r>
      <w:r>
        <w:rPr>
          <w:w w:val="95"/>
        </w:rPr>
        <w:tab/>
        <w:t>117</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9"/>
          <w:w w:val="99"/>
        </w:rPr>
        <w:t xml:space="preserve"> </w:t>
      </w:r>
      <w:r>
        <w:rPr>
          <w:spacing w:val="-1"/>
        </w:rPr>
        <w:t>Business</w:t>
      </w:r>
      <w:r>
        <w:rPr>
          <w:spacing w:val="-9"/>
        </w:rPr>
        <w:t xml:space="preserve"> </w:t>
      </w:r>
      <w:r>
        <w:t>Loans</w:t>
      </w:r>
      <w:r>
        <w:rPr>
          <w:spacing w:val="-11"/>
        </w:rPr>
        <w:t xml:space="preserve"> </w:t>
      </w:r>
      <w:r>
        <w:rPr>
          <w:spacing w:val="-1"/>
        </w:rPr>
        <w:t>Purchased</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6"/>
        </w:rPr>
        <w:t xml:space="preserve"> </w:t>
      </w:r>
      <w:r>
        <w:t>commas</w:t>
      </w:r>
      <w:r>
        <w:rPr>
          <w:spacing w:val="-7"/>
        </w:rPr>
        <w:t xml:space="preserve"> </w:t>
      </w:r>
      <w:r>
        <w:t>{e.g.,</w:t>
      </w:r>
      <w:r>
        <w:rPr>
          <w:spacing w:val="-5"/>
        </w:rPr>
        <w:t xml:space="preserve"> </w:t>
      </w:r>
      <w:r>
        <w:t>$325,100</w:t>
      </w:r>
    </w:p>
    <w:p w14:paraId="7DB6E4FF" w14:textId="77777777" w:rsidR="00CD1F0D" w:rsidRDefault="00CD1F0D" w:rsidP="00CD1F0D">
      <w:pPr>
        <w:pStyle w:val="BodyText"/>
        <w:tabs>
          <w:tab w:val="left" w:pos="6239"/>
        </w:tabs>
        <w:kinsoku w:val="0"/>
        <w:overflowPunct w:val="0"/>
        <w:spacing w:line="228" w:lineRule="exact"/>
        <w:ind w:left="391"/>
      </w:pPr>
      <w:r>
        <w:rPr>
          <w:spacing w:val="-1"/>
        </w:rPr>
        <w:t>with</w:t>
      </w:r>
      <w:r>
        <w:rPr>
          <w:spacing w:val="-5"/>
        </w:rPr>
        <w:t xml:space="preserve"> </w:t>
      </w:r>
      <w:r>
        <w:rPr>
          <w:spacing w:val="-1"/>
        </w:rPr>
        <w:t>Loan</w:t>
      </w:r>
      <w:r>
        <w:rPr>
          <w:spacing w:val="-4"/>
        </w:rPr>
        <w:t xml:space="preserve"> </w:t>
      </w:r>
      <w:r>
        <w:rPr>
          <w:spacing w:val="-1"/>
        </w:rPr>
        <w:t>Amount</w:t>
      </w:r>
      <w:r>
        <w:rPr>
          <w:spacing w:val="-5"/>
        </w:rPr>
        <w:t xml:space="preserve"> </w:t>
      </w:r>
      <w:r>
        <w:t>at</w:t>
      </w:r>
      <w:r>
        <w:tab/>
      </w:r>
      <w:r>
        <w:rPr>
          <w:spacing w:val="-1"/>
        </w:rPr>
        <w:t>would</w:t>
      </w:r>
      <w:r>
        <w:rPr>
          <w:spacing w:val="-3"/>
        </w:rPr>
        <w:t xml:space="preserve"> </w:t>
      </w:r>
      <w:r>
        <w:t>be</w:t>
      </w:r>
      <w:r>
        <w:rPr>
          <w:spacing w:val="-3"/>
        </w:rPr>
        <w:t xml:space="preserve"> </w:t>
      </w:r>
      <w:r>
        <w:rPr>
          <w:spacing w:val="-1"/>
        </w:rPr>
        <w:t>reported</w:t>
      </w:r>
      <w:r>
        <w:rPr>
          <w:spacing w:val="-3"/>
        </w:rPr>
        <w:t xml:space="preserve"> </w:t>
      </w:r>
      <w:r>
        <w:t>as</w:t>
      </w:r>
      <w:r>
        <w:rPr>
          <w:spacing w:val="-4"/>
        </w:rPr>
        <w:t xml:space="preserve"> </w:t>
      </w:r>
      <w:r>
        <w:t>325}</w:t>
      </w:r>
      <w:r>
        <w:rPr>
          <w:spacing w:val="-4"/>
        </w:rPr>
        <w:t xml:space="preserve"> </w:t>
      </w:r>
      <w:r>
        <w:t>or</w:t>
      </w:r>
      <w:r>
        <w:rPr>
          <w:spacing w:val="-5"/>
        </w:rPr>
        <w:t xml:space="preserve"> </w:t>
      </w:r>
      <w:r>
        <w:t>zero</w:t>
      </w:r>
      <w:r>
        <w:rPr>
          <w:spacing w:val="-3"/>
        </w:rPr>
        <w:t xml:space="preserve"> </w:t>
      </w:r>
      <w:r>
        <w:rPr>
          <w:spacing w:val="-1"/>
        </w:rPr>
        <w:t>if</w:t>
      </w:r>
      <w:r>
        <w:rPr>
          <w:spacing w:val="-5"/>
        </w:rPr>
        <w:t xml:space="preserve"> </w:t>
      </w:r>
      <w:r>
        <w:t>not</w:t>
      </w:r>
    </w:p>
    <w:p w14:paraId="6C7C15A0" w14:textId="77777777" w:rsidR="00CD1F0D" w:rsidRDefault="00CD1F0D" w:rsidP="00CD1F0D">
      <w:pPr>
        <w:pStyle w:val="BodyText"/>
        <w:tabs>
          <w:tab w:val="left" w:pos="6239"/>
        </w:tabs>
        <w:kinsoku w:val="0"/>
        <w:overflowPunct w:val="0"/>
        <w:ind w:left="391"/>
      </w:pPr>
      <w:r>
        <w:rPr>
          <w:spacing w:val="-1"/>
        </w:rPr>
        <w:t>Origination</w:t>
      </w:r>
      <w:r>
        <w:rPr>
          <w:spacing w:val="-10"/>
        </w:rPr>
        <w:t xml:space="preserve"> </w:t>
      </w:r>
      <w:r>
        <w:t>&gt;</w:t>
      </w:r>
      <w:r>
        <w:rPr>
          <w:spacing w:val="-9"/>
        </w:rPr>
        <w:t xml:space="preserve"> </w:t>
      </w:r>
      <w:r>
        <w:t>$250,000</w:t>
      </w:r>
      <w:r>
        <w:tab/>
      </w:r>
      <w:r>
        <w:rPr>
          <w:spacing w:val="-1"/>
        </w:rPr>
        <w:t>applicable</w:t>
      </w:r>
    </w:p>
    <w:p w14:paraId="6F56993A" w14:textId="77777777" w:rsidR="00CD1F0D" w:rsidRDefault="00CD1F0D" w:rsidP="00CD1F0D">
      <w:pPr>
        <w:pStyle w:val="BodyText"/>
        <w:kinsoku w:val="0"/>
        <w:overflowPunct w:val="0"/>
        <w:spacing w:before="1"/>
        <w:ind w:left="0"/>
      </w:pPr>
    </w:p>
    <w:p w14:paraId="68413AE2" w14:textId="77777777" w:rsidR="00CD1F0D" w:rsidRDefault="00CD1F0D" w:rsidP="00CD1F0D">
      <w:pPr>
        <w:pStyle w:val="BodyText"/>
        <w:numPr>
          <w:ilvl w:val="0"/>
          <w:numId w:val="3"/>
        </w:numPr>
        <w:tabs>
          <w:tab w:val="left" w:pos="423"/>
          <w:tab w:val="left" w:pos="2790"/>
          <w:tab w:val="left" w:pos="3510"/>
          <w:tab w:val="left" w:pos="4518"/>
          <w:tab w:val="left" w:pos="5519"/>
          <w:tab w:val="left" w:pos="6239"/>
        </w:tabs>
        <w:kinsoku w:val="0"/>
        <w:overflowPunct w:val="0"/>
        <w:ind w:left="391" w:right="2371" w:hanging="272"/>
      </w:pPr>
      <w:r>
        <w:rPr>
          <w:spacing w:val="-1"/>
        </w:rPr>
        <w:t>Number</w:t>
      </w:r>
      <w:r>
        <w:rPr>
          <w:spacing w:val="-4"/>
        </w:rPr>
        <w:t xml:space="preserve"> </w:t>
      </w:r>
      <w:r>
        <w:t>of</w:t>
      </w:r>
      <w:r>
        <w:rPr>
          <w:spacing w:val="-7"/>
        </w:rPr>
        <w:t xml:space="preserve"> </w:t>
      </w:r>
      <w:r>
        <w:rPr>
          <w:spacing w:val="-1"/>
        </w:rPr>
        <w:t>loans</w:t>
      </w:r>
      <w:r>
        <w:rPr>
          <w:spacing w:val="-5"/>
        </w:rPr>
        <w:t xml:space="preserve"> </w:t>
      </w:r>
      <w:r>
        <w:rPr>
          <w:spacing w:val="-1"/>
        </w:rPr>
        <w:t>to</w:t>
      </w:r>
      <w:r>
        <w:rPr>
          <w:spacing w:val="-4"/>
        </w:rPr>
        <w:t xml:space="preserve"> </w:t>
      </w:r>
      <w:r>
        <w:rPr>
          <w:spacing w:val="-1"/>
        </w:rPr>
        <w:t>Small</w:t>
      </w:r>
      <w:r>
        <w:rPr>
          <w:spacing w:val="-1"/>
        </w:rPr>
        <w:tab/>
      </w:r>
      <w:r>
        <w:rPr>
          <w:w w:val="95"/>
        </w:rPr>
        <w:t>118</w:t>
      </w:r>
      <w:r>
        <w:rPr>
          <w:w w:val="95"/>
        </w:rPr>
        <w:tab/>
        <w:t>123</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62"/>
          <w:w w:val="99"/>
        </w:rPr>
        <w:t xml:space="preserve"> </w:t>
      </w:r>
      <w:r>
        <w:rPr>
          <w:spacing w:val="-1"/>
        </w:rPr>
        <w:t>Businesses</w:t>
      </w:r>
      <w:r>
        <w:rPr>
          <w:spacing w:val="-7"/>
        </w:rPr>
        <w:t xml:space="preserve"> </w:t>
      </w:r>
      <w:r>
        <w:rPr>
          <w:spacing w:val="-1"/>
        </w:rPr>
        <w:t>with</w:t>
      </w:r>
      <w:r>
        <w:rPr>
          <w:spacing w:val="-9"/>
        </w:rPr>
        <w:t xml:space="preserve"> </w:t>
      </w:r>
      <w:r>
        <w:rPr>
          <w:spacing w:val="-1"/>
        </w:rPr>
        <w:t>Gross</w:t>
      </w:r>
    </w:p>
    <w:p w14:paraId="297CD0D6" w14:textId="77777777" w:rsidR="00CD1F0D" w:rsidRDefault="00CD1F0D" w:rsidP="00CD1F0D">
      <w:pPr>
        <w:pStyle w:val="BodyText"/>
        <w:kinsoku w:val="0"/>
        <w:overflowPunct w:val="0"/>
        <w:ind w:left="391"/>
      </w:pPr>
      <w:r>
        <w:rPr>
          <w:spacing w:val="-1"/>
        </w:rPr>
        <w:t>Annual</w:t>
      </w:r>
      <w:r>
        <w:rPr>
          <w:spacing w:val="-6"/>
        </w:rPr>
        <w:t xml:space="preserve"> </w:t>
      </w:r>
      <w:r>
        <w:rPr>
          <w:spacing w:val="-1"/>
        </w:rPr>
        <w:t>Revenues</w:t>
      </w:r>
      <w:r>
        <w:rPr>
          <w:spacing w:val="-8"/>
        </w:rPr>
        <w:t xml:space="preserve"> </w:t>
      </w:r>
      <w:r>
        <w:t>≤</w:t>
      </w:r>
    </w:p>
    <w:p w14:paraId="34646853" w14:textId="77777777" w:rsidR="00CD1F0D" w:rsidRDefault="00CD1F0D" w:rsidP="00CD1F0D">
      <w:pPr>
        <w:pStyle w:val="BodyText"/>
        <w:kinsoku w:val="0"/>
        <w:overflowPunct w:val="0"/>
        <w:ind w:left="391"/>
      </w:pPr>
      <w:r>
        <w:t>$1</w:t>
      </w:r>
      <w:r>
        <w:rPr>
          <w:spacing w:val="-7"/>
        </w:rPr>
        <w:t xml:space="preserve"> </w:t>
      </w:r>
      <w:r>
        <w:rPr>
          <w:spacing w:val="-1"/>
        </w:rPr>
        <w:t>million</w:t>
      </w:r>
    </w:p>
    <w:p w14:paraId="0B03160B" w14:textId="77777777" w:rsidR="00CD1F0D" w:rsidRDefault="00CD1F0D" w:rsidP="00CD1F0D">
      <w:pPr>
        <w:pStyle w:val="BodyText"/>
        <w:kinsoku w:val="0"/>
        <w:overflowPunct w:val="0"/>
        <w:spacing w:before="1"/>
        <w:ind w:left="0"/>
      </w:pPr>
    </w:p>
    <w:p w14:paraId="107147F7" w14:textId="77777777" w:rsidR="00CD1F0D" w:rsidRDefault="00CD1F0D" w:rsidP="00CD1F0D">
      <w:pPr>
        <w:pStyle w:val="BodyText"/>
        <w:numPr>
          <w:ilvl w:val="0"/>
          <w:numId w:val="3"/>
        </w:numPr>
        <w:tabs>
          <w:tab w:val="left" w:pos="421"/>
          <w:tab w:val="left" w:pos="2791"/>
          <w:tab w:val="left" w:pos="3511"/>
          <w:tab w:val="left" w:pos="4519"/>
          <w:tab w:val="left" w:pos="5519"/>
          <w:tab w:val="left" w:pos="6239"/>
        </w:tabs>
        <w:kinsoku w:val="0"/>
        <w:overflowPunct w:val="0"/>
        <w:ind w:left="391" w:right="225"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124</w:t>
      </w:r>
      <w:r>
        <w:rPr>
          <w:w w:val="95"/>
        </w:rPr>
        <w:tab/>
        <w:t>131</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to</w:t>
      </w:r>
      <w:r>
        <w:rPr>
          <w:spacing w:val="-5"/>
        </w:rPr>
        <w:t xml:space="preserve"> </w:t>
      </w:r>
      <w:r>
        <w:rPr>
          <w:spacing w:val="-1"/>
        </w:rPr>
        <w:t>Small</w:t>
      </w:r>
      <w:r>
        <w:rPr>
          <w:spacing w:val="-7"/>
        </w:rPr>
        <w:t xml:space="preserve"> </w:t>
      </w:r>
      <w:r>
        <w:rPr>
          <w:spacing w:val="-1"/>
        </w:rPr>
        <w:t>Businesses</w:t>
      </w:r>
      <w:r>
        <w:rPr>
          <w:spacing w:val="-1"/>
        </w:rPr>
        <w:tab/>
      </w:r>
      <w:r>
        <w:rPr>
          <w:spacing w:val="-1"/>
        </w:rPr>
        <w:tab/>
      </w:r>
      <w:r>
        <w:rPr>
          <w:spacing w:val="-1"/>
        </w:rPr>
        <w:tab/>
      </w:r>
      <w:r>
        <w:rPr>
          <w:spacing w:val="-1"/>
        </w:rPr>
        <w:tab/>
      </w:r>
      <w:r>
        <w:rPr>
          <w:spacing w:val="-1"/>
        </w:rPr>
        <w:tab/>
      </w:r>
      <w:r>
        <w:t>zeros</w:t>
      </w:r>
      <w:r>
        <w:rPr>
          <w:spacing w:val="-6"/>
        </w:rPr>
        <w:t xml:space="preserve"> </w:t>
      </w:r>
      <w:r>
        <w:rPr>
          <w:spacing w:val="-1"/>
        </w:rPr>
        <w:t>and</w:t>
      </w:r>
      <w:r>
        <w:rPr>
          <w:spacing w:val="-3"/>
        </w:rPr>
        <w:t xml:space="preserve"> </w:t>
      </w:r>
      <w:r>
        <w:rPr>
          <w:spacing w:val="-1"/>
        </w:rPr>
        <w:t>without</w:t>
      </w:r>
      <w:r>
        <w:rPr>
          <w:spacing w:val="-6"/>
        </w:rPr>
        <w:t xml:space="preserve"> </w:t>
      </w:r>
      <w:r>
        <w:t>commas</w:t>
      </w:r>
      <w:r>
        <w:rPr>
          <w:spacing w:val="-6"/>
        </w:rPr>
        <w:t xml:space="preserve"> </w:t>
      </w:r>
      <w:r>
        <w:t>{e.g.,</w:t>
      </w:r>
      <w:r>
        <w:rPr>
          <w:spacing w:val="-5"/>
        </w:rPr>
        <w:t xml:space="preserve"> </w:t>
      </w:r>
      <w:r>
        <w:t>$25,100</w:t>
      </w:r>
      <w:r>
        <w:rPr>
          <w:spacing w:val="-5"/>
        </w:rPr>
        <w:t xml:space="preserve"> </w:t>
      </w:r>
      <w:r>
        <w:rPr>
          <w:spacing w:val="-1"/>
        </w:rPr>
        <w:t>would</w:t>
      </w:r>
    </w:p>
    <w:p w14:paraId="64E28966" w14:textId="77777777" w:rsidR="00CD1F0D" w:rsidRDefault="00CD1F0D" w:rsidP="00CD1F0D">
      <w:pPr>
        <w:pStyle w:val="BodyText"/>
        <w:tabs>
          <w:tab w:val="left" w:pos="6239"/>
        </w:tabs>
        <w:kinsoku w:val="0"/>
        <w:overflowPunct w:val="0"/>
        <w:ind w:right="669"/>
      </w:pPr>
      <w:r>
        <w:rPr>
          <w:spacing w:val="-1"/>
        </w:rPr>
        <w:t>with</w:t>
      </w:r>
      <w:r>
        <w:rPr>
          <w:spacing w:val="-8"/>
        </w:rPr>
        <w:t xml:space="preserve"> </w:t>
      </w:r>
      <w:r>
        <w:t>Gross</w:t>
      </w:r>
      <w:r>
        <w:rPr>
          <w:spacing w:val="-6"/>
        </w:rPr>
        <w:t xml:space="preserve"> </w:t>
      </w:r>
      <w:r>
        <w:t>Annual</w:t>
      </w:r>
      <w:r>
        <w:tab/>
        <w:t>be</w:t>
      </w:r>
      <w:r>
        <w:rPr>
          <w:spacing w:val="-3"/>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3"/>
        </w:rPr>
        <w:t xml:space="preserve"> </w:t>
      </w:r>
      <w:r>
        <w:rPr>
          <w:spacing w:val="-1"/>
        </w:rPr>
        <w:t>zero</w:t>
      </w:r>
      <w:r>
        <w:rPr>
          <w:spacing w:val="-2"/>
        </w:rPr>
        <w:t xml:space="preserve"> </w:t>
      </w:r>
      <w:r>
        <w:rPr>
          <w:spacing w:val="-1"/>
        </w:rPr>
        <w:t>if</w:t>
      </w:r>
      <w:r>
        <w:rPr>
          <w:spacing w:val="-6"/>
        </w:rPr>
        <w:t xml:space="preserve"> </w:t>
      </w:r>
      <w:r>
        <w:rPr>
          <w:spacing w:val="-1"/>
        </w:rPr>
        <w:t>not</w:t>
      </w:r>
      <w:r>
        <w:rPr>
          <w:spacing w:val="-4"/>
        </w:rPr>
        <w:t xml:space="preserve"> </w:t>
      </w:r>
      <w:r>
        <w:t>applicable</w:t>
      </w:r>
      <w:r>
        <w:rPr>
          <w:spacing w:val="33"/>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61BDF082" w14:textId="77777777" w:rsidR="00CD1F0D" w:rsidRDefault="00CD1F0D" w:rsidP="00CD1F0D">
      <w:pPr>
        <w:pStyle w:val="BodyText"/>
        <w:tabs>
          <w:tab w:val="left" w:pos="6239"/>
        </w:tabs>
        <w:kinsoku w:val="0"/>
        <w:overflowPunct w:val="0"/>
        <w:ind w:right="669"/>
        <w:sectPr w:rsidR="00CD1F0D">
          <w:pgSz w:w="12240" w:h="15840"/>
          <w:pgMar w:top="940" w:right="940" w:bottom="900" w:left="960" w:header="0" w:footer="708" w:gutter="0"/>
          <w:cols w:space="720"/>
          <w:noEndnote/>
        </w:sectPr>
      </w:pPr>
    </w:p>
    <w:p w14:paraId="4EC09EFD"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Business</w:t>
      </w:r>
      <w:r>
        <w:t xml:space="preserve"> </w:t>
      </w:r>
      <w:r>
        <w:rPr>
          <w:spacing w:val="-1"/>
        </w:rPr>
        <w:t>(Cont’d)</w:t>
      </w:r>
    </w:p>
    <w:p w14:paraId="4EA0421A" w14:textId="77777777" w:rsidR="00CD1F0D" w:rsidRDefault="00CD1F0D" w:rsidP="00CD1F0D">
      <w:pPr>
        <w:pStyle w:val="BodyText"/>
        <w:kinsoku w:val="0"/>
        <w:overflowPunct w:val="0"/>
        <w:ind w:left="0"/>
        <w:rPr>
          <w:b/>
          <w:bCs/>
        </w:rPr>
      </w:pPr>
    </w:p>
    <w:p w14:paraId="7514B263" w14:textId="77777777" w:rsidR="00CD1F0D" w:rsidRDefault="00CD1F0D" w:rsidP="00CD1F0D">
      <w:pPr>
        <w:pStyle w:val="BodyText"/>
        <w:kinsoku w:val="0"/>
        <w:overflowPunct w:val="0"/>
        <w:spacing w:before="3"/>
        <w:ind w:left="0"/>
        <w:rPr>
          <w:b/>
          <w:bCs/>
          <w:sz w:val="14"/>
          <w:szCs w:val="14"/>
        </w:rPr>
      </w:pPr>
    </w:p>
    <w:p w14:paraId="360C8317"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2F9F7E24" wp14:editId="14B6F93B">
                <wp:extent cx="6414770" cy="13970"/>
                <wp:effectExtent l="0" t="0" r="5080" b="508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90" name="Freeform 3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33DD81" id="Group 8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EIouXZiAwAA5wcA&#10;AA4AAAAAAAAAAAAAAAAALgIAAGRycy9lMm9Eb2MueG1sUEsBAi0AFAAGAAgAAAAhAGzntqjbAAAA&#10;BAEAAA8AAAAAAAAAAAAAAAAAvAUAAGRycy9kb3ducmV2LnhtbFBLBQYAAAAABAAEAPMAAADEBgAA&#10;AAA=&#10;">
                <v:shape id="Freeform 3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190DDE67" w14:textId="77777777" w:rsidR="00CD1F0D" w:rsidRDefault="00CD1F0D" w:rsidP="00CD1F0D">
      <w:pPr>
        <w:pStyle w:val="BodyText"/>
        <w:tabs>
          <w:tab w:val="left" w:pos="2859"/>
          <w:tab w:val="left" w:pos="3579"/>
          <w:tab w:val="left" w:pos="4299"/>
          <w:tab w:val="left" w:pos="5199"/>
          <w:tab w:val="left" w:pos="6279"/>
        </w:tabs>
        <w:kinsoku w:val="0"/>
        <w:overflowPunct w:val="0"/>
        <w:spacing w:before="32"/>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419CF1D" w14:textId="77777777" w:rsidR="00CD1F0D" w:rsidRDefault="00CD1F0D" w:rsidP="00CD1F0D">
      <w:pPr>
        <w:pStyle w:val="BodyText"/>
        <w:kinsoku w:val="0"/>
        <w:overflowPunct w:val="0"/>
        <w:spacing w:before="9"/>
        <w:ind w:left="0"/>
        <w:rPr>
          <w:sz w:val="26"/>
          <w:szCs w:val="26"/>
        </w:rPr>
      </w:pPr>
    </w:p>
    <w:p w14:paraId="2D2B6021" w14:textId="77777777" w:rsidR="00CD1F0D" w:rsidRDefault="00CD1F0D" w:rsidP="00CD1F0D">
      <w:pPr>
        <w:pStyle w:val="BodyText"/>
        <w:kinsoku w:val="0"/>
        <w:overflowPunct w:val="0"/>
        <w:spacing w:line="20" w:lineRule="atLeast"/>
        <w:ind w:left="113"/>
        <w:rPr>
          <w:sz w:val="2"/>
          <w:szCs w:val="2"/>
        </w:rPr>
      </w:pPr>
      <w:r>
        <w:rPr>
          <w:noProof/>
        </w:rPr>
        <mc:AlternateContent>
          <mc:Choice Requires="wpg">
            <w:drawing>
              <wp:inline distT="0" distB="0" distL="0" distR="0" wp14:anchorId="4A841138" wp14:editId="47956171">
                <wp:extent cx="6414770" cy="13970"/>
                <wp:effectExtent l="0" t="0" r="5080" b="508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8" name="Freeform 32"/>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BDAD6C" id="Group 8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IQfptJiAwAA5wcA&#10;AA4AAAAAAAAAAAAAAAAALgIAAGRycy9lMm9Eb2MueG1sUEsBAi0AFAAGAAgAAAAhAGzntqjbAAAA&#10;BAEAAA8AAAAAAAAAAAAAAAAAvAUAAGRycy9kb3ducmV2LnhtbFBLBQYAAAAABAAEAPMAAADEBgAA&#10;AAA=&#10;">
                <v:shape id="Freeform 3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7413AE99" w14:textId="77777777" w:rsidR="00CD1F0D" w:rsidRDefault="00CD1F0D" w:rsidP="00CD1F0D">
      <w:pPr>
        <w:pStyle w:val="BodyText"/>
        <w:kinsoku w:val="0"/>
        <w:overflowPunct w:val="0"/>
        <w:spacing w:before="3"/>
        <w:ind w:left="0"/>
        <w:rPr>
          <w:sz w:val="28"/>
          <w:szCs w:val="28"/>
        </w:rPr>
      </w:pPr>
    </w:p>
    <w:p w14:paraId="321E10E7" w14:textId="77777777" w:rsidR="00CD1F0D" w:rsidRDefault="00CD1F0D" w:rsidP="00CD1F0D">
      <w:pPr>
        <w:pStyle w:val="BodyText"/>
        <w:numPr>
          <w:ilvl w:val="0"/>
          <w:numId w:val="3"/>
        </w:numPr>
        <w:tabs>
          <w:tab w:val="left" w:pos="463"/>
          <w:tab w:val="left" w:pos="2831"/>
          <w:tab w:val="left" w:pos="3551"/>
          <w:tab w:val="left" w:pos="4559"/>
          <w:tab w:val="left" w:pos="5559"/>
          <w:tab w:val="left" w:pos="6279"/>
        </w:tabs>
        <w:kinsoku w:val="0"/>
        <w:overflowPunct w:val="0"/>
        <w:ind w:left="431"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132</w:t>
      </w:r>
      <w:r>
        <w:rPr>
          <w:w w:val="95"/>
        </w:rPr>
        <w:tab/>
        <w:t>137</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8"/>
        </w:rPr>
        <w:t xml:space="preserve"> </w:t>
      </w:r>
      <w:r>
        <w:t>Reported</w:t>
      </w:r>
      <w:r>
        <w:rPr>
          <w:spacing w:val="-6"/>
        </w:rPr>
        <w:t xml:space="preserve"> </w:t>
      </w:r>
      <w:r>
        <w:t>as</w:t>
      </w:r>
      <w:r>
        <w:rPr>
          <w:spacing w:val="-8"/>
        </w:rPr>
        <w:t xml:space="preserve"> </w:t>
      </w:r>
      <w:r>
        <w:rPr>
          <w:spacing w:val="-1"/>
        </w:rPr>
        <w:t>Affiliate</w:t>
      </w:r>
    </w:p>
    <w:p w14:paraId="467B485B" w14:textId="77777777" w:rsidR="00CD1F0D" w:rsidRDefault="00CD1F0D" w:rsidP="00CD1F0D">
      <w:pPr>
        <w:pStyle w:val="BodyText"/>
        <w:kinsoku w:val="0"/>
        <w:overflowPunct w:val="0"/>
        <w:ind w:left="431"/>
      </w:pPr>
      <w:r>
        <w:t>Loans</w:t>
      </w:r>
    </w:p>
    <w:p w14:paraId="0293AE1E" w14:textId="77777777" w:rsidR="00CD1F0D" w:rsidRDefault="00CD1F0D" w:rsidP="00CD1F0D">
      <w:pPr>
        <w:pStyle w:val="BodyText"/>
        <w:kinsoku w:val="0"/>
        <w:overflowPunct w:val="0"/>
        <w:spacing w:before="10"/>
        <w:ind w:left="0"/>
        <w:rPr>
          <w:sz w:val="19"/>
          <w:szCs w:val="19"/>
        </w:rPr>
      </w:pPr>
    </w:p>
    <w:p w14:paraId="768B6D51" w14:textId="77777777" w:rsidR="00CD1F0D" w:rsidRDefault="00CD1F0D" w:rsidP="00CD1F0D">
      <w:pPr>
        <w:pStyle w:val="BodyText"/>
        <w:numPr>
          <w:ilvl w:val="0"/>
          <w:numId w:val="3"/>
        </w:numPr>
        <w:tabs>
          <w:tab w:val="left" w:pos="461"/>
          <w:tab w:val="left" w:pos="2831"/>
          <w:tab w:val="left" w:pos="3551"/>
          <w:tab w:val="left" w:pos="4559"/>
          <w:tab w:val="left" w:pos="5559"/>
          <w:tab w:val="left" w:pos="6279"/>
        </w:tabs>
        <w:kinsoku w:val="0"/>
        <w:overflowPunct w:val="0"/>
        <w:ind w:left="431"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138</w:t>
      </w:r>
      <w:r>
        <w:rPr>
          <w:w w:val="95"/>
        </w:rPr>
        <w:tab/>
        <w:t>145</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DEDB403" w14:textId="77777777" w:rsidR="00CD1F0D" w:rsidRDefault="00CD1F0D" w:rsidP="00CD1F0D">
      <w:pPr>
        <w:pStyle w:val="BodyText"/>
        <w:tabs>
          <w:tab w:val="left" w:pos="6279"/>
        </w:tabs>
        <w:kinsoku w:val="0"/>
        <w:overflowPunct w:val="0"/>
        <w:ind w:left="430" w:right="612"/>
      </w:pPr>
      <w:r>
        <w:t>Reported</w:t>
      </w:r>
      <w:r>
        <w:rPr>
          <w:spacing w:val="-8"/>
        </w:rPr>
        <w:t xml:space="preserve"> </w:t>
      </w:r>
      <w:r>
        <w:t>as</w:t>
      </w:r>
      <w:r>
        <w:rPr>
          <w:spacing w:val="-8"/>
        </w:rPr>
        <w:t xml:space="preserve"> </w:t>
      </w:r>
      <w:r>
        <w:rPr>
          <w:spacing w:val="-1"/>
        </w:rPr>
        <w:t>Affiliate</w:t>
      </w:r>
      <w:r>
        <w:rPr>
          <w:spacing w:val="-1"/>
        </w:rPr>
        <w:tab/>
      </w:r>
      <w:r>
        <w:t>be</w:t>
      </w:r>
      <w:r>
        <w:rPr>
          <w:spacing w:val="-4"/>
        </w:rPr>
        <w:t xml:space="preserve"> </w:t>
      </w:r>
      <w:r>
        <w:rPr>
          <w:spacing w:val="-1"/>
        </w:rPr>
        <w:t>reported</w:t>
      </w:r>
      <w:r>
        <w:rPr>
          <w:spacing w:val="-3"/>
        </w:rPr>
        <w:t xml:space="preserve"> </w:t>
      </w:r>
      <w:r>
        <w:t>as</w:t>
      </w:r>
      <w:r>
        <w:rPr>
          <w:spacing w:val="-5"/>
        </w:rPr>
        <w:t xml:space="preserve"> </w:t>
      </w:r>
      <w:r>
        <w:t>25}</w:t>
      </w:r>
      <w:r>
        <w:rPr>
          <w:spacing w:val="-5"/>
        </w:rPr>
        <w:t xml:space="preserve"> </w:t>
      </w:r>
      <w:r>
        <w:t>or</w:t>
      </w:r>
      <w:r>
        <w:rPr>
          <w:spacing w:val="-3"/>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37"/>
          <w:w w:val="99"/>
        </w:rPr>
        <w:t xml:space="preserve"> </w:t>
      </w:r>
      <w:r>
        <w:t>Loans</w:t>
      </w:r>
    </w:p>
    <w:p w14:paraId="031FC41D" w14:textId="77777777" w:rsidR="00CD1F0D" w:rsidRDefault="00CD1F0D" w:rsidP="00CD1F0D">
      <w:pPr>
        <w:pStyle w:val="BodyText"/>
        <w:kinsoku w:val="0"/>
        <w:overflowPunct w:val="0"/>
        <w:spacing w:before="10"/>
        <w:ind w:left="0"/>
        <w:rPr>
          <w:sz w:val="19"/>
          <w:szCs w:val="19"/>
        </w:rPr>
      </w:pPr>
    </w:p>
    <w:p w14:paraId="74B34B06" w14:textId="77777777" w:rsidR="00CD1F0D" w:rsidRDefault="00CD1F0D" w:rsidP="00CD1F0D">
      <w:pPr>
        <w:pStyle w:val="BodyText"/>
        <w:numPr>
          <w:ilvl w:val="0"/>
          <w:numId w:val="3"/>
        </w:numPr>
        <w:tabs>
          <w:tab w:val="left" w:pos="462"/>
          <w:tab w:val="left" w:pos="2830"/>
          <w:tab w:val="left" w:pos="3550"/>
          <w:tab w:val="left" w:pos="4558"/>
          <w:tab w:val="left" w:pos="5559"/>
          <w:tab w:val="left" w:pos="6279"/>
        </w:tabs>
        <w:kinsoku w:val="0"/>
        <w:overflowPunct w:val="0"/>
        <w:ind w:left="430" w:right="2314" w:hanging="271"/>
      </w:pPr>
      <w:r>
        <w:rPr>
          <w:spacing w:val="-1"/>
        </w:rPr>
        <w:t>Number</w:t>
      </w:r>
      <w:r>
        <w:rPr>
          <w:spacing w:val="-5"/>
        </w:rPr>
        <w:t xml:space="preserve"> </w:t>
      </w:r>
      <w:r>
        <w:t>of</w:t>
      </w:r>
      <w:r>
        <w:rPr>
          <w:spacing w:val="-8"/>
        </w:rPr>
        <w:t xml:space="preserve"> </w:t>
      </w:r>
      <w:r>
        <w:rPr>
          <w:spacing w:val="-1"/>
        </w:rPr>
        <w:t>loans</w:t>
      </w:r>
      <w:r>
        <w:rPr>
          <w:spacing w:val="-7"/>
        </w:rPr>
        <w:t xml:space="preserve"> </w:t>
      </w:r>
      <w:r>
        <w:t>Origi-</w:t>
      </w:r>
      <w:r>
        <w:tab/>
      </w:r>
      <w:r>
        <w:rPr>
          <w:w w:val="95"/>
        </w:rPr>
        <w:t>146</w:t>
      </w:r>
      <w:r>
        <w:rPr>
          <w:w w:val="95"/>
        </w:rPr>
        <w:tab/>
        <w:t>151</w:t>
      </w:r>
      <w:r>
        <w:rPr>
          <w:w w:val="95"/>
        </w:rPr>
        <w:tab/>
        <w:t>6</w:t>
      </w:r>
      <w:r>
        <w:rPr>
          <w:w w:val="95"/>
        </w:rPr>
        <w:tab/>
        <w:t>N</w:t>
      </w:r>
      <w:r>
        <w:rPr>
          <w:w w:val="95"/>
        </w:rPr>
        <w:tab/>
      </w:r>
      <w:r>
        <w:rPr>
          <w:spacing w:val="-1"/>
        </w:rPr>
        <w:t>Zero</w:t>
      </w:r>
      <w:r>
        <w:rPr>
          <w:spacing w:val="-4"/>
        </w:rPr>
        <w:t xml:space="preserve"> </w:t>
      </w:r>
      <w:r>
        <w:rPr>
          <w:spacing w:val="-1"/>
        </w:rPr>
        <w:t>if</w:t>
      </w:r>
      <w:r>
        <w:rPr>
          <w:spacing w:val="-4"/>
        </w:rPr>
        <w:t xml:space="preserve"> </w:t>
      </w:r>
      <w:r>
        <w:rPr>
          <w:spacing w:val="-1"/>
        </w:rPr>
        <w:t>not</w:t>
      </w:r>
      <w:r>
        <w:rPr>
          <w:spacing w:val="-6"/>
        </w:rPr>
        <w:t xml:space="preserve"> </w:t>
      </w:r>
      <w:r>
        <w:rPr>
          <w:spacing w:val="-1"/>
        </w:rPr>
        <w:t>applicable</w:t>
      </w:r>
      <w:r>
        <w:rPr>
          <w:spacing w:val="55"/>
          <w:w w:val="99"/>
        </w:rPr>
        <w:t xml:space="preserve"> </w:t>
      </w:r>
      <w:r>
        <w:rPr>
          <w:spacing w:val="-1"/>
        </w:rPr>
        <w:t>nated</w:t>
      </w:r>
      <w:r>
        <w:rPr>
          <w:spacing w:val="-6"/>
        </w:rPr>
        <w:t xml:space="preserve"> </w:t>
      </w:r>
      <w:r>
        <w:rPr>
          <w:spacing w:val="-1"/>
        </w:rPr>
        <w:t>to</w:t>
      </w:r>
      <w:r>
        <w:rPr>
          <w:spacing w:val="-5"/>
        </w:rPr>
        <w:t xml:space="preserve"> </w:t>
      </w:r>
      <w:r>
        <w:rPr>
          <w:spacing w:val="-1"/>
        </w:rPr>
        <w:t>Small</w:t>
      </w:r>
      <w:r>
        <w:rPr>
          <w:spacing w:val="-7"/>
        </w:rPr>
        <w:t xml:space="preserve"> </w:t>
      </w:r>
      <w:r>
        <w:t>Businesses</w:t>
      </w:r>
    </w:p>
    <w:p w14:paraId="1D5211C1" w14:textId="77777777" w:rsidR="00CD1F0D" w:rsidRDefault="00CD1F0D" w:rsidP="00CD1F0D">
      <w:pPr>
        <w:pStyle w:val="BodyText"/>
        <w:kinsoku w:val="0"/>
        <w:overflowPunct w:val="0"/>
        <w:ind w:left="430" w:right="8053"/>
      </w:pPr>
      <w:r>
        <w:rPr>
          <w:spacing w:val="-1"/>
        </w:rPr>
        <w:t>with</w:t>
      </w:r>
      <w:r>
        <w:rPr>
          <w:spacing w:val="-8"/>
        </w:rPr>
        <w:t xml:space="preserve"> </w:t>
      </w:r>
      <w:r>
        <w:t>Gross</w:t>
      </w:r>
      <w:r>
        <w:rPr>
          <w:spacing w:val="-6"/>
        </w:rPr>
        <w:t xml:space="preserve"> </w:t>
      </w:r>
      <w:r>
        <w:t>Annual</w:t>
      </w:r>
      <w:r>
        <w:rPr>
          <w:spacing w:val="22"/>
          <w:w w:val="99"/>
        </w:rPr>
        <w:t xml:space="preserve"> </w:t>
      </w:r>
      <w:r>
        <w:rPr>
          <w:spacing w:val="-1"/>
        </w:rPr>
        <w:t>Revenues</w:t>
      </w:r>
      <w:r>
        <w:rPr>
          <w:spacing w:val="-7"/>
        </w:rPr>
        <w:t xml:space="preserve"> </w:t>
      </w:r>
      <w:r>
        <w:t>≤</w:t>
      </w:r>
      <w:r>
        <w:rPr>
          <w:spacing w:val="-5"/>
        </w:rPr>
        <w:t xml:space="preserve"> </w:t>
      </w:r>
      <w:r>
        <w:t>$1</w:t>
      </w:r>
      <w:r>
        <w:rPr>
          <w:spacing w:val="-4"/>
        </w:rPr>
        <w:t xml:space="preserve"> </w:t>
      </w:r>
      <w:r>
        <w:rPr>
          <w:spacing w:val="-1"/>
        </w:rPr>
        <w:t>million</w:t>
      </w:r>
    </w:p>
    <w:p w14:paraId="707FEB28" w14:textId="77777777" w:rsidR="00CD1F0D" w:rsidRDefault="00CD1F0D" w:rsidP="00CD1F0D">
      <w:pPr>
        <w:pStyle w:val="BodyText"/>
        <w:kinsoku w:val="0"/>
        <w:overflowPunct w:val="0"/>
        <w:spacing w:before="1"/>
        <w:ind w:left="0"/>
      </w:pPr>
    </w:p>
    <w:p w14:paraId="766D59C2" w14:textId="77777777" w:rsidR="00CD1F0D" w:rsidRDefault="00CD1F0D" w:rsidP="00CD1F0D">
      <w:pPr>
        <w:pStyle w:val="BodyText"/>
        <w:numPr>
          <w:ilvl w:val="0"/>
          <w:numId w:val="3"/>
        </w:numPr>
        <w:tabs>
          <w:tab w:val="left" w:pos="411"/>
          <w:tab w:val="left" w:pos="2830"/>
          <w:tab w:val="left" w:pos="3550"/>
          <w:tab w:val="left" w:pos="4558"/>
          <w:tab w:val="left" w:pos="5559"/>
          <w:tab w:val="left" w:pos="6278"/>
        </w:tabs>
        <w:kinsoku w:val="0"/>
        <w:overflowPunct w:val="0"/>
        <w:ind w:left="430"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152</w:t>
      </w:r>
      <w:r>
        <w:rPr>
          <w:w w:val="95"/>
        </w:rPr>
        <w:tab/>
        <w:t>159</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loans</w:t>
      </w:r>
      <w:r>
        <w:rPr>
          <w:spacing w:val="-8"/>
        </w:rPr>
        <w:t xml:space="preserve"> </w:t>
      </w:r>
      <w:r>
        <w:rPr>
          <w:spacing w:val="-1"/>
        </w:rPr>
        <w:t>Originated</w:t>
      </w:r>
      <w:r>
        <w:rPr>
          <w:spacing w:val="-5"/>
        </w:rPr>
        <w:t xml:space="preserve"> </w:t>
      </w:r>
      <w:r>
        <w:rPr>
          <w:spacing w:val="-1"/>
        </w:rPr>
        <w:t>to</w:t>
      </w:r>
      <w:r>
        <w:rPr>
          <w:spacing w:val="-5"/>
        </w:rPr>
        <w:t xml:space="preserve"> </w:t>
      </w:r>
      <w:r>
        <w:rPr>
          <w:spacing w:val="-1"/>
        </w:rPr>
        <w:t>Small</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3"/>
        </w:rPr>
        <w:t xml:space="preserve"> </w:t>
      </w:r>
      <w:r>
        <w:rPr>
          <w:spacing w:val="-1"/>
        </w:rPr>
        <w:t>without</w:t>
      </w:r>
      <w:r>
        <w:rPr>
          <w:spacing w:val="-5"/>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5C196DF9" w14:textId="77777777" w:rsidR="00CD1F0D" w:rsidRDefault="00CD1F0D" w:rsidP="00CD1F0D">
      <w:pPr>
        <w:pStyle w:val="BodyText"/>
        <w:tabs>
          <w:tab w:val="left" w:pos="6278"/>
        </w:tabs>
        <w:kinsoku w:val="0"/>
        <w:overflowPunct w:val="0"/>
        <w:ind w:left="429" w:right="612"/>
      </w:pPr>
      <w:r>
        <w:rPr>
          <w:spacing w:val="-1"/>
        </w:rPr>
        <w:t>Businesses</w:t>
      </w:r>
      <w:r>
        <w:rPr>
          <w:spacing w:val="-7"/>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5"/>
        </w:rPr>
        <w:t xml:space="preserve"> </w:t>
      </w:r>
      <w:r>
        <w:t>25}</w:t>
      </w:r>
      <w:r>
        <w:rPr>
          <w:spacing w:val="-6"/>
        </w:rPr>
        <w:t xml:space="preserve"> </w:t>
      </w:r>
      <w:r>
        <w:t>or</w:t>
      </w:r>
      <w:r>
        <w:rPr>
          <w:spacing w:val="-2"/>
        </w:rPr>
        <w:t xml:space="preserve"> </w:t>
      </w:r>
      <w:r>
        <w:rPr>
          <w:spacing w:val="-1"/>
        </w:rPr>
        <w:t>zero</w:t>
      </w:r>
      <w:r>
        <w:rPr>
          <w:spacing w:val="-3"/>
        </w:rPr>
        <w:t xml:space="preserve"> </w:t>
      </w:r>
      <w:r>
        <w:rPr>
          <w:spacing w:val="-1"/>
        </w:rPr>
        <w:t>if</w:t>
      </w:r>
      <w:r>
        <w:rPr>
          <w:spacing w:val="-6"/>
        </w:rPr>
        <w:t xml:space="preserve"> </w:t>
      </w:r>
      <w:r>
        <w:rPr>
          <w:spacing w:val="-1"/>
        </w:rPr>
        <w:t>not</w:t>
      </w:r>
      <w:r>
        <w:rPr>
          <w:spacing w:val="-4"/>
        </w:rPr>
        <w:t xml:space="preserve"> </w:t>
      </w:r>
      <w:r>
        <w:t>applicable</w:t>
      </w:r>
      <w:r>
        <w:rPr>
          <w:spacing w:val="49"/>
          <w:w w:val="99"/>
        </w:rPr>
        <w:t xml:space="preserve"> </w:t>
      </w:r>
      <w:r>
        <w:rPr>
          <w:spacing w:val="-1"/>
        </w:rPr>
        <w:t>Annual</w:t>
      </w:r>
      <w:r>
        <w:rPr>
          <w:spacing w:val="-6"/>
        </w:rPr>
        <w:t xml:space="preserve"> </w:t>
      </w:r>
      <w:r>
        <w:rPr>
          <w:spacing w:val="-1"/>
        </w:rPr>
        <w:t>Revenues</w:t>
      </w:r>
      <w:r>
        <w:rPr>
          <w:spacing w:val="-8"/>
        </w:rPr>
        <w:t xml:space="preserve"> </w:t>
      </w:r>
      <w:r>
        <w:t>≤</w:t>
      </w:r>
    </w:p>
    <w:p w14:paraId="569CC518" w14:textId="77777777" w:rsidR="00CD1F0D" w:rsidRDefault="00CD1F0D" w:rsidP="00CD1F0D">
      <w:pPr>
        <w:pStyle w:val="BodyText"/>
        <w:kinsoku w:val="0"/>
        <w:overflowPunct w:val="0"/>
        <w:ind w:left="429"/>
      </w:pPr>
      <w:r>
        <w:t>$1</w:t>
      </w:r>
      <w:r>
        <w:rPr>
          <w:spacing w:val="-7"/>
        </w:rPr>
        <w:t xml:space="preserve"> </w:t>
      </w:r>
      <w:r>
        <w:rPr>
          <w:spacing w:val="-1"/>
        </w:rPr>
        <w:t>million</w:t>
      </w:r>
    </w:p>
    <w:p w14:paraId="5742092D" w14:textId="77777777" w:rsidR="00CD1F0D" w:rsidRDefault="00CD1F0D" w:rsidP="00CD1F0D">
      <w:pPr>
        <w:pStyle w:val="BodyText"/>
        <w:kinsoku w:val="0"/>
        <w:overflowPunct w:val="0"/>
        <w:spacing w:before="10"/>
        <w:ind w:left="0"/>
        <w:rPr>
          <w:sz w:val="19"/>
          <w:szCs w:val="19"/>
        </w:rPr>
      </w:pPr>
    </w:p>
    <w:p w14:paraId="1B66ECED" w14:textId="77777777" w:rsidR="00CD1F0D" w:rsidRDefault="00CD1F0D" w:rsidP="00CD1F0D">
      <w:pPr>
        <w:pStyle w:val="BodyText"/>
        <w:numPr>
          <w:ilvl w:val="0"/>
          <w:numId w:val="3"/>
        </w:numPr>
        <w:tabs>
          <w:tab w:val="left" w:pos="461"/>
          <w:tab w:val="left" w:pos="2829"/>
          <w:tab w:val="left" w:pos="3549"/>
          <w:tab w:val="left" w:pos="4557"/>
          <w:tab w:val="left" w:pos="5558"/>
          <w:tab w:val="left" w:pos="6278"/>
        </w:tabs>
        <w:kinsoku w:val="0"/>
        <w:overflowPunct w:val="0"/>
        <w:ind w:left="429"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160</w:t>
      </w:r>
      <w:r>
        <w:rPr>
          <w:w w:val="95"/>
        </w:rPr>
        <w:tab/>
        <w:t>165</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9"/>
        </w:rPr>
        <w:t xml:space="preserve"> </w:t>
      </w:r>
      <w:r>
        <w:rPr>
          <w:spacing w:val="-1"/>
        </w:rPr>
        <w:t>Purchased</w:t>
      </w:r>
      <w:r>
        <w:rPr>
          <w:spacing w:val="-5"/>
        </w:rPr>
        <w:t xml:space="preserve"> </w:t>
      </w:r>
      <w:r>
        <w:rPr>
          <w:spacing w:val="-1"/>
        </w:rPr>
        <w:t>with</w:t>
      </w:r>
    </w:p>
    <w:p w14:paraId="569BF0F3" w14:textId="77777777" w:rsidR="00CD1F0D" w:rsidRDefault="00CD1F0D" w:rsidP="00CD1F0D">
      <w:pPr>
        <w:pStyle w:val="BodyText"/>
        <w:kinsoku w:val="0"/>
        <w:overflowPunct w:val="0"/>
        <w:ind w:left="428"/>
      </w:pPr>
      <w:r>
        <w:t>Gross</w:t>
      </w:r>
      <w:r>
        <w:rPr>
          <w:spacing w:val="-11"/>
        </w:rPr>
        <w:t xml:space="preserve"> </w:t>
      </w:r>
      <w:r>
        <w:t>Annual</w:t>
      </w:r>
      <w:r>
        <w:rPr>
          <w:spacing w:val="-9"/>
        </w:rPr>
        <w:t xml:space="preserve"> </w:t>
      </w:r>
      <w:r>
        <w:rPr>
          <w:spacing w:val="-1"/>
        </w:rPr>
        <w:t>Revenues</w:t>
      </w:r>
    </w:p>
    <w:p w14:paraId="3777849A"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7F26D81D" w14:textId="77777777" w:rsidR="00CD1F0D" w:rsidRDefault="00CD1F0D" w:rsidP="00CD1F0D">
      <w:pPr>
        <w:pStyle w:val="BodyText"/>
        <w:kinsoku w:val="0"/>
        <w:overflowPunct w:val="0"/>
        <w:spacing w:before="1"/>
        <w:ind w:left="0"/>
      </w:pPr>
    </w:p>
    <w:p w14:paraId="103DDE61" w14:textId="77777777" w:rsidR="00CD1F0D" w:rsidRDefault="00CD1F0D" w:rsidP="00CD1F0D">
      <w:pPr>
        <w:pStyle w:val="BodyText"/>
        <w:numPr>
          <w:ilvl w:val="0"/>
          <w:numId w:val="3"/>
        </w:numPr>
        <w:tabs>
          <w:tab w:val="left" w:pos="458"/>
          <w:tab w:val="left" w:pos="2828"/>
          <w:tab w:val="left" w:pos="3548"/>
          <w:tab w:val="left" w:pos="4556"/>
          <w:tab w:val="left" w:pos="5557"/>
          <w:tab w:val="left" w:pos="6276"/>
        </w:tabs>
        <w:kinsoku w:val="0"/>
        <w:overflowPunct w:val="0"/>
        <w:ind w:left="428" w:right="168"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t>of</w:t>
      </w:r>
      <w:r>
        <w:tab/>
      </w:r>
      <w:r>
        <w:rPr>
          <w:w w:val="95"/>
        </w:rPr>
        <w:t>166</w:t>
      </w:r>
      <w:r>
        <w:rPr>
          <w:w w:val="95"/>
        </w:rPr>
        <w:tab/>
        <w:t>173</w:t>
      </w:r>
      <w:r>
        <w:rPr>
          <w:w w:val="95"/>
        </w:rPr>
        <w:tab/>
        <w:t>8</w:t>
      </w:r>
      <w:r>
        <w:rPr>
          <w:w w:val="95"/>
        </w:rPr>
        <w:tab/>
        <w:t>N</w:t>
      </w:r>
      <w:r>
        <w:rPr>
          <w:w w:val="95"/>
        </w:rPr>
        <w:tab/>
      </w:r>
      <w:r>
        <w:t>Rounded</w:t>
      </w:r>
      <w:r>
        <w:rPr>
          <w:spacing w:val="-5"/>
        </w:rPr>
        <w:t xml:space="preserve"> </w:t>
      </w:r>
      <w:r>
        <w:rPr>
          <w:spacing w:val="-1"/>
        </w:rPr>
        <w:t>to</w:t>
      </w:r>
      <w:r>
        <w:rPr>
          <w:spacing w:val="-4"/>
        </w:rPr>
        <w:t xml:space="preserve"> </w:t>
      </w:r>
      <w:r>
        <w:rPr>
          <w:spacing w:val="-1"/>
        </w:rPr>
        <w:t>the</w:t>
      </w:r>
      <w:r>
        <w:rPr>
          <w:spacing w:val="-6"/>
        </w:rPr>
        <w:t xml:space="preserve"> </w:t>
      </w:r>
      <w:r>
        <w:rPr>
          <w:spacing w:val="-1"/>
        </w:rPr>
        <w:t>nearest</w:t>
      </w:r>
      <w:r>
        <w:rPr>
          <w:spacing w:val="-5"/>
        </w:rPr>
        <w:t xml:space="preserve"> </w:t>
      </w:r>
      <w:r>
        <w:rPr>
          <w:spacing w:val="-1"/>
        </w:rPr>
        <w:t>thousand</w:t>
      </w:r>
      <w:r>
        <w:rPr>
          <w:spacing w:val="-2"/>
        </w:rPr>
        <w:t xml:space="preserve"> with</w:t>
      </w:r>
      <w:r>
        <w:rPr>
          <w:spacing w:val="-7"/>
        </w:rPr>
        <w:t xml:space="preserve"> </w:t>
      </w:r>
      <w:r>
        <w:rPr>
          <w:spacing w:val="-1"/>
        </w:rPr>
        <w:t>leading</w:t>
      </w:r>
      <w:r>
        <w:rPr>
          <w:spacing w:val="67"/>
          <w:w w:val="99"/>
        </w:rPr>
        <w:t xml:space="preserve"> </w:t>
      </w:r>
      <w:r>
        <w:rPr>
          <w:spacing w:val="-1"/>
        </w:rPr>
        <w:t>Small</w:t>
      </w:r>
      <w:r>
        <w:rPr>
          <w:spacing w:val="-9"/>
        </w:rPr>
        <w:t xml:space="preserve"> </w:t>
      </w:r>
      <w:r>
        <w:t>Business</w:t>
      </w:r>
      <w:r>
        <w:rPr>
          <w:spacing w:val="-9"/>
        </w:rPr>
        <w:t xml:space="preserve"> </w:t>
      </w:r>
      <w:r>
        <w:rPr>
          <w:spacing w:val="-1"/>
        </w:rPr>
        <w:t>Loans</w:t>
      </w:r>
      <w:r>
        <w:rPr>
          <w:spacing w:val="-1"/>
        </w:rPr>
        <w:tab/>
      </w:r>
      <w:r>
        <w:rPr>
          <w:spacing w:val="-1"/>
        </w:rPr>
        <w:tab/>
      </w:r>
      <w:r>
        <w:rPr>
          <w:spacing w:val="-1"/>
        </w:rPr>
        <w:tab/>
      </w:r>
      <w:r>
        <w:rPr>
          <w:spacing w:val="-1"/>
        </w:rPr>
        <w:tab/>
      </w:r>
      <w:r>
        <w:rPr>
          <w:spacing w:val="-1"/>
        </w:rPr>
        <w:tab/>
      </w:r>
      <w:r>
        <w:t>zeros</w:t>
      </w:r>
      <w:r>
        <w:rPr>
          <w:spacing w:val="-7"/>
        </w:rPr>
        <w:t xml:space="preserve"> </w:t>
      </w:r>
      <w:r>
        <w:rPr>
          <w:spacing w:val="-1"/>
        </w:rPr>
        <w:t>and</w:t>
      </w:r>
      <w:r>
        <w:rPr>
          <w:spacing w:val="-2"/>
        </w:rPr>
        <w:t xml:space="preserve"> </w:t>
      </w:r>
      <w:r>
        <w:rPr>
          <w:spacing w:val="-1"/>
        </w:rPr>
        <w:t>without</w:t>
      </w:r>
      <w:r>
        <w:rPr>
          <w:spacing w:val="-6"/>
        </w:rPr>
        <w:t xml:space="preserve"> </w:t>
      </w:r>
      <w:r>
        <w:t>commas</w:t>
      </w:r>
      <w:r>
        <w:rPr>
          <w:spacing w:val="-7"/>
        </w:rPr>
        <w:t xml:space="preserve"> </w:t>
      </w:r>
      <w:r>
        <w:t>{e.g.,</w:t>
      </w:r>
      <w:r>
        <w:rPr>
          <w:spacing w:val="-5"/>
        </w:rPr>
        <w:t xml:space="preserve"> </w:t>
      </w:r>
      <w:r>
        <w:t>$25,100</w:t>
      </w:r>
      <w:r>
        <w:rPr>
          <w:spacing w:val="-5"/>
        </w:rPr>
        <w:t xml:space="preserve"> </w:t>
      </w:r>
      <w:r>
        <w:rPr>
          <w:spacing w:val="-1"/>
        </w:rPr>
        <w:t>would</w:t>
      </w:r>
    </w:p>
    <w:p w14:paraId="3088DCDF" w14:textId="77777777" w:rsidR="00CD1F0D" w:rsidRDefault="00CD1F0D" w:rsidP="00CD1F0D">
      <w:pPr>
        <w:pStyle w:val="BodyText"/>
        <w:tabs>
          <w:tab w:val="left" w:pos="6276"/>
        </w:tabs>
        <w:kinsoku w:val="0"/>
        <w:overflowPunct w:val="0"/>
        <w:ind w:left="427" w:right="612"/>
      </w:pPr>
      <w:r>
        <w:rPr>
          <w:spacing w:val="-1"/>
        </w:rPr>
        <w:t>Purchased</w:t>
      </w:r>
      <w:r>
        <w:rPr>
          <w:spacing w:val="-5"/>
        </w:rPr>
        <w:t xml:space="preserve"> </w:t>
      </w:r>
      <w:r>
        <w:rPr>
          <w:spacing w:val="-1"/>
        </w:rPr>
        <w:t>with</w:t>
      </w:r>
      <w:r>
        <w:rPr>
          <w:spacing w:val="-9"/>
        </w:rPr>
        <w:t xml:space="preserve"> </w:t>
      </w:r>
      <w:r>
        <w:t>Gross</w:t>
      </w:r>
      <w:r>
        <w:tab/>
        <w:t>be</w:t>
      </w:r>
      <w:r>
        <w:rPr>
          <w:spacing w:val="-4"/>
        </w:rPr>
        <w:t xml:space="preserve"> </w:t>
      </w:r>
      <w:r>
        <w:rPr>
          <w:spacing w:val="-1"/>
        </w:rPr>
        <w:t>reported</w:t>
      </w:r>
      <w:r>
        <w:rPr>
          <w:spacing w:val="-3"/>
        </w:rPr>
        <w:t xml:space="preserve"> </w:t>
      </w:r>
      <w:r>
        <w:t>as</w:t>
      </w:r>
      <w:r>
        <w:rPr>
          <w:spacing w:val="-4"/>
        </w:rPr>
        <w:t xml:space="preserve"> </w:t>
      </w:r>
      <w:r>
        <w:t>25}</w:t>
      </w:r>
      <w:r>
        <w:rPr>
          <w:spacing w:val="-6"/>
        </w:rPr>
        <w:t xml:space="preserve"> </w:t>
      </w:r>
      <w:r>
        <w:t>or</w:t>
      </w:r>
      <w:r>
        <w:rPr>
          <w:spacing w:val="-3"/>
        </w:rPr>
        <w:t xml:space="preserve"> </w:t>
      </w:r>
      <w:r>
        <w:rPr>
          <w:spacing w:val="-1"/>
        </w:rPr>
        <w:t>zero</w:t>
      </w:r>
      <w:r>
        <w:rPr>
          <w:spacing w:val="-3"/>
        </w:rPr>
        <w:t xml:space="preserve"> </w:t>
      </w:r>
      <w:r>
        <w:rPr>
          <w:spacing w:val="-1"/>
        </w:rPr>
        <w:t>if</w:t>
      </w:r>
      <w:r>
        <w:rPr>
          <w:spacing w:val="-5"/>
        </w:rPr>
        <w:t xml:space="preserve"> </w:t>
      </w:r>
      <w:r>
        <w:rPr>
          <w:spacing w:val="-1"/>
        </w:rPr>
        <w:t>not</w:t>
      </w:r>
      <w:r>
        <w:rPr>
          <w:spacing w:val="-4"/>
        </w:rPr>
        <w:t xml:space="preserve"> </w:t>
      </w:r>
      <w:r>
        <w:t>applicable</w:t>
      </w:r>
      <w:r>
        <w:rPr>
          <w:spacing w:val="45"/>
          <w:w w:val="99"/>
        </w:rPr>
        <w:t xml:space="preserve"> </w:t>
      </w:r>
      <w:r>
        <w:rPr>
          <w:spacing w:val="-1"/>
        </w:rPr>
        <w:t>Annual</w:t>
      </w:r>
      <w:r>
        <w:rPr>
          <w:spacing w:val="-6"/>
        </w:rPr>
        <w:t xml:space="preserve"> </w:t>
      </w:r>
      <w:r>
        <w:rPr>
          <w:spacing w:val="-1"/>
        </w:rPr>
        <w:t>Revenues</w:t>
      </w:r>
      <w:r>
        <w:rPr>
          <w:spacing w:val="-8"/>
        </w:rPr>
        <w:t xml:space="preserve"> </w:t>
      </w:r>
      <w:r>
        <w:t>≤</w:t>
      </w:r>
    </w:p>
    <w:p w14:paraId="0D8E223E" w14:textId="77777777" w:rsidR="00CD1F0D" w:rsidRDefault="00CD1F0D" w:rsidP="00CD1F0D">
      <w:pPr>
        <w:pStyle w:val="BodyText"/>
        <w:kinsoku w:val="0"/>
        <w:overflowPunct w:val="0"/>
        <w:ind w:left="427"/>
      </w:pPr>
      <w:r>
        <w:t>$1</w:t>
      </w:r>
      <w:r>
        <w:rPr>
          <w:spacing w:val="-7"/>
        </w:rPr>
        <w:t xml:space="preserve"> </w:t>
      </w:r>
      <w:r>
        <w:rPr>
          <w:spacing w:val="-1"/>
        </w:rPr>
        <w:t>million</w:t>
      </w:r>
    </w:p>
    <w:p w14:paraId="20C46617" w14:textId="77777777" w:rsidR="00CD1F0D" w:rsidRDefault="00CD1F0D" w:rsidP="00CD1F0D">
      <w:pPr>
        <w:pStyle w:val="BodyText"/>
        <w:kinsoku w:val="0"/>
        <w:overflowPunct w:val="0"/>
        <w:spacing w:before="1"/>
        <w:ind w:left="0"/>
      </w:pPr>
    </w:p>
    <w:p w14:paraId="298D315C" w14:textId="77777777" w:rsidR="00CD1F0D" w:rsidRDefault="00CD1F0D" w:rsidP="00CD1F0D">
      <w:pPr>
        <w:pStyle w:val="BodyText"/>
        <w:numPr>
          <w:ilvl w:val="0"/>
          <w:numId w:val="3"/>
        </w:numPr>
        <w:tabs>
          <w:tab w:val="left" w:pos="459"/>
          <w:tab w:val="left" w:pos="2827"/>
          <w:tab w:val="left" w:pos="3547"/>
          <w:tab w:val="left" w:pos="4555"/>
          <w:tab w:val="left" w:pos="5556"/>
          <w:tab w:val="left" w:pos="6276"/>
        </w:tabs>
        <w:kinsoku w:val="0"/>
        <w:overflowPunct w:val="0"/>
        <w:ind w:left="431" w:right="2314" w:hanging="275"/>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174</w:t>
      </w:r>
      <w:r>
        <w:rPr>
          <w:w w:val="95"/>
        </w:rPr>
        <w:tab/>
        <w:t>179</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2"/>
        </w:rPr>
        <w:t xml:space="preserve"> </w:t>
      </w:r>
      <w:r>
        <w:rPr>
          <w:spacing w:val="-1"/>
        </w:rPr>
        <w:t>Originated</w:t>
      </w:r>
      <w:r>
        <w:rPr>
          <w:spacing w:val="-9"/>
        </w:rPr>
        <w:t xml:space="preserve"> </w:t>
      </w:r>
      <w:r>
        <w:t>Reported</w:t>
      </w:r>
    </w:p>
    <w:p w14:paraId="28AB6852" w14:textId="77777777" w:rsidR="00CD1F0D" w:rsidRDefault="00CD1F0D" w:rsidP="00CD1F0D">
      <w:pPr>
        <w:pStyle w:val="BodyText"/>
        <w:kinsoku w:val="0"/>
        <w:overflowPunct w:val="0"/>
        <w:ind w:left="430"/>
      </w:pPr>
      <w:r>
        <w:t>As</w:t>
      </w:r>
      <w:r>
        <w:rPr>
          <w:spacing w:val="-6"/>
        </w:rPr>
        <w:t xml:space="preserve"> </w:t>
      </w:r>
      <w:r>
        <w:rPr>
          <w:spacing w:val="-1"/>
        </w:rPr>
        <w:t>Affiliate</w:t>
      </w:r>
      <w:r>
        <w:rPr>
          <w:spacing w:val="-6"/>
        </w:rPr>
        <w:t xml:space="preserve"> </w:t>
      </w:r>
      <w:r>
        <w:rPr>
          <w:spacing w:val="-1"/>
        </w:rPr>
        <w:t>Loans</w:t>
      </w:r>
    </w:p>
    <w:p w14:paraId="52CDD9B8" w14:textId="77777777" w:rsidR="00CD1F0D" w:rsidRDefault="00CD1F0D" w:rsidP="00CD1F0D">
      <w:pPr>
        <w:pStyle w:val="BodyText"/>
        <w:kinsoku w:val="0"/>
        <w:overflowPunct w:val="0"/>
        <w:spacing w:before="1"/>
        <w:ind w:left="0"/>
      </w:pPr>
    </w:p>
    <w:p w14:paraId="3E265012" w14:textId="77777777" w:rsidR="00CD1F0D" w:rsidRDefault="00CD1F0D" w:rsidP="00CD1F0D">
      <w:pPr>
        <w:pStyle w:val="BodyText"/>
        <w:numPr>
          <w:ilvl w:val="0"/>
          <w:numId w:val="3"/>
        </w:numPr>
        <w:tabs>
          <w:tab w:val="left" w:pos="460"/>
        </w:tabs>
        <w:kinsoku w:val="0"/>
        <w:overflowPunct w:val="0"/>
        <w:ind w:left="430" w:right="8053" w:hanging="271"/>
      </w:pPr>
      <w:r>
        <w:rPr>
          <w:noProof/>
        </w:rPr>
        <mc:AlternateContent>
          <mc:Choice Requires="wps">
            <w:drawing>
              <wp:anchor distT="0" distB="0" distL="114300" distR="114300" simplePos="0" relativeHeight="251660288" behindDoc="0" locked="0" layoutInCell="0" allowOverlap="1" wp14:anchorId="48C80C8F" wp14:editId="3D96A1FE">
                <wp:simplePos x="0" y="0"/>
                <wp:positionH relativeFrom="page">
                  <wp:posOffset>2346960</wp:posOffset>
                </wp:positionH>
                <wp:positionV relativeFrom="paragraph">
                  <wp:posOffset>-46990</wp:posOffset>
                </wp:positionV>
                <wp:extent cx="4578350" cy="691515"/>
                <wp:effectExtent l="0" t="0" r="12700" b="1333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0C8F" id="Text Box 86" o:spid="_x0000_s1038" type="#_x0000_t202" style="position:absolute;left:0;text-align:left;margin-left:184.8pt;margin-top:-3.7pt;width:360.5pt;height:54.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Ag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864"/>
                        <w:gridCol w:w="903"/>
                        <w:gridCol w:w="883"/>
                        <w:gridCol w:w="3993"/>
                      </w:tblGrid>
                      <w:tr w:rsidR="0011795D" w:rsidRPr="00186CB3" w14:paraId="24525C48" w14:textId="77777777">
                        <w:trPr>
                          <w:trHeight w:hRule="exact" w:val="315"/>
                        </w:trPr>
                        <w:tc>
                          <w:tcPr>
                            <w:tcW w:w="566" w:type="dxa"/>
                            <w:tcBorders>
                              <w:top w:val="nil"/>
                              <w:left w:val="nil"/>
                              <w:bottom w:val="nil"/>
                              <w:right w:val="nil"/>
                            </w:tcBorders>
                          </w:tcPr>
                          <w:p w14:paraId="4185B693" w14:textId="77777777" w:rsidR="0011795D" w:rsidRPr="00186CB3" w:rsidRDefault="0011795D">
                            <w:pPr>
                              <w:pStyle w:val="TableParagraph"/>
                              <w:kinsoku w:val="0"/>
                              <w:overflowPunct w:val="0"/>
                              <w:spacing w:before="73"/>
                              <w:ind w:left="55"/>
                            </w:pPr>
                            <w:r w:rsidRPr="00186CB3">
                              <w:rPr>
                                <w:spacing w:val="1"/>
                                <w:sz w:val="20"/>
                                <w:szCs w:val="20"/>
                              </w:rPr>
                              <w:t>180</w:t>
                            </w:r>
                          </w:p>
                        </w:tc>
                        <w:tc>
                          <w:tcPr>
                            <w:tcW w:w="864" w:type="dxa"/>
                            <w:tcBorders>
                              <w:top w:val="nil"/>
                              <w:left w:val="nil"/>
                              <w:bottom w:val="nil"/>
                              <w:right w:val="nil"/>
                            </w:tcBorders>
                          </w:tcPr>
                          <w:p w14:paraId="41B9ECF6" w14:textId="77777777" w:rsidR="0011795D" w:rsidRPr="00186CB3" w:rsidRDefault="0011795D">
                            <w:pPr>
                              <w:pStyle w:val="TableParagraph"/>
                              <w:kinsoku w:val="0"/>
                              <w:overflowPunct w:val="0"/>
                              <w:spacing w:before="73"/>
                              <w:ind w:left="208"/>
                            </w:pPr>
                            <w:r w:rsidRPr="00186CB3">
                              <w:rPr>
                                <w:spacing w:val="1"/>
                                <w:sz w:val="20"/>
                                <w:szCs w:val="20"/>
                              </w:rPr>
                              <w:t>187</w:t>
                            </w:r>
                          </w:p>
                        </w:tc>
                        <w:tc>
                          <w:tcPr>
                            <w:tcW w:w="903" w:type="dxa"/>
                            <w:tcBorders>
                              <w:top w:val="nil"/>
                              <w:left w:val="nil"/>
                              <w:bottom w:val="nil"/>
                              <w:right w:val="nil"/>
                            </w:tcBorders>
                          </w:tcPr>
                          <w:p w14:paraId="14C45EC1"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4C73CD3B"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1953657"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26056E42" w14:textId="77777777">
                        <w:trPr>
                          <w:trHeight w:hRule="exact" w:val="230"/>
                        </w:trPr>
                        <w:tc>
                          <w:tcPr>
                            <w:tcW w:w="3216" w:type="dxa"/>
                            <w:gridSpan w:val="4"/>
                            <w:vMerge w:val="restart"/>
                            <w:tcBorders>
                              <w:top w:val="nil"/>
                              <w:left w:val="nil"/>
                              <w:bottom w:val="nil"/>
                              <w:right w:val="nil"/>
                            </w:tcBorders>
                          </w:tcPr>
                          <w:p w14:paraId="06AB043C" w14:textId="77777777" w:rsidR="0011795D" w:rsidRPr="00186CB3" w:rsidRDefault="0011795D"/>
                        </w:tc>
                        <w:tc>
                          <w:tcPr>
                            <w:tcW w:w="3993" w:type="dxa"/>
                            <w:tcBorders>
                              <w:top w:val="nil"/>
                              <w:left w:val="nil"/>
                              <w:bottom w:val="nil"/>
                              <w:right w:val="nil"/>
                            </w:tcBorders>
                          </w:tcPr>
                          <w:p w14:paraId="69CE2F9C" w14:textId="77777777" w:rsidR="0011795D" w:rsidRPr="00186CB3" w:rsidRDefault="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6113FFC4" w14:textId="77777777">
                        <w:trPr>
                          <w:trHeight w:hRule="exact" w:val="229"/>
                        </w:trPr>
                        <w:tc>
                          <w:tcPr>
                            <w:tcW w:w="3216" w:type="dxa"/>
                            <w:gridSpan w:val="4"/>
                            <w:vMerge/>
                            <w:tcBorders>
                              <w:top w:val="nil"/>
                              <w:left w:val="nil"/>
                              <w:bottom w:val="nil"/>
                              <w:right w:val="nil"/>
                            </w:tcBorders>
                          </w:tcPr>
                          <w:p w14:paraId="396393BF"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3C27E1F3" w14:textId="77777777" w:rsidR="0011795D" w:rsidRPr="00186CB3" w:rsidRDefault="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74CD0D89" w14:textId="77777777">
                        <w:trPr>
                          <w:trHeight w:hRule="exact" w:val="314"/>
                        </w:trPr>
                        <w:tc>
                          <w:tcPr>
                            <w:tcW w:w="3216" w:type="dxa"/>
                            <w:gridSpan w:val="4"/>
                            <w:vMerge/>
                            <w:tcBorders>
                              <w:top w:val="nil"/>
                              <w:left w:val="nil"/>
                              <w:bottom w:val="nil"/>
                              <w:right w:val="nil"/>
                            </w:tcBorders>
                          </w:tcPr>
                          <w:p w14:paraId="5747EFE6" w14:textId="77777777" w:rsidR="0011795D" w:rsidRPr="00186CB3" w:rsidRDefault="0011795D">
                            <w:pPr>
                              <w:pStyle w:val="TableParagraph"/>
                              <w:kinsoku w:val="0"/>
                              <w:overflowPunct w:val="0"/>
                              <w:spacing w:line="219" w:lineRule="exact"/>
                              <w:ind w:left="288"/>
                            </w:pPr>
                          </w:p>
                        </w:tc>
                        <w:tc>
                          <w:tcPr>
                            <w:tcW w:w="3993" w:type="dxa"/>
                            <w:tcBorders>
                              <w:top w:val="nil"/>
                              <w:left w:val="nil"/>
                              <w:bottom w:val="nil"/>
                              <w:right w:val="nil"/>
                            </w:tcBorders>
                          </w:tcPr>
                          <w:p w14:paraId="7DCB2165" w14:textId="77777777" w:rsidR="0011795D" w:rsidRPr="00186CB3" w:rsidRDefault="0011795D">
                            <w:pPr>
                              <w:pStyle w:val="TableParagraph"/>
                              <w:kinsoku w:val="0"/>
                              <w:overflowPunct w:val="0"/>
                              <w:spacing w:line="218" w:lineRule="exact"/>
                              <w:ind w:left="288"/>
                            </w:pPr>
                            <w:r w:rsidRPr="00186CB3">
                              <w:rPr>
                                <w:spacing w:val="-1"/>
                                <w:sz w:val="20"/>
                                <w:szCs w:val="20"/>
                              </w:rPr>
                              <w:t>applicable</w:t>
                            </w:r>
                          </w:p>
                        </w:tc>
                      </w:tr>
                    </w:tbl>
                    <w:p w14:paraId="798D25B2"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Small</w:t>
      </w:r>
      <w:r>
        <w:rPr>
          <w:spacing w:val="-9"/>
        </w:rPr>
        <w:t xml:space="preserve"> </w:t>
      </w:r>
      <w:r>
        <w:t>Business</w:t>
      </w:r>
      <w:r>
        <w:rPr>
          <w:spacing w:val="-9"/>
        </w:rPr>
        <w:t xml:space="preserve"> </w:t>
      </w:r>
      <w:r>
        <w:rPr>
          <w:spacing w:val="-1"/>
        </w:rPr>
        <w:t>Loans</w:t>
      </w:r>
      <w:r>
        <w:rPr>
          <w:spacing w:val="27"/>
          <w:w w:val="99"/>
        </w:rPr>
        <w:t xml:space="preserve"> </w:t>
      </w:r>
      <w:r>
        <w:rPr>
          <w:spacing w:val="-1"/>
        </w:rPr>
        <w:t>Originated</w:t>
      </w:r>
      <w:r>
        <w:rPr>
          <w:spacing w:val="-8"/>
        </w:rPr>
        <w:t xml:space="preserve"> </w:t>
      </w:r>
      <w:r>
        <w:t>Reported</w:t>
      </w:r>
      <w:r>
        <w:rPr>
          <w:spacing w:val="-10"/>
        </w:rPr>
        <w:t xml:space="preserve"> </w:t>
      </w:r>
      <w:r>
        <w:t>as</w:t>
      </w:r>
      <w:r>
        <w:rPr>
          <w:spacing w:val="25"/>
        </w:rPr>
        <w:t xml:space="preserve"> </w:t>
      </w:r>
      <w:r>
        <w:rPr>
          <w:spacing w:val="-1"/>
        </w:rPr>
        <w:t>Affiliate</w:t>
      </w:r>
      <w:r>
        <w:rPr>
          <w:spacing w:val="-12"/>
        </w:rPr>
        <w:t xml:space="preserve"> </w:t>
      </w:r>
      <w:r>
        <w:rPr>
          <w:spacing w:val="-1"/>
        </w:rPr>
        <w:t>Loans</w:t>
      </w:r>
    </w:p>
    <w:p w14:paraId="5EDA8F6A" w14:textId="77777777" w:rsidR="00CD1F0D" w:rsidRDefault="00CD1F0D" w:rsidP="00CD1F0D">
      <w:pPr>
        <w:pStyle w:val="BodyText"/>
        <w:kinsoku w:val="0"/>
        <w:overflowPunct w:val="0"/>
        <w:ind w:left="0"/>
        <w:rPr>
          <w:sz w:val="17"/>
          <w:szCs w:val="17"/>
        </w:rPr>
      </w:pPr>
    </w:p>
    <w:p w14:paraId="01BCBD4A" w14:textId="77777777" w:rsidR="00CD1F0D" w:rsidRDefault="00CD1F0D" w:rsidP="00CD1F0D">
      <w:pPr>
        <w:pStyle w:val="BodyText"/>
        <w:numPr>
          <w:ilvl w:val="0"/>
          <w:numId w:val="3"/>
        </w:numPr>
        <w:tabs>
          <w:tab w:val="left" w:pos="463"/>
          <w:tab w:val="left" w:pos="2830"/>
          <w:tab w:val="left" w:pos="3550"/>
          <w:tab w:val="left" w:pos="4558"/>
          <w:tab w:val="left" w:pos="5559"/>
          <w:tab w:val="left" w:pos="6279"/>
        </w:tabs>
        <w:kinsoku w:val="0"/>
        <w:overflowPunct w:val="0"/>
        <w:spacing w:before="73"/>
        <w:ind w:left="430" w:right="2314" w:hanging="271"/>
      </w:pPr>
      <w:r>
        <w:rPr>
          <w:spacing w:val="-1"/>
        </w:rPr>
        <w:t>Number</w:t>
      </w:r>
      <w:r>
        <w:rPr>
          <w:spacing w:val="-6"/>
        </w:rPr>
        <w:t xml:space="preserve"> </w:t>
      </w:r>
      <w:r>
        <w:t>of</w:t>
      </w:r>
      <w:r>
        <w:rPr>
          <w:spacing w:val="-9"/>
        </w:rPr>
        <w:t xml:space="preserve"> </w:t>
      </w:r>
      <w:r>
        <w:rPr>
          <w:spacing w:val="-1"/>
        </w:rPr>
        <w:t>Small</w:t>
      </w:r>
      <w:r>
        <w:rPr>
          <w:spacing w:val="-6"/>
        </w:rPr>
        <w:t xml:space="preserve"> </w:t>
      </w:r>
      <w:r>
        <w:rPr>
          <w:spacing w:val="-1"/>
        </w:rPr>
        <w:t>Business</w:t>
      </w:r>
      <w:r>
        <w:rPr>
          <w:spacing w:val="-1"/>
        </w:rPr>
        <w:tab/>
      </w:r>
      <w:r>
        <w:rPr>
          <w:w w:val="95"/>
        </w:rPr>
        <w:t>188</w:t>
      </w:r>
      <w:r>
        <w:rPr>
          <w:w w:val="95"/>
        </w:rPr>
        <w:tab/>
        <w:t>193</w:t>
      </w:r>
      <w:r>
        <w:rPr>
          <w:w w:val="95"/>
        </w:rPr>
        <w:tab/>
        <w:t>6</w:t>
      </w:r>
      <w:r>
        <w:rPr>
          <w:w w:val="95"/>
        </w:rPr>
        <w:tab/>
        <w:t>N</w:t>
      </w:r>
      <w:r>
        <w:rPr>
          <w:w w:val="95"/>
        </w:rPr>
        <w:tab/>
      </w:r>
      <w:r>
        <w:rPr>
          <w:spacing w:val="-1"/>
        </w:rPr>
        <w:t>Zero</w:t>
      </w:r>
      <w:r>
        <w:rPr>
          <w:spacing w:val="-5"/>
        </w:rPr>
        <w:t xml:space="preserve"> </w:t>
      </w:r>
      <w:r>
        <w:rPr>
          <w:spacing w:val="-1"/>
        </w:rPr>
        <w:t>if</w:t>
      </w:r>
      <w:r>
        <w:rPr>
          <w:spacing w:val="-4"/>
        </w:rPr>
        <w:t xml:space="preserve"> </w:t>
      </w:r>
      <w:r>
        <w:rPr>
          <w:spacing w:val="-1"/>
        </w:rPr>
        <w:t>not</w:t>
      </w:r>
      <w:r>
        <w:rPr>
          <w:spacing w:val="-5"/>
        </w:rPr>
        <w:t xml:space="preserve"> </w:t>
      </w:r>
      <w:r>
        <w:rPr>
          <w:spacing w:val="-1"/>
        </w:rPr>
        <w:t>applicable</w:t>
      </w:r>
      <w:r>
        <w:rPr>
          <w:spacing w:val="68"/>
          <w:w w:val="99"/>
        </w:rPr>
        <w:t xml:space="preserve"> </w:t>
      </w:r>
      <w:r>
        <w:t>Loans</w:t>
      </w:r>
      <w:r>
        <w:rPr>
          <w:spacing w:val="-11"/>
        </w:rPr>
        <w:t xml:space="preserve"> </w:t>
      </w:r>
      <w:r>
        <w:rPr>
          <w:spacing w:val="-1"/>
        </w:rPr>
        <w:t>Purchased</w:t>
      </w:r>
      <w:r>
        <w:rPr>
          <w:spacing w:val="-10"/>
        </w:rPr>
        <w:t xml:space="preserve"> </w:t>
      </w:r>
      <w:r>
        <w:t>Reported</w:t>
      </w:r>
    </w:p>
    <w:p w14:paraId="40B662F3" w14:textId="77777777" w:rsidR="00CD1F0D" w:rsidRDefault="00CD1F0D" w:rsidP="00CD1F0D">
      <w:pPr>
        <w:pStyle w:val="BodyText"/>
        <w:kinsoku w:val="0"/>
        <w:overflowPunct w:val="0"/>
        <w:spacing w:line="228" w:lineRule="exact"/>
        <w:ind w:left="430"/>
      </w:pPr>
      <w:r>
        <w:t>as</w:t>
      </w:r>
      <w:r>
        <w:rPr>
          <w:spacing w:val="-8"/>
        </w:rPr>
        <w:t xml:space="preserve"> </w:t>
      </w:r>
      <w:r>
        <w:rPr>
          <w:spacing w:val="-1"/>
        </w:rPr>
        <w:t>Affiliate</w:t>
      </w:r>
      <w:r>
        <w:rPr>
          <w:spacing w:val="-7"/>
        </w:rPr>
        <w:t xml:space="preserve"> </w:t>
      </w:r>
      <w:r>
        <w:rPr>
          <w:spacing w:val="-1"/>
        </w:rPr>
        <w:t>Loans</w:t>
      </w:r>
    </w:p>
    <w:p w14:paraId="2FFEDE6B" w14:textId="77777777" w:rsidR="00CD1F0D" w:rsidRDefault="00CD1F0D" w:rsidP="00CD1F0D">
      <w:pPr>
        <w:pStyle w:val="BodyText"/>
        <w:kinsoku w:val="0"/>
        <w:overflowPunct w:val="0"/>
        <w:spacing w:line="228" w:lineRule="exact"/>
        <w:ind w:left="430"/>
        <w:sectPr w:rsidR="00CD1F0D">
          <w:pgSz w:w="12240" w:h="15840"/>
          <w:pgMar w:top="940" w:right="1000" w:bottom="900" w:left="920" w:header="0" w:footer="708" w:gutter="0"/>
          <w:cols w:space="720" w:equalWidth="0">
            <w:col w:w="10320"/>
          </w:cols>
          <w:noEndnote/>
        </w:sectPr>
      </w:pPr>
    </w:p>
    <w:p w14:paraId="5FA78D0E"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Business</w:t>
      </w:r>
      <w:r>
        <w:t xml:space="preserve"> </w:t>
      </w:r>
      <w:r>
        <w:rPr>
          <w:spacing w:val="-1"/>
        </w:rPr>
        <w:t>(Cont’d)</w:t>
      </w:r>
    </w:p>
    <w:p w14:paraId="39DB384A" w14:textId="77777777" w:rsidR="00CD1F0D" w:rsidRDefault="00CD1F0D" w:rsidP="00CD1F0D">
      <w:pPr>
        <w:pStyle w:val="BodyText"/>
        <w:kinsoku w:val="0"/>
        <w:overflowPunct w:val="0"/>
        <w:spacing w:before="5"/>
        <w:ind w:left="0"/>
        <w:rPr>
          <w:b/>
          <w:bCs/>
          <w:sz w:val="17"/>
          <w:szCs w:val="17"/>
        </w:rPr>
      </w:pPr>
    </w:p>
    <w:p w14:paraId="2A0B3F6F" w14:textId="77777777" w:rsidR="00CD1F0D" w:rsidRDefault="00CD1F0D" w:rsidP="00CD1F0D">
      <w:pPr>
        <w:pStyle w:val="BodyText"/>
        <w:kinsoku w:val="0"/>
        <w:overflowPunct w:val="0"/>
        <w:spacing w:line="20" w:lineRule="atLeast"/>
        <w:ind w:left="104"/>
        <w:rPr>
          <w:sz w:val="2"/>
          <w:szCs w:val="2"/>
        </w:rPr>
      </w:pPr>
      <w:r>
        <w:rPr>
          <w:noProof/>
        </w:rPr>
        <mc:AlternateContent>
          <mc:Choice Requires="wpg">
            <w:drawing>
              <wp:inline distT="0" distB="0" distL="0" distR="0" wp14:anchorId="56D15128" wp14:editId="37235B1A">
                <wp:extent cx="6414770" cy="13970"/>
                <wp:effectExtent l="0" t="0" r="5080" b="508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5" name="Freeform 35"/>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47388B" id="Group 84"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lDBkgXQMAAOcHAAAOAAAA&#10;AAAAAAAAAAAAAC4CAABkcnMvZTJvRG9jLnhtbFBLAQItABQABgAIAAAAIQBs57ao2wAAAAQBAAAP&#10;AAAAAAAAAAAAAAAAALcFAABkcnMvZG93bnJldi54bWxQSwUGAAAAAAQABADzAAAAvwYAAAAA&#10;">
                <v:shape id="Freeform 35"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0C8D42EB" w14:textId="77777777" w:rsidR="00CD1F0D" w:rsidRDefault="00CD1F0D" w:rsidP="00CD1F0D">
      <w:pPr>
        <w:pStyle w:val="BodyText"/>
        <w:tabs>
          <w:tab w:val="left" w:pos="2879"/>
          <w:tab w:val="left" w:pos="3599"/>
          <w:tab w:val="left" w:pos="4319"/>
          <w:tab w:val="left" w:pos="5219"/>
          <w:tab w:val="left" w:pos="6299"/>
        </w:tabs>
        <w:kinsoku w:val="0"/>
        <w:overflowPunct w:val="0"/>
        <w:spacing w:before="227"/>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24CF0B0" w14:textId="77777777" w:rsidR="00CD1F0D" w:rsidRDefault="00CD1F0D" w:rsidP="00CD1F0D">
      <w:pPr>
        <w:pStyle w:val="BodyText"/>
        <w:kinsoku w:val="0"/>
        <w:overflowPunct w:val="0"/>
        <w:ind w:left="0"/>
        <w:rPr>
          <w:sz w:val="13"/>
          <w:szCs w:val="13"/>
        </w:rPr>
      </w:pPr>
    </w:p>
    <w:tbl>
      <w:tblPr>
        <w:tblW w:w="0" w:type="auto"/>
        <w:tblInd w:w="115" w:type="dxa"/>
        <w:tblLayout w:type="fixed"/>
        <w:tblCellMar>
          <w:left w:w="0" w:type="dxa"/>
          <w:right w:w="0" w:type="dxa"/>
        </w:tblCellMar>
        <w:tblLook w:val="0000" w:firstRow="0" w:lastRow="0" w:firstColumn="0" w:lastColumn="0" w:noHBand="0" w:noVBand="0"/>
      </w:tblPr>
      <w:tblGrid>
        <w:gridCol w:w="2453"/>
        <w:gridCol w:w="794"/>
        <w:gridCol w:w="764"/>
        <w:gridCol w:w="1004"/>
        <w:gridCol w:w="951"/>
        <w:gridCol w:w="4114"/>
      </w:tblGrid>
      <w:tr w:rsidR="00CD1F0D" w:rsidRPr="00186CB3" w14:paraId="356B9C6F" w14:textId="77777777" w:rsidTr="0011795D">
        <w:trPr>
          <w:trHeight w:hRule="exact" w:val="640"/>
        </w:trPr>
        <w:tc>
          <w:tcPr>
            <w:tcW w:w="2453" w:type="dxa"/>
            <w:tcBorders>
              <w:top w:val="single" w:sz="8" w:space="0" w:color="000000"/>
              <w:left w:val="nil"/>
              <w:bottom w:val="nil"/>
              <w:right w:val="nil"/>
            </w:tcBorders>
          </w:tcPr>
          <w:p w14:paraId="7CBA5611" w14:textId="77777777" w:rsidR="00CD1F0D" w:rsidRPr="00186CB3" w:rsidRDefault="00CD1F0D" w:rsidP="0011795D">
            <w:pPr>
              <w:pStyle w:val="TableParagraph"/>
              <w:kinsoku w:val="0"/>
              <w:overflowPunct w:val="0"/>
              <w:rPr>
                <w:sz w:val="20"/>
                <w:szCs w:val="20"/>
              </w:rPr>
            </w:pPr>
          </w:p>
          <w:p w14:paraId="1384CAFB" w14:textId="77777777" w:rsidR="00CD1F0D" w:rsidRPr="00186CB3" w:rsidRDefault="00CD1F0D" w:rsidP="0011795D">
            <w:pPr>
              <w:pStyle w:val="TableParagraph"/>
              <w:kinsoku w:val="0"/>
              <w:overflowPunct w:val="0"/>
              <w:spacing w:before="168"/>
              <w:ind w:left="64"/>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686BBBF3" w14:textId="77777777" w:rsidR="00CD1F0D" w:rsidRPr="00186CB3" w:rsidRDefault="00CD1F0D" w:rsidP="0011795D">
            <w:pPr>
              <w:pStyle w:val="TableParagraph"/>
              <w:kinsoku w:val="0"/>
              <w:overflowPunct w:val="0"/>
              <w:rPr>
                <w:sz w:val="20"/>
                <w:szCs w:val="20"/>
              </w:rPr>
            </w:pPr>
          </w:p>
          <w:p w14:paraId="08163F09" w14:textId="77777777" w:rsidR="00CD1F0D" w:rsidRPr="00186CB3" w:rsidRDefault="00CD1F0D" w:rsidP="0011795D">
            <w:pPr>
              <w:pStyle w:val="TableParagraph"/>
              <w:kinsoku w:val="0"/>
              <w:overflowPunct w:val="0"/>
              <w:spacing w:before="168"/>
              <w:ind w:left="283"/>
            </w:pPr>
            <w:r w:rsidRPr="00186CB3">
              <w:rPr>
                <w:spacing w:val="1"/>
                <w:sz w:val="20"/>
                <w:szCs w:val="20"/>
              </w:rPr>
              <w:t>194</w:t>
            </w:r>
          </w:p>
        </w:tc>
        <w:tc>
          <w:tcPr>
            <w:tcW w:w="764" w:type="dxa"/>
            <w:tcBorders>
              <w:top w:val="single" w:sz="8" w:space="0" w:color="000000"/>
              <w:left w:val="nil"/>
              <w:bottom w:val="nil"/>
              <w:right w:val="nil"/>
            </w:tcBorders>
          </w:tcPr>
          <w:p w14:paraId="587CE302" w14:textId="77777777" w:rsidR="00CD1F0D" w:rsidRPr="00186CB3" w:rsidRDefault="00CD1F0D" w:rsidP="0011795D">
            <w:pPr>
              <w:pStyle w:val="TableParagraph"/>
              <w:kinsoku w:val="0"/>
              <w:overflowPunct w:val="0"/>
              <w:rPr>
                <w:sz w:val="20"/>
                <w:szCs w:val="20"/>
              </w:rPr>
            </w:pPr>
          </w:p>
          <w:p w14:paraId="4A1D9A0B" w14:textId="77777777" w:rsidR="00CD1F0D" w:rsidRPr="00186CB3" w:rsidRDefault="00CD1F0D" w:rsidP="0011795D">
            <w:pPr>
              <w:pStyle w:val="TableParagraph"/>
              <w:kinsoku w:val="0"/>
              <w:overflowPunct w:val="0"/>
              <w:spacing w:before="168"/>
              <w:ind w:left="209"/>
            </w:pPr>
            <w:r w:rsidRPr="00186CB3">
              <w:rPr>
                <w:spacing w:val="1"/>
                <w:sz w:val="20"/>
                <w:szCs w:val="20"/>
              </w:rPr>
              <w:t>201</w:t>
            </w:r>
          </w:p>
        </w:tc>
        <w:tc>
          <w:tcPr>
            <w:tcW w:w="1004" w:type="dxa"/>
            <w:tcBorders>
              <w:top w:val="single" w:sz="8" w:space="0" w:color="000000"/>
              <w:left w:val="nil"/>
              <w:bottom w:val="nil"/>
              <w:right w:val="nil"/>
            </w:tcBorders>
          </w:tcPr>
          <w:p w14:paraId="6CAB7B6C" w14:textId="77777777" w:rsidR="00CD1F0D" w:rsidRPr="00186CB3" w:rsidRDefault="00CD1F0D" w:rsidP="0011795D">
            <w:pPr>
              <w:pStyle w:val="TableParagraph"/>
              <w:kinsoku w:val="0"/>
              <w:overflowPunct w:val="0"/>
              <w:rPr>
                <w:sz w:val="20"/>
                <w:szCs w:val="20"/>
              </w:rPr>
            </w:pPr>
          </w:p>
          <w:p w14:paraId="09AADFDD" w14:textId="77777777" w:rsidR="00CD1F0D" w:rsidRPr="00186CB3" w:rsidRDefault="00CD1F0D" w:rsidP="0011795D">
            <w:pPr>
              <w:pStyle w:val="TableParagraph"/>
              <w:kinsoku w:val="0"/>
              <w:overflowPunct w:val="0"/>
              <w:spacing w:before="168"/>
              <w:jc w:val="center"/>
            </w:pPr>
            <w:r w:rsidRPr="00186CB3">
              <w:rPr>
                <w:sz w:val="20"/>
                <w:szCs w:val="20"/>
              </w:rPr>
              <w:t>8</w:t>
            </w:r>
          </w:p>
        </w:tc>
        <w:tc>
          <w:tcPr>
            <w:tcW w:w="951" w:type="dxa"/>
            <w:tcBorders>
              <w:top w:val="single" w:sz="8" w:space="0" w:color="000000"/>
              <w:left w:val="nil"/>
              <w:bottom w:val="nil"/>
              <w:right w:val="nil"/>
            </w:tcBorders>
          </w:tcPr>
          <w:p w14:paraId="7B5ADE0C" w14:textId="77777777" w:rsidR="00CD1F0D" w:rsidRPr="00186CB3" w:rsidRDefault="00CD1F0D" w:rsidP="0011795D">
            <w:pPr>
              <w:pStyle w:val="TableParagraph"/>
              <w:kinsoku w:val="0"/>
              <w:overflowPunct w:val="0"/>
              <w:rPr>
                <w:sz w:val="20"/>
                <w:szCs w:val="20"/>
              </w:rPr>
            </w:pPr>
          </w:p>
          <w:p w14:paraId="68057E79" w14:textId="77777777" w:rsidR="00CD1F0D" w:rsidRPr="00186CB3" w:rsidRDefault="00CD1F0D" w:rsidP="0011795D">
            <w:pPr>
              <w:pStyle w:val="TableParagraph"/>
              <w:kinsoku w:val="0"/>
              <w:overflowPunct w:val="0"/>
              <w:spacing w:before="168"/>
              <w:ind w:left="92"/>
              <w:jc w:val="center"/>
            </w:pPr>
            <w:r w:rsidRPr="00186CB3">
              <w:rPr>
                <w:sz w:val="20"/>
                <w:szCs w:val="20"/>
              </w:rPr>
              <w:t>N</w:t>
            </w:r>
          </w:p>
        </w:tc>
        <w:tc>
          <w:tcPr>
            <w:tcW w:w="4114" w:type="dxa"/>
            <w:tcBorders>
              <w:top w:val="single" w:sz="8" w:space="0" w:color="000000"/>
              <w:left w:val="nil"/>
              <w:bottom w:val="nil"/>
              <w:right w:val="nil"/>
            </w:tcBorders>
          </w:tcPr>
          <w:p w14:paraId="35D1DB93" w14:textId="77777777" w:rsidR="00CD1F0D" w:rsidRPr="00186CB3" w:rsidRDefault="00CD1F0D" w:rsidP="0011795D">
            <w:pPr>
              <w:pStyle w:val="TableParagraph"/>
              <w:kinsoku w:val="0"/>
              <w:overflowPunct w:val="0"/>
              <w:rPr>
                <w:sz w:val="20"/>
                <w:szCs w:val="20"/>
              </w:rPr>
            </w:pPr>
          </w:p>
          <w:p w14:paraId="4EE1544B" w14:textId="77777777" w:rsidR="00CD1F0D" w:rsidRPr="00186CB3" w:rsidRDefault="00CD1F0D" w:rsidP="0011795D">
            <w:pPr>
              <w:pStyle w:val="TableParagraph"/>
              <w:kinsoku w:val="0"/>
              <w:overflowPunct w:val="0"/>
              <w:spacing w:before="168"/>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4F5D9011" w14:textId="77777777" w:rsidTr="0011795D">
        <w:trPr>
          <w:trHeight w:hRule="exact" w:val="230"/>
        </w:trPr>
        <w:tc>
          <w:tcPr>
            <w:tcW w:w="2453" w:type="dxa"/>
            <w:tcBorders>
              <w:top w:val="nil"/>
              <w:left w:val="nil"/>
              <w:bottom w:val="nil"/>
              <w:right w:val="nil"/>
            </w:tcBorders>
          </w:tcPr>
          <w:p w14:paraId="7C5D2A55" w14:textId="77777777" w:rsidR="00CD1F0D" w:rsidRPr="00186CB3" w:rsidRDefault="00CD1F0D" w:rsidP="0011795D">
            <w:pPr>
              <w:pStyle w:val="TableParagraph"/>
              <w:kinsoku w:val="0"/>
              <w:overflowPunct w:val="0"/>
              <w:spacing w:line="219" w:lineRule="exact"/>
              <w:ind w:left="336"/>
            </w:pPr>
            <w:r w:rsidRPr="00186CB3">
              <w:rPr>
                <w:spacing w:val="-1"/>
                <w:sz w:val="20"/>
                <w:szCs w:val="20"/>
              </w:rPr>
              <w:t>Small</w:t>
            </w:r>
            <w:r w:rsidRPr="00186CB3">
              <w:rPr>
                <w:spacing w:val="-9"/>
                <w:sz w:val="20"/>
                <w:szCs w:val="20"/>
              </w:rPr>
              <w:t xml:space="preserve"> </w:t>
            </w:r>
            <w:r w:rsidRPr="00186CB3">
              <w:rPr>
                <w:sz w:val="20"/>
                <w:szCs w:val="20"/>
              </w:rPr>
              <w:t>Business</w:t>
            </w:r>
            <w:r w:rsidRPr="00186CB3">
              <w:rPr>
                <w:spacing w:val="-9"/>
                <w:sz w:val="20"/>
                <w:szCs w:val="20"/>
              </w:rPr>
              <w:t xml:space="preserve"> </w:t>
            </w:r>
            <w:r w:rsidRPr="00186CB3">
              <w:rPr>
                <w:spacing w:val="-1"/>
                <w:sz w:val="20"/>
                <w:szCs w:val="20"/>
              </w:rPr>
              <w:t>Loans</w:t>
            </w:r>
          </w:p>
        </w:tc>
        <w:tc>
          <w:tcPr>
            <w:tcW w:w="794" w:type="dxa"/>
            <w:tcBorders>
              <w:top w:val="nil"/>
              <w:left w:val="nil"/>
              <w:bottom w:val="nil"/>
              <w:right w:val="nil"/>
            </w:tcBorders>
          </w:tcPr>
          <w:p w14:paraId="1D2E012F" w14:textId="77777777" w:rsidR="00CD1F0D" w:rsidRPr="00186CB3" w:rsidRDefault="00CD1F0D" w:rsidP="0011795D"/>
        </w:tc>
        <w:tc>
          <w:tcPr>
            <w:tcW w:w="764" w:type="dxa"/>
            <w:tcBorders>
              <w:top w:val="nil"/>
              <w:left w:val="nil"/>
              <w:bottom w:val="nil"/>
              <w:right w:val="nil"/>
            </w:tcBorders>
          </w:tcPr>
          <w:p w14:paraId="08F016C2" w14:textId="77777777" w:rsidR="00CD1F0D" w:rsidRPr="00186CB3" w:rsidRDefault="00CD1F0D" w:rsidP="0011795D"/>
        </w:tc>
        <w:tc>
          <w:tcPr>
            <w:tcW w:w="1004" w:type="dxa"/>
            <w:tcBorders>
              <w:top w:val="nil"/>
              <w:left w:val="nil"/>
              <w:bottom w:val="nil"/>
              <w:right w:val="nil"/>
            </w:tcBorders>
          </w:tcPr>
          <w:p w14:paraId="7DA5CA2B" w14:textId="77777777" w:rsidR="00CD1F0D" w:rsidRPr="00186CB3" w:rsidRDefault="00CD1F0D" w:rsidP="0011795D"/>
        </w:tc>
        <w:tc>
          <w:tcPr>
            <w:tcW w:w="951" w:type="dxa"/>
            <w:tcBorders>
              <w:top w:val="nil"/>
              <w:left w:val="nil"/>
              <w:bottom w:val="nil"/>
              <w:right w:val="nil"/>
            </w:tcBorders>
          </w:tcPr>
          <w:p w14:paraId="5C49CE94" w14:textId="77777777" w:rsidR="00CD1F0D" w:rsidRPr="00186CB3" w:rsidRDefault="00CD1F0D" w:rsidP="0011795D"/>
        </w:tc>
        <w:tc>
          <w:tcPr>
            <w:tcW w:w="4114" w:type="dxa"/>
            <w:tcBorders>
              <w:top w:val="nil"/>
              <w:left w:val="nil"/>
              <w:bottom w:val="nil"/>
              <w:right w:val="nil"/>
            </w:tcBorders>
          </w:tcPr>
          <w:p w14:paraId="1686E074" w14:textId="77777777" w:rsidR="00CD1F0D" w:rsidRPr="00186CB3" w:rsidRDefault="00CD1F0D" w:rsidP="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186E718" w14:textId="77777777" w:rsidTr="0011795D">
        <w:trPr>
          <w:trHeight w:hRule="exact" w:val="230"/>
        </w:trPr>
        <w:tc>
          <w:tcPr>
            <w:tcW w:w="2453" w:type="dxa"/>
            <w:tcBorders>
              <w:top w:val="nil"/>
              <w:left w:val="nil"/>
              <w:bottom w:val="nil"/>
              <w:right w:val="nil"/>
            </w:tcBorders>
          </w:tcPr>
          <w:p w14:paraId="536CB26B" w14:textId="77777777" w:rsidR="00CD1F0D" w:rsidRPr="00186CB3" w:rsidRDefault="00CD1F0D" w:rsidP="0011795D">
            <w:pPr>
              <w:pStyle w:val="TableParagraph"/>
              <w:kinsoku w:val="0"/>
              <w:overflowPunct w:val="0"/>
              <w:spacing w:line="219" w:lineRule="exact"/>
              <w:ind w:left="335"/>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0C058F56" w14:textId="77777777" w:rsidR="00CD1F0D" w:rsidRPr="00186CB3" w:rsidRDefault="00CD1F0D" w:rsidP="0011795D"/>
        </w:tc>
        <w:tc>
          <w:tcPr>
            <w:tcW w:w="764" w:type="dxa"/>
            <w:tcBorders>
              <w:top w:val="nil"/>
              <w:left w:val="nil"/>
              <w:bottom w:val="nil"/>
              <w:right w:val="nil"/>
            </w:tcBorders>
          </w:tcPr>
          <w:p w14:paraId="4C588F43" w14:textId="77777777" w:rsidR="00CD1F0D" w:rsidRPr="00186CB3" w:rsidRDefault="00CD1F0D" w:rsidP="0011795D"/>
        </w:tc>
        <w:tc>
          <w:tcPr>
            <w:tcW w:w="1004" w:type="dxa"/>
            <w:tcBorders>
              <w:top w:val="nil"/>
              <w:left w:val="nil"/>
              <w:bottom w:val="nil"/>
              <w:right w:val="nil"/>
            </w:tcBorders>
          </w:tcPr>
          <w:p w14:paraId="7C7CDFF1" w14:textId="77777777" w:rsidR="00CD1F0D" w:rsidRPr="00186CB3" w:rsidRDefault="00CD1F0D" w:rsidP="0011795D"/>
        </w:tc>
        <w:tc>
          <w:tcPr>
            <w:tcW w:w="951" w:type="dxa"/>
            <w:tcBorders>
              <w:top w:val="nil"/>
              <w:left w:val="nil"/>
              <w:bottom w:val="nil"/>
              <w:right w:val="nil"/>
            </w:tcBorders>
          </w:tcPr>
          <w:p w14:paraId="5DA82240" w14:textId="77777777" w:rsidR="00CD1F0D" w:rsidRPr="00186CB3" w:rsidRDefault="00CD1F0D" w:rsidP="0011795D"/>
        </w:tc>
        <w:tc>
          <w:tcPr>
            <w:tcW w:w="4114" w:type="dxa"/>
            <w:tcBorders>
              <w:top w:val="nil"/>
              <w:left w:val="nil"/>
              <w:bottom w:val="nil"/>
              <w:right w:val="nil"/>
            </w:tcBorders>
          </w:tcPr>
          <w:p w14:paraId="1636DB47"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0C99E00" w14:textId="77777777" w:rsidTr="0011795D">
        <w:trPr>
          <w:trHeight w:hRule="exact" w:val="315"/>
        </w:trPr>
        <w:tc>
          <w:tcPr>
            <w:tcW w:w="2453" w:type="dxa"/>
            <w:tcBorders>
              <w:top w:val="nil"/>
              <w:left w:val="nil"/>
              <w:bottom w:val="nil"/>
              <w:right w:val="nil"/>
            </w:tcBorders>
          </w:tcPr>
          <w:p w14:paraId="3F5C5551" w14:textId="77777777" w:rsidR="00CD1F0D" w:rsidRPr="00186CB3" w:rsidRDefault="00CD1F0D" w:rsidP="0011795D">
            <w:pPr>
              <w:pStyle w:val="TableParagraph"/>
              <w:kinsoku w:val="0"/>
              <w:overflowPunct w:val="0"/>
              <w:spacing w:line="219" w:lineRule="exact"/>
              <w:ind w:left="335"/>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5441D6D9" w14:textId="77777777" w:rsidR="00CD1F0D" w:rsidRPr="00186CB3" w:rsidRDefault="00CD1F0D" w:rsidP="0011795D"/>
        </w:tc>
        <w:tc>
          <w:tcPr>
            <w:tcW w:w="764" w:type="dxa"/>
            <w:tcBorders>
              <w:top w:val="nil"/>
              <w:left w:val="nil"/>
              <w:bottom w:val="nil"/>
              <w:right w:val="nil"/>
            </w:tcBorders>
          </w:tcPr>
          <w:p w14:paraId="7CDC152D" w14:textId="77777777" w:rsidR="00CD1F0D" w:rsidRPr="00186CB3" w:rsidRDefault="00CD1F0D" w:rsidP="0011795D"/>
        </w:tc>
        <w:tc>
          <w:tcPr>
            <w:tcW w:w="1004" w:type="dxa"/>
            <w:tcBorders>
              <w:top w:val="nil"/>
              <w:left w:val="nil"/>
              <w:bottom w:val="nil"/>
              <w:right w:val="nil"/>
            </w:tcBorders>
          </w:tcPr>
          <w:p w14:paraId="22255117" w14:textId="77777777" w:rsidR="00CD1F0D" w:rsidRPr="00186CB3" w:rsidRDefault="00CD1F0D" w:rsidP="0011795D"/>
        </w:tc>
        <w:tc>
          <w:tcPr>
            <w:tcW w:w="951" w:type="dxa"/>
            <w:tcBorders>
              <w:top w:val="nil"/>
              <w:left w:val="nil"/>
              <w:bottom w:val="nil"/>
              <w:right w:val="nil"/>
            </w:tcBorders>
          </w:tcPr>
          <w:p w14:paraId="0CA4AF02" w14:textId="77777777" w:rsidR="00CD1F0D" w:rsidRPr="00186CB3" w:rsidRDefault="00CD1F0D" w:rsidP="0011795D"/>
        </w:tc>
        <w:tc>
          <w:tcPr>
            <w:tcW w:w="4114" w:type="dxa"/>
            <w:tcBorders>
              <w:top w:val="nil"/>
              <w:left w:val="nil"/>
              <w:bottom w:val="nil"/>
              <w:right w:val="nil"/>
            </w:tcBorders>
          </w:tcPr>
          <w:p w14:paraId="24DA966D"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01BF4E01" w14:textId="77777777" w:rsidR="00CD1F0D" w:rsidRDefault="00CD1F0D" w:rsidP="00CD1F0D">
      <w:pPr>
        <w:pStyle w:val="BodyText"/>
        <w:kinsoku w:val="0"/>
        <w:overflowPunct w:val="0"/>
        <w:spacing w:before="4"/>
        <w:ind w:left="0"/>
        <w:rPr>
          <w:sz w:val="5"/>
          <w:szCs w:val="5"/>
        </w:rPr>
      </w:pPr>
    </w:p>
    <w:p w14:paraId="2320345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25849506" w14:textId="77777777" w:rsidR="00CD1F0D" w:rsidRDefault="00CD1F0D" w:rsidP="00CD1F0D">
      <w:pPr>
        <w:pStyle w:val="BodyText"/>
        <w:tabs>
          <w:tab w:val="left" w:pos="2850"/>
          <w:tab w:val="left" w:pos="3570"/>
          <w:tab w:val="left" w:pos="4379"/>
          <w:tab w:val="left" w:pos="5579"/>
          <w:tab w:val="left" w:pos="6299"/>
        </w:tabs>
        <w:kinsoku w:val="0"/>
        <w:overflowPunct w:val="0"/>
        <w:spacing w:before="73"/>
        <w:ind w:left="179"/>
        <w:sectPr w:rsidR="00CD1F0D">
          <w:pgSz w:w="12240" w:h="15840"/>
          <w:pgMar w:top="940" w:right="1020" w:bottom="900" w:left="900" w:header="0" w:footer="708" w:gutter="0"/>
          <w:cols w:space="720"/>
          <w:noEndnote/>
        </w:sectPr>
      </w:pPr>
    </w:p>
    <w:p w14:paraId="6A55C01F" w14:textId="77777777" w:rsidR="00CD1F0D" w:rsidRDefault="00CD1F0D" w:rsidP="00CD1F0D">
      <w:pPr>
        <w:pStyle w:val="Heading2"/>
        <w:kinsoku w:val="0"/>
        <w:overflowPunct w:val="0"/>
        <w:ind w:left="160"/>
        <w:rPr>
          <w:b w:val="0"/>
          <w:bCs w:val="0"/>
        </w:rPr>
      </w:pPr>
      <w:r>
        <w:rPr>
          <w:spacing w:val="-1"/>
        </w:rPr>
        <w:lastRenderedPageBreak/>
        <w:t>Composite Small</w:t>
      </w:r>
      <w:r>
        <w:t xml:space="preserve"> </w:t>
      </w:r>
      <w:r>
        <w:rPr>
          <w:spacing w:val="-1"/>
        </w:rPr>
        <w:t>Farm</w:t>
      </w:r>
    </w:p>
    <w:p w14:paraId="76B86742"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1B5E54CD" w14:textId="77777777" w:rsidR="00CD1F0D" w:rsidRDefault="00CD1F0D" w:rsidP="00CD1F0D">
      <w:pPr>
        <w:pStyle w:val="BodyText"/>
        <w:kinsoku w:val="0"/>
        <w:overflowPunct w:val="0"/>
        <w:spacing w:before="1"/>
        <w:ind w:left="0"/>
      </w:pPr>
    </w:p>
    <w:p w14:paraId="0CE7FFD6"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0" w:firstLine="159"/>
      </w:pPr>
      <w:r>
        <w:rPr>
          <w:noProof/>
        </w:rPr>
        <mc:AlternateContent>
          <mc:Choice Requires="wps">
            <w:drawing>
              <wp:anchor distT="0" distB="0" distL="114300" distR="114300" simplePos="0" relativeHeight="251661312" behindDoc="1" locked="0" layoutInCell="0" allowOverlap="1" wp14:anchorId="626AB9AD" wp14:editId="33621BC2">
                <wp:simplePos x="0" y="0"/>
                <wp:positionH relativeFrom="page">
                  <wp:posOffset>682625</wp:posOffset>
                </wp:positionH>
                <wp:positionV relativeFrom="paragraph">
                  <wp:posOffset>23495</wp:posOffset>
                </wp:positionV>
                <wp:extent cx="6400800" cy="12700"/>
                <wp:effectExtent l="0" t="0" r="19050" b="6350"/>
                <wp:wrapNone/>
                <wp:docPr id="83"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B0A6D" id="Freeform 8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85pt,557.75pt,1.8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B4E7388" w14:textId="77777777" w:rsidR="00CD1F0D" w:rsidRDefault="00CD1F0D" w:rsidP="00CD1F0D">
      <w:pPr>
        <w:pStyle w:val="BodyText"/>
        <w:kinsoku w:val="0"/>
        <w:overflowPunct w:val="0"/>
        <w:spacing w:before="5"/>
        <w:ind w:left="0"/>
        <w:rPr>
          <w:sz w:val="12"/>
          <w:szCs w:val="12"/>
        </w:rPr>
      </w:pPr>
    </w:p>
    <w:tbl>
      <w:tblPr>
        <w:tblW w:w="0" w:type="auto"/>
        <w:tblInd w:w="101" w:type="dxa"/>
        <w:tblLayout w:type="fixed"/>
        <w:tblCellMar>
          <w:left w:w="0" w:type="dxa"/>
          <w:right w:w="0" w:type="dxa"/>
        </w:tblCellMar>
        <w:tblLook w:val="0000" w:firstRow="0" w:lastRow="0" w:firstColumn="0" w:lastColumn="0" w:noHBand="0" w:noVBand="0"/>
      </w:tblPr>
      <w:tblGrid>
        <w:gridCol w:w="2523"/>
        <w:gridCol w:w="767"/>
        <w:gridCol w:w="465"/>
        <w:gridCol w:w="404"/>
        <w:gridCol w:w="805"/>
        <w:gridCol w:w="994"/>
        <w:gridCol w:w="4176"/>
      </w:tblGrid>
      <w:tr w:rsidR="00CD1F0D" w:rsidRPr="00186CB3" w14:paraId="448D1B1D" w14:textId="77777777" w:rsidTr="0011795D">
        <w:trPr>
          <w:trHeight w:hRule="exact" w:val="462"/>
        </w:trPr>
        <w:tc>
          <w:tcPr>
            <w:tcW w:w="2523" w:type="dxa"/>
            <w:tcBorders>
              <w:top w:val="single" w:sz="8" w:space="0" w:color="000000"/>
              <w:left w:val="nil"/>
              <w:bottom w:val="nil"/>
              <w:right w:val="nil"/>
            </w:tcBorders>
          </w:tcPr>
          <w:p w14:paraId="4BB30A7D" w14:textId="77777777" w:rsidR="00CD1F0D" w:rsidRPr="00186CB3" w:rsidRDefault="00CD1F0D" w:rsidP="0011795D">
            <w:pPr>
              <w:pStyle w:val="TableParagraph"/>
              <w:kinsoku w:val="0"/>
              <w:overflowPunct w:val="0"/>
              <w:spacing w:before="105"/>
              <w:ind w:left="58"/>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767" w:type="dxa"/>
            <w:tcBorders>
              <w:top w:val="single" w:sz="8" w:space="0" w:color="000000"/>
              <w:left w:val="nil"/>
              <w:bottom w:val="nil"/>
              <w:right w:val="nil"/>
            </w:tcBorders>
          </w:tcPr>
          <w:p w14:paraId="2EA62E56" w14:textId="77777777" w:rsidR="00CD1F0D" w:rsidRPr="00186CB3" w:rsidRDefault="00CD1F0D" w:rsidP="0011795D">
            <w:pPr>
              <w:pStyle w:val="TableParagraph"/>
              <w:kinsoku w:val="0"/>
              <w:overflowPunct w:val="0"/>
              <w:spacing w:before="105"/>
              <w:ind w:left="144"/>
              <w:jc w:val="center"/>
            </w:pPr>
            <w:r w:rsidRPr="00186CB3">
              <w:rPr>
                <w:sz w:val="20"/>
                <w:szCs w:val="20"/>
              </w:rPr>
              <w:t>1</w:t>
            </w:r>
          </w:p>
        </w:tc>
        <w:tc>
          <w:tcPr>
            <w:tcW w:w="465" w:type="dxa"/>
            <w:tcBorders>
              <w:top w:val="single" w:sz="8" w:space="0" w:color="000000"/>
              <w:left w:val="nil"/>
              <w:bottom w:val="nil"/>
              <w:right w:val="nil"/>
            </w:tcBorders>
          </w:tcPr>
          <w:p w14:paraId="384C5350" w14:textId="77777777" w:rsidR="00CD1F0D" w:rsidRPr="00186CB3" w:rsidRDefault="00CD1F0D" w:rsidP="0011795D">
            <w:pPr>
              <w:pStyle w:val="TableParagraph"/>
              <w:kinsoku w:val="0"/>
              <w:overflowPunct w:val="0"/>
              <w:spacing w:before="105"/>
              <w:ind w:right="3"/>
              <w:jc w:val="right"/>
            </w:pPr>
            <w:r w:rsidRPr="00186CB3">
              <w:rPr>
                <w:w w:val="95"/>
                <w:sz w:val="20"/>
                <w:szCs w:val="20"/>
              </w:rPr>
              <w:t>1</w:t>
            </w:r>
          </w:p>
        </w:tc>
        <w:tc>
          <w:tcPr>
            <w:tcW w:w="404" w:type="dxa"/>
            <w:tcBorders>
              <w:top w:val="single" w:sz="8" w:space="0" w:color="000000"/>
              <w:left w:val="nil"/>
              <w:bottom w:val="nil"/>
              <w:right w:val="nil"/>
            </w:tcBorders>
          </w:tcPr>
          <w:p w14:paraId="6324F522" w14:textId="77777777" w:rsidR="00CD1F0D" w:rsidRPr="00186CB3" w:rsidRDefault="00CD1F0D" w:rsidP="0011795D"/>
        </w:tc>
        <w:tc>
          <w:tcPr>
            <w:tcW w:w="805" w:type="dxa"/>
            <w:tcBorders>
              <w:top w:val="single" w:sz="8" w:space="0" w:color="000000"/>
              <w:left w:val="nil"/>
              <w:bottom w:val="nil"/>
              <w:right w:val="nil"/>
            </w:tcBorders>
          </w:tcPr>
          <w:p w14:paraId="1BDD07B9" w14:textId="77777777" w:rsidR="00CD1F0D" w:rsidRPr="00186CB3" w:rsidRDefault="00CD1F0D" w:rsidP="0011795D">
            <w:pPr>
              <w:pStyle w:val="TableParagraph"/>
              <w:kinsoku w:val="0"/>
              <w:overflowPunct w:val="0"/>
              <w:spacing w:before="105"/>
              <w:ind w:right="106"/>
              <w:jc w:val="center"/>
            </w:pPr>
            <w:r w:rsidRPr="00186CB3">
              <w:rPr>
                <w:sz w:val="20"/>
                <w:szCs w:val="20"/>
              </w:rPr>
              <w:t>1</w:t>
            </w:r>
          </w:p>
        </w:tc>
        <w:tc>
          <w:tcPr>
            <w:tcW w:w="994" w:type="dxa"/>
            <w:tcBorders>
              <w:top w:val="single" w:sz="8" w:space="0" w:color="000000"/>
              <w:left w:val="nil"/>
              <w:bottom w:val="nil"/>
              <w:right w:val="nil"/>
            </w:tcBorders>
          </w:tcPr>
          <w:p w14:paraId="097E0D0A" w14:textId="77777777" w:rsidR="00CD1F0D" w:rsidRPr="00186CB3" w:rsidRDefault="00CD1F0D" w:rsidP="0011795D">
            <w:pPr>
              <w:pStyle w:val="TableParagraph"/>
              <w:kinsoku w:val="0"/>
              <w:overflowPunct w:val="0"/>
              <w:spacing w:before="105"/>
              <w:ind w:right="37"/>
              <w:jc w:val="center"/>
            </w:pPr>
            <w:r w:rsidRPr="00186CB3">
              <w:rPr>
                <w:sz w:val="20"/>
                <w:szCs w:val="20"/>
              </w:rPr>
              <w:t>N</w:t>
            </w:r>
          </w:p>
        </w:tc>
        <w:tc>
          <w:tcPr>
            <w:tcW w:w="4176" w:type="dxa"/>
            <w:tcBorders>
              <w:top w:val="single" w:sz="8" w:space="0" w:color="000000"/>
              <w:left w:val="nil"/>
              <w:bottom w:val="nil"/>
              <w:right w:val="nil"/>
            </w:tcBorders>
          </w:tcPr>
          <w:p w14:paraId="43C70163" w14:textId="77777777" w:rsidR="00CD1F0D" w:rsidRPr="00186CB3" w:rsidRDefault="00CD1F0D" w:rsidP="0011795D">
            <w:pPr>
              <w:pStyle w:val="TableParagraph"/>
              <w:kinsoku w:val="0"/>
              <w:overflowPunct w:val="0"/>
              <w:spacing w:before="105"/>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5</w:t>
            </w:r>
          </w:p>
        </w:tc>
      </w:tr>
      <w:tr w:rsidR="00CD1F0D" w:rsidRPr="00186CB3" w14:paraId="207B155E" w14:textId="77777777" w:rsidTr="0011795D">
        <w:trPr>
          <w:trHeight w:hRule="exact" w:val="689"/>
        </w:trPr>
        <w:tc>
          <w:tcPr>
            <w:tcW w:w="2523" w:type="dxa"/>
            <w:tcBorders>
              <w:top w:val="nil"/>
              <w:left w:val="nil"/>
              <w:bottom w:val="nil"/>
              <w:right w:val="nil"/>
            </w:tcBorders>
          </w:tcPr>
          <w:p w14:paraId="745613CE"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767" w:type="dxa"/>
            <w:tcBorders>
              <w:top w:val="nil"/>
              <w:left w:val="nil"/>
              <w:bottom w:val="nil"/>
              <w:right w:val="nil"/>
            </w:tcBorders>
          </w:tcPr>
          <w:p w14:paraId="2542B1BC" w14:textId="77777777" w:rsidR="00CD1F0D" w:rsidRPr="00186CB3" w:rsidRDefault="00CD1F0D" w:rsidP="0011795D">
            <w:pPr>
              <w:pStyle w:val="TableParagraph"/>
              <w:kinsoku w:val="0"/>
              <w:overflowPunct w:val="0"/>
              <w:spacing w:before="104"/>
              <w:ind w:left="143"/>
              <w:jc w:val="center"/>
            </w:pPr>
            <w:r w:rsidRPr="00186CB3">
              <w:rPr>
                <w:sz w:val="20"/>
                <w:szCs w:val="20"/>
              </w:rPr>
              <w:t>2</w:t>
            </w:r>
          </w:p>
        </w:tc>
        <w:tc>
          <w:tcPr>
            <w:tcW w:w="465" w:type="dxa"/>
            <w:tcBorders>
              <w:top w:val="nil"/>
              <w:left w:val="nil"/>
              <w:bottom w:val="nil"/>
              <w:right w:val="nil"/>
            </w:tcBorders>
          </w:tcPr>
          <w:p w14:paraId="0AA9425B"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404" w:type="dxa"/>
            <w:tcBorders>
              <w:top w:val="nil"/>
              <w:left w:val="nil"/>
              <w:bottom w:val="nil"/>
              <w:right w:val="nil"/>
            </w:tcBorders>
          </w:tcPr>
          <w:p w14:paraId="1A63545C" w14:textId="77777777" w:rsidR="00CD1F0D" w:rsidRPr="00186CB3" w:rsidRDefault="00CD1F0D" w:rsidP="0011795D"/>
        </w:tc>
        <w:tc>
          <w:tcPr>
            <w:tcW w:w="805" w:type="dxa"/>
            <w:tcBorders>
              <w:top w:val="nil"/>
              <w:left w:val="nil"/>
              <w:bottom w:val="nil"/>
              <w:right w:val="nil"/>
            </w:tcBorders>
          </w:tcPr>
          <w:p w14:paraId="6FA802D8"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94" w:type="dxa"/>
            <w:tcBorders>
              <w:top w:val="nil"/>
              <w:left w:val="nil"/>
              <w:bottom w:val="nil"/>
              <w:right w:val="nil"/>
            </w:tcBorders>
          </w:tcPr>
          <w:p w14:paraId="1B8205DE"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176" w:type="dxa"/>
            <w:tcBorders>
              <w:top w:val="nil"/>
              <w:left w:val="nil"/>
              <w:bottom w:val="nil"/>
              <w:right w:val="nil"/>
            </w:tcBorders>
          </w:tcPr>
          <w:p w14:paraId="6627D09D" w14:textId="77777777" w:rsidR="00CD1F0D" w:rsidRPr="00186CB3" w:rsidRDefault="00CD1F0D" w:rsidP="0011795D">
            <w:pPr>
              <w:pStyle w:val="TableParagraph"/>
              <w:kinsoku w:val="0"/>
              <w:overflowPunct w:val="0"/>
              <w:spacing w:before="104"/>
              <w:ind w:left="219"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53D34036" w14:textId="77777777" w:rsidTr="0011795D">
        <w:trPr>
          <w:trHeight w:hRule="exact" w:val="461"/>
        </w:trPr>
        <w:tc>
          <w:tcPr>
            <w:tcW w:w="2523" w:type="dxa"/>
            <w:tcBorders>
              <w:top w:val="nil"/>
              <w:left w:val="nil"/>
              <w:bottom w:val="nil"/>
              <w:right w:val="nil"/>
            </w:tcBorders>
          </w:tcPr>
          <w:p w14:paraId="2CEF7411" w14:textId="77777777" w:rsidR="00CD1F0D" w:rsidRPr="00186CB3" w:rsidRDefault="00CD1F0D" w:rsidP="0011795D">
            <w:pPr>
              <w:pStyle w:val="TableParagraph"/>
              <w:kinsoku w:val="0"/>
              <w:overflowPunct w:val="0"/>
              <w:spacing w:before="104"/>
              <w:ind w:left="57"/>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767" w:type="dxa"/>
            <w:tcBorders>
              <w:top w:val="nil"/>
              <w:left w:val="nil"/>
              <w:bottom w:val="nil"/>
              <w:right w:val="nil"/>
            </w:tcBorders>
          </w:tcPr>
          <w:p w14:paraId="79447D80"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12</w:t>
            </w:r>
          </w:p>
        </w:tc>
        <w:tc>
          <w:tcPr>
            <w:tcW w:w="465" w:type="dxa"/>
            <w:tcBorders>
              <w:top w:val="nil"/>
              <w:left w:val="nil"/>
              <w:bottom w:val="nil"/>
              <w:right w:val="nil"/>
            </w:tcBorders>
          </w:tcPr>
          <w:p w14:paraId="538F82B9"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404" w:type="dxa"/>
            <w:tcBorders>
              <w:top w:val="nil"/>
              <w:left w:val="nil"/>
              <w:bottom w:val="nil"/>
              <w:right w:val="nil"/>
            </w:tcBorders>
          </w:tcPr>
          <w:p w14:paraId="4396CA59" w14:textId="77777777" w:rsidR="00CD1F0D" w:rsidRPr="00186CB3" w:rsidRDefault="00CD1F0D" w:rsidP="0011795D"/>
        </w:tc>
        <w:tc>
          <w:tcPr>
            <w:tcW w:w="805" w:type="dxa"/>
            <w:tcBorders>
              <w:top w:val="nil"/>
              <w:left w:val="nil"/>
              <w:bottom w:val="nil"/>
              <w:right w:val="nil"/>
            </w:tcBorders>
          </w:tcPr>
          <w:p w14:paraId="0ADD9BB1"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94" w:type="dxa"/>
            <w:tcBorders>
              <w:top w:val="nil"/>
              <w:left w:val="nil"/>
              <w:bottom w:val="nil"/>
              <w:right w:val="nil"/>
            </w:tcBorders>
          </w:tcPr>
          <w:p w14:paraId="72AA833B" w14:textId="77777777" w:rsidR="00CD1F0D" w:rsidRPr="00186CB3" w:rsidRDefault="00CD1F0D" w:rsidP="0011795D">
            <w:pPr>
              <w:pStyle w:val="TableParagraph"/>
              <w:kinsoku w:val="0"/>
              <w:overflowPunct w:val="0"/>
              <w:spacing w:before="104"/>
              <w:ind w:right="39"/>
              <w:jc w:val="center"/>
            </w:pPr>
            <w:r w:rsidRPr="00186CB3">
              <w:rPr>
                <w:sz w:val="20"/>
                <w:szCs w:val="20"/>
              </w:rPr>
              <w:t>N</w:t>
            </w:r>
          </w:p>
        </w:tc>
        <w:tc>
          <w:tcPr>
            <w:tcW w:w="4176" w:type="dxa"/>
            <w:tcBorders>
              <w:top w:val="nil"/>
              <w:left w:val="nil"/>
              <w:bottom w:val="nil"/>
              <w:right w:val="nil"/>
            </w:tcBorders>
          </w:tcPr>
          <w:p w14:paraId="1279558A"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434A42A8" w14:textId="77777777" w:rsidTr="0011795D">
        <w:trPr>
          <w:trHeight w:hRule="exact" w:val="460"/>
        </w:trPr>
        <w:tc>
          <w:tcPr>
            <w:tcW w:w="2523" w:type="dxa"/>
            <w:tcBorders>
              <w:top w:val="nil"/>
              <w:left w:val="nil"/>
              <w:bottom w:val="nil"/>
              <w:right w:val="nil"/>
            </w:tcBorders>
          </w:tcPr>
          <w:p w14:paraId="6A53307B"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767" w:type="dxa"/>
            <w:tcBorders>
              <w:top w:val="nil"/>
              <w:left w:val="nil"/>
              <w:bottom w:val="nil"/>
              <w:right w:val="nil"/>
            </w:tcBorders>
          </w:tcPr>
          <w:p w14:paraId="1477C8DC"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13</w:t>
            </w:r>
          </w:p>
        </w:tc>
        <w:tc>
          <w:tcPr>
            <w:tcW w:w="465" w:type="dxa"/>
            <w:tcBorders>
              <w:top w:val="nil"/>
              <w:left w:val="nil"/>
              <w:bottom w:val="nil"/>
              <w:right w:val="nil"/>
            </w:tcBorders>
          </w:tcPr>
          <w:p w14:paraId="52616228"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404" w:type="dxa"/>
            <w:tcBorders>
              <w:top w:val="nil"/>
              <w:left w:val="nil"/>
              <w:bottom w:val="nil"/>
              <w:right w:val="nil"/>
            </w:tcBorders>
          </w:tcPr>
          <w:p w14:paraId="7CFF883F" w14:textId="77777777" w:rsidR="00CD1F0D" w:rsidRPr="00186CB3" w:rsidRDefault="00CD1F0D" w:rsidP="0011795D"/>
        </w:tc>
        <w:tc>
          <w:tcPr>
            <w:tcW w:w="805" w:type="dxa"/>
            <w:tcBorders>
              <w:top w:val="nil"/>
              <w:left w:val="nil"/>
              <w:bottom w:val="nil"/>
              <w:right w:val="nil"/>
            </w:tcBorders>
          </w:tcPr>
          <w:p w14:paraId="721AD26B"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94" w:type="dxa"/>
            <w:tcBorders>
              <w:top w:val="nil"/>
              <w:left w:val="nil"/>
              <w:bottom w:val="nil"/>
              <w:right w:val="nil"/>
            </w:tcBorders>
          </w:tcPr>
          <w:p w14:paraId="0A0744B1" w14:textId="77777777" w:rsidR="00CD1F0D" w:rsidRPr="00186CB3" w:rsidRDefault="00CD1F0D" w:rsidP="0011795D">
            <w:pPr>
              <w:pStyle w:val="TableParagraph"/>
              <w:kinsoku w:val="0"/>
              <w:overflowPunct w:val="0"/>
              <w:spacing w:before="104"/>
              <w:ind w:left="58"/>
              <w:jc w:val="center"/>
            </w:pPr>
            <w:r w:rsidRPr="00186CB3">
              <w:rPr>
                <w:sz w:val="20"/>
                <w:szCs w:val="20"/>
              </w:rPr>
              <w:t>N</w:t>
            </w:r>
          </w:p>
        </w:tc>
        <w:tc>
          <w:tcPr>
            <w:tcW w:w="4176" w:type="dxa"/>
            <w:tcBorders>
              <w:top w:val="nil"/>
              <w:left w:val="nil"/>
              <w:bottom w:val="nil"/>
              <w:right w:val="nil"/>
            </w:tcBorders>
          </w:tcPr>
          <w:p w14:paraId="53E2EA7B" w14:textId="241222DF"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0485BE00" w14:textId="77777777" w:rsidTr="0011795D">
        <w:trPr>
          <w:trHeight w:hRule="exact" w:val="690"/>
        </w:trPr>
        <w:tc>
          <w:tcPr>
            <w:tcW w:w="2523" w:type="dxa"/>
            <w:tcBorders>
              <w:top w:val="nil"/>
              <w:left w:val="nil"/>
              <w:bottom w:val="nil"/>
              <w:right w:val="nil"/>
            </w:tcBorders>
          </w:tcPr>
          <w:p w14:paraId="12EBF5EF" w14:textId="77777777" w:rsidR="00CD1F0D" w:rsidRPr="00186CB3" w:rsidRDefault="00CD1F0D" w:rsidP="0011795D">
            <w:pPr>
              <w:pStyle w:val="TableParagraph"/>
              <w:kinsoku w:val="0"/>
              <w:overflowPunct w:val="0"/>
              <w:spacing w:before="103"/>
              <w:ind w:left="56"/>
            </w:pPr>
            <w:r w:rsidRPr="00186CB3">
              <w:rPr>
                <w:sz w:val="20"/>
                <w:szCs w:val="20"/>
              </w:rPr>
              <w:t>05.</w:t>
            </w:r>
            <w:r w:rsidRPr="00186CB3">
              <w:rPr>
                <w:spacing w:val="-10"/>
                <w:sz w:val="20"/>
                <w:szCs w:val="20"/>
              </w:rPr>
              <w:t xml:space="preserve"> </w:t>
            </w:r>
            <w:r w:rsidRPr="00186CB3">
              <w:rPr>
                <w:spacing w:val="-1"/>
                <w:sz w:val="20"/>
                <w:szCs w:val="20"/>
              </w:rPr>
              <w:t>MSA/MD</w:t>
            </w:r>
          </w:p>
        </w:tc>
        <w:tc>
          <w:tcPr>
            <w:tcW w:w="767" w:type="dxa"/>
            <w:tcBorders>
              <w:top w:val="nil"/>
              <w:left w:val="nil"/>
              <w:bottom w:val="nil"/>
              <w:right w:val="nil"/>
            </w:tcBorders>
          </w:tcPr>
          <w:p w14:paraId="01468F92"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17</w:t>
            </w:r>
          </w:p>
        </w:tc>
        <w:tc>
          <w:tcPr>
            <w:tcW w:w="465" w:type="dxa"/>
            <w:tcBorders>
              <w:top w:val="nil"/>
              <w:left w:val="nil"/>
              <w:bottom w:val="nil"/>
              <w:right w:val="nil"/>
            </w:tcBorders>
          </w:tcPr>
          <w:p w14:paraId="0AFE7AEE" w14:textId="77777777" w:rsidR="00CD1F0D" w:rsidRPr="00186CB3" w:rsidRDefault="00CD1F0D" w:rsidP="0011795D"/>
        </w:tc>
        <w:tc>
          <w:tcPr>
            <w:tcW w:w="404" w:type="dxa"/>
            <w:tcBorders>
              <w:top w:val="nil"/>
              <w:left w:val="nil"/>
              <w:bottom w:val="nil"/>
              <w:right w:val="nil"/>
            </w:tcBorders>
          </w:tcPr>
          <w:p w14:paraId="5FBEBA5A" w14:textId="77777777" w:rsidR="00CD1F0D" w:rsidRPr="00186CB3" w:rsidRDefault="00CD1F0D" w:rsidP="0011795D">
            <w:pPr>
              <w:pStyle w:val="TableParagraph"/>
              <w:kinsoku w:val="0"/>
              <w:overflowPunct w:val="0"/>
              <w:spacing w:before="103"/>
              <w:ind w:left="3"/>
            </w:pPr>
            <w:r w:rsidRPr="00186CB3">
              <w:rPr>
                <w:spacing w:val="1"/>
                <w:sz w:val="20"/>
                <w:szCs w:val="20"/>
              </w:rPr>
              <w:t>21</w:t>
            </w:r>
          </w:p>
        </w:tc>
        <w:tc>
          <w:tcPr>
            <w:tcW w:w="805" w:type="dxa"/>
            <w:tcBorders>
              <w:top w:val="nil"/>
              <w:left w:val="nil"/>
              <w:bottom w:val="nil"/>
              <w:right w:val="nil"/>
            </w:tcBorders>
          </w:tcPr>
          <w:p w14:paraId="32FFF563" w14:textId="77777777" w:rsidR="00CD1F0D" w:rsidRPr="00186CB3" w:rsidRDefault="00CD1F0D" w:rsidP="0011795D">
            <w:pPr>
              <w:pStyle w:val="TableParagraph"/>
              <w:kinsoku w:val="0"/>
              <w:overflowPunct w:val="0"/>
              <w:spacing w:before="103"/>
              <w:ind w:right="109"/>
              <w:jc w:val="center"/>
            </w:pPr>
            <w:r w:rsidRPr="00186CB3">
              <w:rPr>
                <w:sz w:val="20"/>
                <w:szCs w:val="20"/>
              </w:rPr>
              <w:t>5</w:t>
            </w:r>
          </w:p>
        </w:tc>
        <w:tc>
          <w:tcPr>
            <w:tcW w:w="994" w:type="dxa"/>
            <w:tcBorders>
              <w:top w:val="nil"/>
              <w:left w:val="nil"/>
              <w:bottom w:val="nil"/>
              <w:right w:val="nil"/>
            </w:tcBorders>
          </w:tcPr>
          <w:p w14:paraId="20759B4D"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5AD3A59F" w14:textId="77777777" w:rsidR="00CD1F0D" w:rsidRPr="00186CB3" w:rsidRDefault="00CD1F0D" w:rsidP="0011795D">
            <w:pPr>
              <w:pStyle w:val="TableParagraph"/>
              <w:kinsoku w:val="0"/>
              <w:overflowPunct w:val="0"/>
              <w:spacing w:before="103"/>
              <w:ind w:left="218" w:right="280"/>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1BC1FA76" w14:textId="77777777" w:rsidTr="0011795D">
        <w:trPr>
          <w:trHeight w:hRule="exact" w:val="461"/>
        </w:trPr>
        <w:tc>
          <w:tcPr>
            <w:tcW w:w="2523" w:type="dxa"/>
            <w:tcBorders>
              <w:top w:val="nil"/>
              <w:left w:val="nil"/>
              <w:bottom w:val="nil"/>
              <w:right w:val="nil"/>
            </w:tcBorders>
          </w:tcPr>
          <w:p w14:paraId="19D6B56F" w14:textId="77777777" w:rsidR="00CD1F0D" w:rsidRPr="00186CB3" w:rsidRDefault="00CD1F0D" w:rsidP="0011795D">
            <w:pPr>
              <w:pStyle w:val="TableParagraph"/>
              <w:kinsoku w:val="0"/>
              <w:overflowPunct w:val="0"/>
              <w:spacing w:before="104"/>
              <w:ind w:left="56"/>
            </w:pPr>
            <w:r w:rsidRPr="00186CB3">
              <w:rPr>
                <w:sz w:val="20"/>
                <w:szCs w:val="20"/>
              </w:rPr>
              <w:t>06.</w:t>
            </w:r>
            <w:r w:rsidRPr="00186CB3">
              <w:rPr>
                <w:spacing w:val="-6"/>
                <w:sz w:val="20"/>
                <w:szCs w:val="20"/>
              </w:rPr>
              <w:t xml:space="preserve"> </w:t>
            </w:r>
            <w:r w:rsidRPr="00186CB3">
              <w:rPr>
                <w:spacing w:val="-1"/>
                <w:sz w:val="20"/>
                <w:szCs w:val="20"/>
              </w:rPr>
              <w:t>State</w:t>
            </w:r>
          </w:p>
        </w:tc>
        <w:tc>
          <w:tcPr>
            <w:tcW w:w="767" w:type="dxa"/>
            <w:tcBorders>
              <w:top w:val="nil"/>
              <w:left w:val="nil"/>
              <w:bottom w:val="nil"/>
              <w:right w:val="nil"/>
            </w:tcBorders>
          </w:tcPr>
          <w:p w14:paraId="5CFB15F9"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22</w:t>
            </w:r>
          </w:p>
        </w:tc>
        <w:tc>
          <w:tcPr>
            <w:tcW w:w="465" w:type="dxa"/>
            <w:tcBorders>
              <w:top w:val="nil"/>
              <w:left w:val="nil"/>
              <w:bottom w:val="nil"/>
              <w:right w:val="nil"/>
            </w:tcBorders>
          </w:tcPr>
          <w:p w14:paraId="2786E992" w14:textId="77777777" w:rsidR="00CD1F0D" w:rsidRPr="00186CB3" w:rsidRDefault="00CD1F0D" w:rsidP="0011795D">
            <w:pPr>
              <w:pStyle w:val="TableParagraph"/>
              <w:kinsoku w:val="0"/>
              <w:overflowPunct w:val="0"/>
              <w:spacing w:before="104"/>
              <w:ind w:left="259"/>
            </w:pPr>
            <w:r w:rsidRPr="00186CB3">
              <w:rPr>
                <w:spacing w:val="1"/>
                <w:sz w:val="20"/>
                <w:szCs w:val="20"/>
              </w:rPr>
              <w:t>23</w:t>
            </w:r>
          </w:p>
        </w:tc>
        <w:tc>
          <w:tcPr>
            <w:tcW w:w="404" w:type="dxa"/>
            <w:tcBorders>
              <w:top w:val="nil"/>
              <w:left w:val="nil"/>
              <w:bottom w:val="nil"/>
              <w:right w:val="nil"/>
            </w:tcBorders>
          </w:tcPr>
          <w:p w14:paraId="7DBB4008" w14:textId="77777777" w:rsidR="00CD1F0D" w:rsidRPr="00186CB3" w:rsidRDefault="00CD1F0D" w:rsidP="0011795D"/>
        </w:tc>
        <w:tc>
          <w:tcPr>
            <w:tcW w:w="805" w:type="dxa"/>
            <w:tcBorders>
              <w:top w:val="nil"/>
              <w:left w:val="nil"/>
              <w:bottom w:val="nil"/>
              <w:right w:val="nil"/>
            </w:tcBorders>
          </w:tcPr>
          <w:p w14:paraId="13946360" w14:textId="77777777" w:rsidR="00CD1F0D" w:rsidRPr="00186CB3" w:rsidRDefault="00CD1F0D" w:rsidP="0011795D">
            <w:pPr>
              <w:pStyle w:val="TableParagraph"/>
              <w:kinsoku w:val="0"/>
              <w:overflowPunct w:val="0"/>
              <w:spacing w:before="104"/>
              <w:ind w:right="109"/>
              <w:jc w:val="center"/>
            </w:pPr>
            <w:r w:rsidRPr="00186CB3">
              <w:rPr>
                <w:sz w:val="20"/>
                <w:szCs w:val="20"/>
              </w:rPr>
              <w:t>2</w:t>
            </w:r>
          </w:p>
        </w:tc>
        <w:tc>
          <w:tcPr>
            <w:tcW w:w="994" w:type="dxa"/>
            <w:tcBorders>
              <w:top w:val="nil"/>
              <w:left w:val="nil"/>
              <w:bottom w:val="nil"/>
              <w:right w:val="nil"/>
            </w:tcBorders>
          </w:tcPr>
          <w:p w14:paraId="3EB52614"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46829CB1"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0B3A090E" w14:textId="77777777" w:rsidTr="0011795D">
        <w:trPr>
          <w:trHeight w:hRule="exact" w:val="460"/>
        </w:trPr>
        <w:tc>
          <w:tcPr>
            <w:tcW w:w="2523" w:type="dxa"/>
            <w:tcBorders>
              <w:top w:val="nil"/>
              <w:left w:val="nil"/>
              <w:bottom w:val="nil"/>
              <w:right w:val="nil"/>
            </w:tcBorders>
          </w:tcPr>
          <w:p w14:paraId="7BB23144" w14:textId="77777777" w:rsidR="00CD1F0D" w:rsidRPr="00186CB3" w:rsidRDefault="00CD1F0D" w:rsidP="0011795D">
            <w:pPr>
              <w:pStyle w:val="TableParagraph"/>
              <w:kinsoku w:val="0"/>
              <w:overflowPunct w:val="0"/>
              <w:spacing w:before="104"/>
              <w:ind w:left="56"/>
            </w:pPr>
            <w:r w:rsidRPr="00186CB3">
              <w:rPr>
                <w:sz w:val="20"/>
                <w:szCs w:val="20"/>
              </w:rPr>
              <w:t>07.</w:t>
            </w:r>
            <w:r w:rsidRPr="00186CB3">
              <w:rPr>
                <w:spacing w:val="-8"/>
                <w:sz w:val="20"/>
                <w:szCs w:val="20"/>
              </w:rPr>
              <w:t xml:space="preserve"> </w:t>
            </w:r>
            <w:r w:rsidRPr="00186CB3">
              <w:rPr>
                <w:spacing w:val="-1"/>
                <w:sz w:val="20"/>
                <w:szCs w:val="20"/>
              </w:rPr>
              <w:t>County</w:t>
            </w:r>
          </w:p>
        </w:tc>
        <w:tc>
          <w:tcPr>
            <w:tcW w:w="767" w:type="dxa"/>
            <w:tcBorders>
              <w:top w:val="nil"/>
              <w:left w:val="nil"/>
              <w:bottom w:val="nil"/>
              <w:right w:val="nil"/>
            </w:tcBorders>
          </w:tcPr>
          <w:p w14:paraId="7E190AF1" w14:textId="77777777" w:rsidR="00CD1F0D" w:rsidRPr="00186CB3" w:rsidRDefault="00CD1F0D" w:rsidP="0011795D">
            <w:pPr>
              <w:pStyle w:val="TableParagraph"/>
              <w:kinsoku w:val="0"/>
              <w:overflowPunct w:val="0"/>
              <w:spacing w:before="104"/>
              <w:ind w:left="47"/>
              <w:jc w:val="center"/>
            </w:pPr>
            <w:r w:rsidRPr="00186CB3">
              <w:rPr>
                <w:spacing w:val="1"/>
                <w:sz w:val="20"/>
                <w:szCs w:val="20"/>
              </w:rPr>
              <w:t>24</w:t>
            </w:r>
          </w:p>
        </w:tc>
        <w:tc>
          <w:tcPr>
            <w:tcW w:w="465" w:type="dxa"/>
            <w:tcBorders>
              <w:top w:val="nil"/>
              <w:left w:val="nil"/>
              <w:bottom w:val="nil"/>
              <w:right w:val="nil"/>
            </w:tcBorders>
          </w:tcPr>
          <w:p w14:paraId="21C5A887" w14:textId="77777777" w:rsidR="00CD1F0D" w:rsidRPr="00186CB3" w:rsidRDefault="00CD1F0D" w:rsidP="0011795D">
            <w:pPr>
              <w:pStyle w:val="TableParagraph"/>
              <w:kinsoku w:val="0"/>
              <w:overflowPunct w:val="0"/>
              <w:spacing w:before="104"/>
              <w:ind w:left="259"/>
            </w:pPr>
            <w:r w:rsidRPr="00186CB3">
              <w:rPr>
                <w:spacing w:val="1"/>
                <w:sz w:val="20"/>
                <w:szCs w:val="20"/>
              </w:rPr>
              <w:t>26</w:t>
            </w:r>
          </w:p>
        </w:tc>
        <w:tc>
          <w:tcPr>
            <w:tcW w:w="404" w:type="dxa"/>
            <w:tcBorders>
              <w:top w:val="nil"/>
              <w:left w:val="nil"/>
              <w:bottom w:val="nil"/>
              <w:right w:val="nil"/>
            </w:tcBorders>
          </w:tcPr>
          <w:p w14:paraId="36DF08F4" w14:textId="77777777" w:rsidR="00CD1F0D" w:rsidRPr="00186CB3" w:rsidRDefault="00CD1F0D" w:rsidP="0011795D"/>
        </w:tc>
        <w:tc>
          <w:tcPr>
            <w:tcW w:w="805" w:type="dxa"/>
            <w:tcBorders>
              <w:top w:val="nil"/>
              <w:left w:val="nil"/>
              <w:bottom w:val="nil"/>
              <w:right w:val="nil"/>
            </w:tcBorders>
          </w:tcPr>
          <w:p w14:paraId="25673E2D" w14:textId="77777777" w:rsidR="00CD1F0D" w:rsidRPr="00186CB3" w:rsidRDefault="00CD1F0D" w:rsidP="0011795D">
            <w:pPr>
              <w:pStyle w:val="TableParagraph"/>
              <w:kinsoku w:val="0"/>
              <w:overflowPunct w:val="0"/>
              <w:spacing w:before="104"/>
              <w:ind w:right="109"/>
              <w:jc w:val="center"/>
            </w:pPr>
            <w:r w:rsidRPr="00186CB3">
              <w:rPr>
                <w:sz w:val="20"/>
                <w:szCs w:val="20"/>
              </w:rPr>
              <w:t>3</w:t>
            </w:r>
          </w:p>
        </w:tc>
        <w:tc>
          <w:tcPr>
            <w:tcW w:w="994" w:type="dxa"/>
            <w:tcBorders>
              <w:top w:val="nil"/>
              <w:left w:val="nil"/>
              <w:bottom w:val="nil"/>
              <w:right w:val="nil"/>
            </w:tcBorders>
          </w:tcPr>
          <w:p w14:paraId="04C90D68"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76" w:type="dxa"/>
            <w:tcBorders>
              <w:top w:val="nil"/>
              <w:left w:val="nil"/>
              <w:bottom w:val="nil"/>
              <w:right w:val="nil"/>
            </w:tcBorders>
          </w:tcPr>
          <w:p w14:paraId="30140614" w14:textId="77777777" w:rsidR="00CD1F0D" w:rsidRPr="00186CB3" w:rsidRDefault="00CD1F0D" w:rsidP="0011795D">
            <w:pPr>
              <w:pStyle w:val="TableParagraph"/>
              <w:kinsoku w:val="0"/>
              <w:overflowPunct w:val="0"/>
              <w:spacing w:before="104"/>
              <w:ind w:left="218"/>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2A5A5B26" w14:textId="77777777" w:rsidTr="0011795D">
        <w:trPr>
          <w:trHeight w:hRule="exact" w:val="1150"/>
        </w:trPr>
        <w:tc>
          <w:tcPr>
            <w:tcW w:w="2523" w:type="dxa"/>
            <w:tcBorders>
              <w:top w:val="nil"/>
              <w:left w:val="nil"/>
              <w:bottom w:val="nil"/>
              <w:right w:val="nil"/>
            </w:tcBorders>
          </w:tcPr>
          <w:p w14:paraId="4C7A251E" w14:textId="77777777" w:rsidR="00CD1F0D" w:rsidRPr="00186CB3" w:rsidRDefault="00CD1F0D" w:rsidP="0011795D">
            <w:pPr>
              <w:pStyle w:val="TableParagraph"/>
              <w:kinsoku w:val="0"/>
              <w:overflowPunct w:val="0"/>
              <w:spacing w:before="103"/>
              <w:ind w:left="56"/>
            </w:pPr>
            <w:r w:rsidRPr="00186CB3">
              <w:rPr>
                <w:sz w:val="20"/>
                <w:szCs w:val="20"/>
              </w:rPr>
              <w:t>08.</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767" w:type="dxa"/>
            <w:tcBorders>
              <w:top w:val="nil"/>
              <w:left w:val="nil"/>
              <w:bottom w:val="nil"/>
              <w:right w:val="nil"/>
            </w:tcBorders>
          </w:tcPr>
          <w:p w14:paraId="04EED13C" w14:textId="77777777" w:rsidR="00CD1F0D" w:rsidRPr="00186CB3" w:rsidRDefault="00CD1F0D" w:rsidP="0011795D">
            <w:pPr>
              <w:pStyle w:val="TableParagraph"/>
              <w:kinsoku w:val="0"/>
              <w:overflowPunct w:val="0"/>
              <w:spacing w:before="103"/>
              <w:ind w:left="47"/>
              <w:jc w:val="center"/>
            </w:pPr>
            <w:r w:rsidRPr="00186CB3">
              <w:rPr>
                <w:spacing w:val="1"/>
                <w:sz w:val="20"/>
                <w:szCs w:val="20"/>
              </w:rPr>
              <w:t>27</w:t>
            </w:r>
          </w:p>
        </w:tc>
        <w:tc>
          <w:tcPr>
            <w:tcW w:w="465" w:type="dxa"/>
            <w:tcBorders>
              <w:top w:val="nil"/>
              <w:left w:val="nil"/>
              <w:bottom w:val="nil"/>
              <w:right w:val="nil"/>
            </w:tcBorders>
          </w:tcPr>
          <w:p w14:paraId="58DD9C66" w14:textId="77777777" w:rsidR="00CD1F0D" w:rsidRPr="00186CB3" w:rsidRDefault="00CD1F0D" w:rsidP="0011795D">
            <w:pPr>
              <w:pStyle w:val="TableParagraph"/>
              <w:kinsoku w:val="0"/>
              <w:overflowPunct w:val="0"/>
              <w:spacing w:before="103"/>
              <w:ind w:left="259"/>
            </w:pPr>
            <w:r w:rsidRPr="00186CB3">
              <w:rPr>
                <w:spacing w:val="1"/>
                <w:sz w:val="20"/>
                <w:szCs w:val="20"/>
              </w:rPr>
              <w:t>33</w:t>
            </w:r>
          </w:p>
        </w:tc>
        <w:tc>
          <w:tcPr>
            <w:tcW w:w="404" w:type="dxa"/>
            <w:tcBorders>
              <w:top w:val="nil"/>
              <w:left w:val="nil"/>
              <w:bottom w:val="nil"/>
              <w:right w:val="nil"/>
            </w:tcBorders>
          </w:tcPr>
          <w:p w14:paraId="48C5D856" w14:textId="77777777" w:rsidR="00CD1F0D" w:rsidRPr="00186CB3" w:rsidRDefault="00CD1F0D" w:rsidP="0011795D"/>
        </w:tc>
        <w:tc>
          <w:tcPr>
            <w:tcW w:w="805" w:type="dxa"/>
            <w:tcBorders>
              <w:top w:val="nil"/>
              <w:left w:val="nil"/>
              <w:bottom w:val="nil"/>
              <w:right w:val="nil"/>
            </w:tcBorders>
          </w:tcPr>
          <w:p w14:paraId="69092891" w14:textId="77777777" w:rsidR="00CD1F0D" w:rsidRPr="00186CB3" w:rsidRDefault="00CD1F0D" w:rsidP="0011795D">
            <w:pPr>
              <w:pStyle w:val="TableParagraph"/>
              <w:kinsoku w:val="0"/>
              <w:overflowPunct w:val="0"/>
              <w:spacing w:before="103"/>
              <w:ind w:right="109"/>
              <w:jc w:val="center"/>
            </w:pPr>
            <w:r w:rsidRPr="00186CB3">
              <w:rPr>
                <w:sz w:val="20"/>
                <w:szCs w:val="20"/>
              </w:rPr>
              <w:t>7</w:t>
            </w:r>
          </w:p>
        </w:tc>
        <w:tc>
          <w:tcPr>
            <w:tcW w:w="994" w:type="dxa"/>
            <w:tcBorders>
              <w:top w:val="nil"/>
              <w:left w:val="nil"/>
              <w:bottom w:val="nil"/>
              <w:right w:val="nil"/>
            </w:tcBorders>
          </w:tcPr>
          <w:p w14:paraId="1F662DE7" w14:textId="77777777" w:rsidR="00CD1F0D" w:rsidRPr="00186CB3" w:rsidRDefault="00CD1F0D" w:rsidP="0011795D">
            <w:pPr>
              <w:pStyle w:val="TableParagraph"/>
              <w:kinsoku w:val="0"/>
              <w:overflowPunct w:val="0"/>
              <w:spacing w:before="103"/>
              <w:ind w:left="492"/>
            </w:pPr>
            <w:r w:rsidRPr="00186CB3">
              <w:rPr>
                <w:spacing w:val="-3"/>
                <w:sz w:val="20"/>
                <w:szCs w:val="20"/>
              </w:rPr>
              <w:t>AN</w:t>
            </w:r>
          </w:p>
        </w:tc>
        <w:tc>
          <w:tcPr>
            <w:tcW w:w="4176" w:type="dxa"/>
            <w:tcBorders>
              <w:top w:val="nil"/>
              <w:left w:val="nil"/>
              <w:bottom w:val="nil"/>
              <w:right w:val="nil"/>
            </w:tcBorders>
          </w:tcPr>
          <w:p w14:paraId="2DFBA79F" w14:textId="77777777" w:rsidR="00CD1F0D" w:rsidRPr="00186CB3" w:rsidRDefault="00CD1F0D" w:rsidP="0011795D">
            <w:pPr>
              <w:pStyle w:val="TableParagraph"/>
              <w:kinsoku w:val="0"/>
              <w:overflowPunct w:val="0"/>
              <w:spacing w:before="103"/>
              <w:ind w:left="218" w:right="129"/>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6"/>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6"/>
                <w:sz w:val="20"/>
                <w:szCs w:val="20"/>
              </w:rPr>
              <w:t xml:space="preserve"> </w:t>
            </w:r>
            <w:r w:rsidRPr="00186CB3">
              <w:rPr>
                <w:spacing w:val="-1"/>
                <w:sz w:val="20"/>
                <w:szCs w:val="20"/>
              </w:rPr>
              <w:t>decimal</w:t>
            </w:r>
            <w:r w:rsidRPr="00186CB3">
              <w:rPr>
                <w:spacing w:val="51"/>
                <w:w w:val="99"/>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left-justified</w:t>
            </w:r>
            <w:r w:rsidRPr="00186CB3">
              <w:rPr>
                <w:spacing w:val="-4"/>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the</w:t>
            </w:r>
            <w:r w:rsidRPr="00186CB3">
              <w:rPr>
                <w:spacing w:val="39"/>
                <w:w w:val="99"/>
                <w:sz w:val="20"/>
                <w:szCs w:val="20"/>
              </w:rPr>
              <w:t xml:space="preserve"> </w:t>
            </w:r>
            <w:r w:rsidRPr="00186CB3">
              <w:rPr>
                <w:spacing w:val="-1"/>
                <w:sz w:val="20"/>
                <w:szCs w:val="20"/>
              </w:rPr>
              <w:t>street</w:t>
            </w:r>
            <w:r w:rsidRPr="00186CB3">
              <w:rPr>
                <w:spacing w:val="-6"/>
                <w:sz w:val="20"/>
                <w:szCs w:val="20"/>
              </w:rPr>
              <w:t xml:space="preserve"> </w:t>
            </w:r>
            <w:r w:rsidRPr="00186CB3">
              <w:rPr>
                <w:sz w:val="20"/>
                <w:szCs w:val="20"/>
              </w:rPr>
              <w:t>address</w:t>
            </w:r>
            <w:r w:rsidRPr="00186CB3">
              <w:rPr>
                <w:spacing w:val="-6"/>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exist</w:t>
            </w:r>
          </w:p>
        </w:tc>
      </w:tr>
      <w:tr w:rsidR="00CD1F0D" w:rsidRPr="00186CB3" w14:paraId="7ECB429A" w14:textId="77777777" w:rsidTr="0011795D">
        <w:trPr>
          <w:trHeight w:hRule="exact" w:val="320"/>
        </w:trPr>
        <w:tc>
          <w:tcPr>
            <w:tcW w:w="2523" w:type="dxa"/>
            <w:tcBorders>
              <w:top w:val="nil"/>
              <w:left w:val="nil"/>
              <w:bottom w:val="nil"/>
              <w:right w:val="nil"/>
            </w:tcBorders>
          </w:tcPr>
          <w:p w14:paraId="67679938" w14:textId="77777777" w:rsidR="00CD1F0D" w:rsidRPr="00186CB3" w:rsidRDefault="00CD1F0D" w:rsidP="0011795D">
            <w:pPr>
              <w:pStyle w:val="TableParagraph"/>
              <w:kinsoku w:val="0"/>
              <w:overflowPunct w:val="0"/>
              <w:spacing w:before="103" w:line="217" w:lineRule="exact"/>
              <w:ind w:left="56"/>
            </w:pPr>
            <w:r w:rsidRPr="00186CB3">
              <w:rPr>
                <w:sz w:val="20"/>
                <w:szCs w:val="20"/>
              </w:rPr>
              <w:t>09.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7" w:type="dxa"/>
            <w:tcBorders>
              <w:top w:val="nil"/>
              <w:left w:val="nil"/>
              <w:bottom w:val="nil"/>
              <w:right w:val="nil"/>
            </w:tcBorders>
          </w:tcPr>
          <w:p w14:paraId="0C6DE013" w14:textId="77777777" w:rsidR="00CD1F0D" w:rsidRPr="00186CB3" w:rsidRDefault="00CD1F0D" w:rsidP="0011795D">
            <w:pPr>
              <w:pStyle w:val="TableParagraph"/>
              <w:kinsoku w:val="0"/>
              <w:overflowPunct w:val="0"/>
              <w:spacing w:before="103" w:line="217" w:lineRule="exact"/>
              <w:ind w:left="45"/>
              <w:jc w:val="center"/>
            </w:pPr>
            <w:r w:rsidRPr="00186CB3">
              <w:rPr>
                <w:spacing w:val="1"/>
                <w:sz w:val="20"/>
                <w:szCs w:val="20"/>
              </w:rPr>
              <w:t>34</w:t>
            </w:r>
          </w:p>
        </w:tc>
        <w:tc>
          <w:tcPr>
            <w:tcW w:w="465" w:type="dxa"/>
            <w:tcBorders>
              <w:top w:val="nil"/>
              <w:left w:val="nil"/>
              <w:bottom w:val="nil"/>
              <w:right w:val="nil"/>
            </w:tcBorders>
          </w:tcPr>
          <w:p w14:paraId="6E39ED80" w14:textId="77777777" w:rsidR="00CD1F0D" w:rsidRPr="00186CB3" w:rsidRDefault="00CD1F0D" w:rsidP="0011795D">
            <w:pPr>
              <w:pStyle w:val="TableParagraph"/>
              <w:kinsoku w:val="0"/>
              <w:overflowPunct w:val="0"/>
              <w:spacing w:before="103" w:line="217" w:lineRule="exact"/>
              <w:ind w:left="258"/>
            </w:pPr>
            <w:r w:rsidRPr="00186CB3">
              <w:rPr>
                <w:spacing w:val="1"/>
                <w:sz w:val="20"/>
                <w:szCs w:val="20"/>
              </w:rPr>
              <w:t>39</w:t>
            </w:r>
          </w:p>
        </w:tc>
        <w:tc>
          <w:tcPr>
            <w:tcW w:w="404" w:type="dxa"/>
            <w:tcBorders>
              <w:top w:val="nil"/>
              <w:left w:val="nil"/>
              <w:bottom w:val="nil"/>
              <w:right w:val="nil"/>
            </w:tcBorders>
          </w:tcPr>
          <w:p w14:paraId="3F5934F8" w14:textId="77777777" w:rsidR="00CD1F0D" w:rsidRPr="00186CB3" w:rsidRDefault="00CD1F0D" w:rsidP="0011795D"/>
        </w:tc>
        <w:tc>
          <w:tcPr>
            <w:tcW w:w="805" w:type="dxa"/>
            <w:tcBorders>
              <w:top w:val="nil"/>
              <w:left w:val="nil"/>
              <w:bottom w:val="nil"/>
              <w:right w:val="nil"/>
            </w:tcBorders>
          </w:tcPr>
          <w:p w14:paraId="5C51F678" w14:textId="77777777" w:rsidR="00CD1F0D" w:rsidRPr="00186CB3" w:rsidRDefault="00CD1F0D" w:rsidP="0011795D">
            <w:pPr>
              <w:pStyle w:val="TableParagraph"/>
              <w:kinsoku w:val="0"/>
              <w:overflowPunct w:val="0"/>
              <w:spacing w:before="103" w:line="217" w:lineRule="exact"/>
              <w:ind w:right="111"/>
              <w:jc w:val="center"/>
            </w:pPr>
            <w:r w:rsidRPr="00186CB3">
              <w:rPr>
                <w:sz w:val="20"/>
                <w:szCs w:val="20"/>
              </w:rPr>
              <w:t>6</w:t>
            </w:r>
          </w:p>
        </w:tc>
        <w:tc>
          <w:tcPr>
            <w:tcW w:w="994" w:type="dxa"/>
            <w:tcBorders>
              <w:top w:val="nil"/>
              <w:left w:val="nil"/>
              <w:bottom w:val="nil"/>
              <w:right w:val="nil"/>
            </w:tcBorders>
          </w:tcPr>
          <w:p w14:paraId="4F693468" w14:textId="77777777" w:rsidR="00CD1F0D" w:rsidRPr="00186CB3" w:rsidRDefault="00CD1F0D" w:rsidP="0011795D">
            <w:pPr>
              <w:pStyle w:val="TableParagraph"/>
              <w:kinsoku w:val="0"/>
              <w:overflowPunct w:val="0"/>
              <w:spacing w:before="103" w:line="217" w:lineRule="exact"/>
              <w:ind w:left="133"/>
              <w:jc w:val="center"/>
            </w:pPr>
            <w:r w:rsidRPr="00186CB3">
              <w:rPr>
                <w:sz w:val="20"/>
                <w:szCs w:val="20"/>
              </w:rPr>
              <w:t>N</w:t>
            </w:r>
          </w:p>
        </w:tc>
        <w:tc>
          <w:tcPr>
            <w:tcW w:w="4176" w:type="dxa"/>
            <w:tcBorders>
              <w:top w:val="nil"/>
              <w:left w:val="nil"/>
              <w:bottom w:val="nil"/>
              <w:right w:val="nil"/>
            </w:tcBorders>
          </w:tcPr>
          <w:p w14:paraId="120C5951" w14:textId="77777777" w:rsidR="00CD1F0D" w:rsidRPr="00186CB3" w:rsidRDefault="00CD1F0D" w:rsidP="0011795D">
            <w:pPr>
              <w:pStyle w:val="TableParagraph"/>
              <w:kinsoku w:val="0"/>
              <w:overflowPunct w:val="0"/>
              <w:spacing w:before="103" w:line="217" w:lineRule="exact"/>
              <w:ind w:left="217"/>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56C70767" w14:textId="77777777" w:rsidR="00CD1F0D" w:rsidRDefault="00CD1F0D" w:rsidP="00CD1F0D">
      <w:pPr>
        <w:pStyle w:val="BodyText"/>
        <w:kinsoku w:val="0"/>
        <w:overflowPunct w:val="0"/>
        <w:spacing w:before="13"/>
        <w:ind w:left="428" w:right="7462"/>
      </w:pP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r>
        <w:rPr>
          <w:spacing w:val="23"/>
          <w:w w:val="99"/>
        </w:rPr>
        <w:t xml:space="preserve"> </w:t>
      </w:r>
      <w:r>
        <w:rPr>
          <w:spacing w:val="-1"/>
        </w:rPr>
        <w:t>Amount</w:t>
      </w:r>
      <w:r>
        <w:rPr>
          <w:spacing w:val="-9"/>
        </w:rPr>
        <w:t xml:space="preserve"> </w:t>
      </w:r>
      <w:r>
        <w:t>at</w:t>
      </w:r>
      <w:r>
        <w:rPr>
          <w:spacing w:val="-9"/>
        </w:rPr>
        <w:t xml:space="preserve"> </w:t>
      </w:r>
      <w:r>
        <w:rPr>
          <w:spacing w:val="-1"/>
        </w:rPr>
        <w:t>Origination</w:t>
      </w:r>
    </w:p>
    <w:p w14:paraId="2C73E531" w14:textId="77777777" w:rsidR="00CD1F0D" w:rsidRDefault="00CD1F0D" w:rsidP="00CD1F0D">
      <w:pPr>
        <w:pStyle w:val="BodyText"/>
        <w:kinsoku w:val="0"/>
        <w:overflowPunct w:val="0"/>
        <w:ind w:left="428"/>
      </w:pPr>
      <w:r>
        <w:t>≤</w:t>
      </w:r>
      <w:r>
        <w:rPr>
          <w:spacing w:val="-8"/>
        </w:rPr>
        <w:t xml:space="preserve"> </w:t>
      </w:r>
      <w:r>
        <w:t>$100,000</w:t>
      </w:r>
    </w:p>
    <w:p w14:paraId="752C5C6B"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36"/>
        <w:gridCol w:w="852"/>
        <w:gridCol w:w="813"/>
        <w:gridCol w:w="903"/>
        <w:gridCol w:w="883"/>
        <w:gridCol w:w="3993"/>
      </w:tblGrid>
      <w:tr w:rsidR="00CD1F0D" w:rsidRPr="00186CB3" w14:paraId="31561326" w14:textId="77777777" w:rsidTr="0011795D">
        <w:trPr>
          <w:trHeight w:hRule="exact" w:val="315"/>
        </w:trPr>
        <w:tc>
          <w:tcPr>
            <w:tcW w:w="2436" w:type="dxa"/>
            <w:tcBorders>
              <w:top w:val="nil"/>
              <w:left w:val="nil"/>
              <w:bottom w:val="nil"/>
              <w:right w:val="nil"/>
            </w:tcBorders>
          </w:tcPr>
          <w:p w14:paraId="41E269FC"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8"/>
                <w:sz w:val="20"/>
                <w:szCs w:val="20"/>
              </w:rPr>
              <w:t xml:space="preserve"> </w:t>
            </w:r>
            <w:r w:rsidRPr="00186CB3">
              <w:rPr>
                <w:sz w:val="20"/>
                <w:szCs w:val="20"/>
              </w:rPr>
              <w:t>Total</w:t>
            </w:r>
            <w:r w:rsidRPr="00186CB3">
              <w:rPr>
                <w:spacing w:val="-6"/>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p>
        </w:tc>
        <w:tc>
          <w:tcPr>
            <w:tcW w:w="852" w:type="dxa"/>
            <w:tcBorders>
              <w:top w:val="nil"/>
              <w:left w:val="nil"/>
              <w:bottom w:val="nil"/>
              <w:right w:val="nil"/>
            </w:tcBorders>
          </w:tcPr>
          <w:p w14:paraId="2608BECB" w14:textId="77777777" w:rsidR="00CD1F0D" w:rsidRPr="00186CB3" w:rsidRDefault="00CD1F0D" w:rsidP="0011795D">
            <w:pPr>
              <w:pStyle w:val="TableParagraph"/>
              <w:kinsoku w:val="0"/>
              <w:overflowPunct w:val="0"/>
              <w:spacing w:before="73"/>
              <w:ind w:left="390"/>
            </w:pPr>
            <w:r w:rsidRPr="00186CB3">
              <w:rPr>
                <w:spacing w:val="1"/>
                <w:sz w:val="20"/>
                <w:szCs w:val="20"/>
              </w:rPr>
              <w:t>40</w:t>
            </w:r>
          </w:p>
        </w:tc>
        <w:tc>
          <w:tcPr>
            <w:tcW w:w="813" w:type="dxa"/>
            <w:tcBorders>
              <w:top w:val="nil"/>
              <w:left w:val="nil"/>
              <w:bottom w:val="nil"/>
              <w:right w:val="nil"/>
            </w:tcBorders>
          </w:tcPr>
          <w:p w14:paraId="388C27D8" w14:textId="77777777" w:rsidR="00CD1F0D" w:rsidRPr="00186CB3" w:rsidRDefault="00CD1F0D" w:rsidP="0011795D">
            <w:pPr>
              <w:pStyle w:val="TableParagraph"/>
              <w:kinsoku w:val="0"/>
              <w:overflowPunct w:val="0"/>
              <w:spacing w:before="73"/>
              <w:ind w:left="259"/>
            </w:pPr>
            <w:r w:rsidRPr="00186CB3">
              <w:rPr>
                <w:spacing w:val="1"/>
                <w:sz w:val="20"/>
                <w:szCs w:val="20"/>
              </w:rPr>
              <w:t>47</w:t>
            </w:r>
          </w:p>
        </w:tc>
        <w:tc>
          <w:tcPr>
            <w:tcW w:w="903" w:type="dxa"/>
            <w:tcBorders>
              <w:top w:val="nil"/>
              <w:left w:val="nil"/>
              <w:bottom w:val="nil"/>
              <w:right w:val="nil"/>
            </w:tcBorders>
          </w:tcPr>
          <w:p w14:paraId="73E168DA"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298055CD"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3B6874D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A18BDB2" w14:textId="77777777" w:rsidTr="0011795D">
        <w:trPr>
          <w:trHeight w:hRule="exact" w:val="230"/>
        </w:trPr>
        <w:tc>
          <w:tcPr>
            <w:tcW w:w="2436" w:type="dxa"/>
            <w:tcBorders>
              <w:top w:val="nil"/>
              <w:left w:val="nil"/>
              <w:bottom w:val="nil"/>
              <w:right w:val="nil"/>
            </w:tcBorders>
          </w:tcPr>
          <w:p w14:paraId="4E296C80" w14:textId="77777777" w:rsidR="00CD1F0D" w:rsidRPr="00186CB3" w:rsidRDefault="00CD1F0D" w:rsidP="0011795D">
            <w:pPr>
              <w:pStyle w:val="TableParagraph"/>
              <w:kinsoku w:val="0"/>
              <w:overflowPunct w:val="0"/>
              <w:spacing w:line="219" w:lineRule="exact"/>
              <w:ind w:left="326"/>
            </w:pPr>
            <w:r w:rsidRPr="00186CB3">
              <w:rPr>
                <w:sz w:val="20"/>
                <w:szCs w:val="20"/>
              </w:rPr>
              <w:t>of</w:t>
            </w:r>
            <w:r w:rsidRPr="00186CB3">
              <w:rPr>
                <w:spacing w:val="-8"/>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6"/>
                <w:sz w:val="20"/>
                <w:szCs w:val="20"/>
              </w:rPr>
              <w:t xml:space="preserve"> </w:t>
            </w:r>
            <w:r w:rsidRPr="00186CB3">
              <w:rPr>
                <w:spacing w:val="-1"/>
                <w:sz w:val="20"/>
                <w:szCs w:val="20"/>
              </w:rPr>
              <w:t>Loans</w:t>
            </w:r>
          </w:p>
        </w:tc>
        <w:tc>
          <w:tcPr>
            <w:tcW w:w="852" w:type="dxa"/>
            <w:tcBorders>
              <w:top w:val="nil"/>
              <w:left w:val="nil"/>
              <w:bottom w:val="nil"/>
              <w:right w:val="nil"/>
            </w:tcBorders>
          </w:tcPr>
          <w:p w14:paraId="26344038" w14:textId="77777777" w:rsidR="00CD1F0D" w:rsidRPr="00186CB3" w:rsidRDefault="00CD1F0D" w:rsidP="0011795D"/>
        </w:tc>
        <w:tc>
          <w:tcPr>
            <w:tcW w:w="813" w:type="dxa"/>
            <w:tcBorders>
              <w:top w:val="nil"/>
              <w:left w:val="nil"/>
              <w:bottom w:val="nil"/>
              <w:right w:val="nil"/>
            </w:tcBorders>
          </w:tcPr>
          <w:p w14:paraId="3D907664" w14:textId="77777777" w:rsidR="00CD1F0D" w:rsidRPr="00186CB3" w:rsidRDefault="00CD1F0D" w:rsidP="0011795D"/>
        </w:tc>
        <w:tc>
          <w:tcPr>
            <w:tcW w:w="903" w:type="dxa"/>
            <w:tcBorders>
              <w:top w:val="nil"/>
              <w:left w:val="nil"/>
              <w:bottom w:val="nil"/>
              <w:right w:val="nil"/>
            </w:tcBorders>
          </w:tcPr>
          <w:p w14:paraId="6A1AB032" w14:textId="77777777" w:rsidR="00CD1F0D" w:rsidRPr="00186CB3" w:rsidRDefault="00CD1F0D" w:rsidP="0011795D"/>
        </w:tc>
        <w:tc>
          <w:tcPr>
            <w:tcW w:w="883" w:type="dxa"/>
            <w:tcBorders>
              <w:top w:val="nil"/>
              <w:left w:val="nil"/>
              <w:bottom w:val="nil"/>
              <w:right w:val="nil"/>
            </w:tcBorders>
          </w:tcPr>
          <w:p w14:paraId="1CE64E26" w14:textId="77777777" w:rsidR="00CD1F0D" w:rsidRPr="00186CB3" w:rsidRDefault="00CD1F0D" w:rsidP="0011795D"/>
        </w:tc>
        <w:tc>
          <w:tcPr>
            <w:tcW w:w="3993" w:type="dxa"/>
            <w:tcBorders>
              <w:top w:val="nil"/>
              <w:left w:val="nil"/>
              <w:bottom w:val="nil"/>
              <w:right w:val="nil"/>
            </w:tcBorders>
          </w:tcPr>
          <w:p w14:paraId="4A50D56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3829439" w14:textId="77777777" w:rsidTr="0011795D">
        <w:trPr>
          <w:trHeight w:hRule="exact" w:val="230"/>
        </w:trPr>
        <w:tc>
          <w:tcPr>
            <w:tcW w:w="2436" w:type="dxa"/>
            <w:tcBorders>
              <w:top w:val="nil"/>
              <w:left w:val="nil"/>
              <w:bottom w:val="nil"/>
              <w:right w:val="nil"/>
            </w:tcBorders>
          </w:tcPr>
          <w:p w14:paraId="42321C3F"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Originated</w:t>
            </w:r>
            <w:r w:rsidRPr="00186CB3">
              <w:rPr>
                <w:spacing w:val="-5"/>
                <w:sz w:val="20"/>
                <w:szCs w:val="20"/>
              </w:rPr>
              <w:t xml:space="preserve"> </w:t>
            </w:r>
            <w:r w:rsidRPr="00186CB3">
              <w:rPr>
                <w:spacing w:val="-2"/>
                <w:sz w:val="20"/>
                <w:szCs w:val="20"/>
              </w:rPr>
              <w:t>with</w:t>
            </w:r>
            <w:r w:rsidRPr="00186CB3">
              <w:rPr>
                <w:spacing w:val="-7"/>
                <w:sz w:val="20"/>
                <w:szCs w:val="20"/>
              </w:rPr>
              <w:t xml:space="preserve"> </w:t>
            </w:r>
            <w:r w:rsidRPr="00186CB3">
              <w:rPr>
                <w:spacing w:val="-1"/>
                <w:sz w:val="20"/>
                <w:szCs w:val="20"/>
              </w:rPr>
              <w:t>Loan</w:t>
            </w:r>
          </w:p>
        </w:tc>
        <w:tc>
          <w:tcPr>
            <w:tcW w:w="852" w:type="dxa"/>
            <w:tcBorders>
              <w:top w:val="nil"/>
              <w:left w:val="nil"/>
              <w:bottom w:val="nil"/>
              <w:right w:val="nil"/>
            </w:tcBorders>
          </w:tcPr>
          <w:p w14:paraId="17727AC6" w14:textId="77777777" w:rsidR="00CD1F0D" w:rsidRPr="00186CB3" w:rsidRDefault="00CD1F0D" w:rsidP="0011795D"/>
        </w:tc>
        <w:tc>
          <w:tcPr>
            <w:tcW w:w="813" w:type="dxa"/>
            <w:tcBorders>
              <w:top w:val="nil"/>
              <w:left w:val="nil"/>
              <w:bottom w:val="nil"/>
              <w:right w:val="nil"/>
            </w:tcBorders>
          </w:tcPr>
          <w:p w14:paraId="1DDCC843" w14:textId="77777777" w:rsidR="00CD1F0D" w:rsidRPr="00186CB3" w:rsidRDefault="00CD1F0D" w:rsidP="0011795D"/>
        </w:tc>
        <w:tc>
          <w:tcPr>
            <w:tcW w:w="903" w:type="dxa"/>
            <w:tcBorders>
              <w:top w:val="nil"/>
              <w:left w:val="nil"/>
              <w:bottom w:val="nil"/>
              <w:right w:val="nil"/>
            </w:tcBorders>
          </w:tcPr>
          <w:p w14:paraId="39FB6D02" w14:textId="77777777" w:rsidR="00CD1F0D" w:rsidRPr="00186CB3" w:rsidRDefault="00CD1F0D" w:rsidP="0011795D"/>
        </w:tc>
        <w:tc>
          <w:tcPr>
            <w:tcW w:w="883" w:type="dxa"/>
            <w:tcBorders>
              <w:top w:val="nil"/>
              <w:left w:val="nil"/>
              <w:bottom w:val="nil"/>
              <w:right w:val="nil"/>
            </w:tcBorders>
          </w:tcPr>
          <w:p w14:paraId="7D91C82E" w14:textId="77777777" w:rsidR="00CD1F0D" w:rsidRPr="00186CB3" w:rsidRDefault="00CD1F0D" w:rsidP="0011795D"/>
        </w:tc>
        <w:tc>
          <w:tcPr>
            <w:tcW w:w="3993" w:type="dxa"/>
            <w:tcBorders>
              <w:top w:val="nil"/>
              <w:left w:val="nil"/>
              <w:bottom w:val="nil"/>
              <w:right w:val="nil"/>
            </w:tcBorders>
          </w:tcPr>
          <w:p w14:paraId="5CB9807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FCE7E13" w14:textId="77777777" w:rsidTr="0011795D">
        <w:trPr>
          <w:trHeight w:hRule="exact" w:val="206"/>
        </w:trPr>
        <w:tc>
          <w:tcPr>
            <w:tcW w:w="2436" w:type="dxa"/>
            <w:tcBorders>
              <w:top w:val="nil"/>
              <w:left w:val="nil"/>
              <w:bottom w:val="nil"/>
              <w:right w:val="nil"/>
            </w:tcBorders>
          </w:tcPr>
          <w:p w14:paraId="537D289F" w14:textId="77777777" w:rsidR="00CD1F0D" w:rsidRPr="00186CB3" w:rsidRDefault="00CD1F0D" w:rsidP="0011795D">
            <w:pPr>
              <w:pStyle w:val="TableParagraph"/>
              <w:kinsoku w:val="0"/>
              <w:overflowPunct w:val="0"/>
              <w:spacing w:line="206" w:lineRule="exact"/>
              <w:ind w:left="325"/>
            </w:pPr>
            <w:r w:rsidRPr="00186CB3">
              <w:rPr>
                <w:spacing w:val="-1"/>
                <w:sz w:val="20"/>
                <w:szCs w:val="20"/>
              </w:rPr>
              <w:t>Amount</w:t>
            </w:r>
            <w:r w:rsidRPr="00186CB3">
              <w:rPr>
                <w:spacing w:val="-9"/>
                <w:sz w:val="20"/>
                <w:szCs w:val="20"/>
              </w:rPr>
              <w:t xml:space="preserve"> </w:t>
            </w:r>
            <w:r w:rsidRPr="00186CB3">
              <w:rPr>
                <w:sz w:val="20"/>
                <w:szCs w:val="20"/>
              </w:rPr>
              <w:t>at</w:t>
            </w:r>
            <w:r w:rsidRPr="00186CB3">
              <w:rPr>
                <w:spacing w:val="-9"/>
                <w:sz w:val="20"/>
                <w:szCs w:val="20"/>
              </w:rPr>
              <w:t xml:space="preserve"> </w:t>
            </w:r>
            <w:r w:rsidRPr="00186CB3">
              <w:rPr>
                <w:spacing w:val="-1"/>
                <w:sz w:val="20"/>
                <w:szCs w:val="20"/>
              </w:rPr>
              <w:t>Origination</w:t>
            </w:r>
          </w:p>
        </w:tc>
        <w:tc>
          <w:tcPr>
            <w:tcW w:w="852" w:type="dxa"/>
            <w:tcBorders>
              <w:top w:val="nil"/>
              <w:left w:val="nil"/>
              <w:bottom w:val="nil"/>
              <w:right w:val="nil"/>
            </w:tcBorders>
          </w:tcPr>
          <w:p w14:paraId="038C3468" w14:textId="77777777" w:rsidR="00CD1F0D" w:rsidRPr="00186CB3" w:rsidRDefault="00CD1F0D" w:rsidP="0011795D"/>
        </w:tc>
        <w:tc>
          <w:tcPr>
            <w:tcW w:w="813" w:type="dxa"/>
            <w:tcBorders>
              <w:top w:val="nil"/>
              <w:left w:val="nil"/>
              <w:bottom w:val="nil"/>
              <w:right w:val="nil"/>
            </w:tcBorders>
          </w:tcPr>
          <w:p w14:paraId="34C328B0" w14:textId="77777777" w:rsidR="00CD1F0D" w:rsidRPr="00186CB3" w:rsidRDefault="00CD1F0D" w:rsidP="0011795D"/>
        </w:tc>
        <w:tc>
          <w:tcPr>
            <w:tcW w:w="903" w:type="dxa"/>
            <w:tcBorders>
              <w:top w:val="nil"/>
              <w:left w:val="nil"/>
              <w:bottom w:val="nil"/>
              <w:right w:val="nil"/>
            </w:tcBorders>
          </w:tcPr>
          <w:p w14:paraId="3DFCB68A" w14:textId="77777777" w:rsidR="00CD1F0D" w:rsidRPr="00186CB3" w:rsidRDefault="00CD1F0D" w:rsidP="0011795D"/>
        </w:tc>
        <w:tc>
          <w:tcPr>
            <w:tcW w:w="883" w:type="dxa"/>
            <w:tcBorders>
              <w:top w:val="nil"/>
              <w:left w:val="nil"/>
              <w:bottom w:val="nil"/>
              <w:right w:val="nil"/>
            </w:tcBorders>
          </w:tcPr>
          <w:p w14:paraId="22F3945E" w14:textId="77777777" w:rsidR="00CD1F0D" w:rsidRPr="00186CB3" w:rsidRDefault="00CD1F0D" w:rsidP="0011795D"/>
        </w:tc>
        <w:tc>
          <w:tcPr>
            <w:tcW w:w="3993" w:type="dxa"/>
            <w:tcBorders>
              <w:top w:val="nil"/>
              <w:left w:val="nil"/>
              <w:bottom w:val="nil"/>
              <w:right w:val="nil"/>
            </w:tcBorders>
          </w:tcPr>
          <w:p w14:paraId="758F9184" w14:textId="77777777" w:rsidR="00CD1F0D" w:rsidRPr="00186CB3" w:rsidRDefault="00CD1F0D" w:rsidP="0011795D">
            <w:pPr>
              <w:pStyle w:val="TableParagraph"/>
              <w:kinsoku w:val="0"/>
              <w:overflowPunct w:val="0"/>
              <w:spacing w:line="206" w:lineRule="exact"/>
              <w:ind w:left="288"/>
            </w:pPr>
            <w:r w:rsidRPr="00186CB3">
              <w:rPr>
                <w:spacing w:val="-1"/>
                <w:sz w:val="20"/>
                <w:szCs w:val="20"/>
              </w:rPr>
              <w:t>applicable</w:t>
            </w:r>
          </w:p>
        </w:tc>
      </w:tr>
    </w:tbl>
    <w:p w14:paraId="4FC761F6" w14:textId="77777777" w:rsidR="00CD1F0D" w:rsidRDefault="00CD1F0D" w:rsidP="00CD1F0D">
      <w:pPr>
        <w:pStyle w:val="BodyText"/>
        <w:kinsoku w:val="0"/>
        <w:overflowPunct w:val="0"/>
        <w:spacing w:before="13"/>
        <w:ind w:left="427"/>
      </w:pPr>
      <w:r>
        <w:t>≤</w:t>
      </w:r>
      <w:r>
        <w:rPr>
          <w:spacing w:val="-8"/>
        </w:rPr>
        <w:t xml:space="preserve"> </w:t>
      </w:r>
      <w:r>
        <w:t>$100,000</w:t>
      </w:r>
    </w:p>
    <w:p w14:paraId="2F060A03" w14:textId="77777777" w:rsidR="00CD1F0D" w:rsidRDefault="00CD1F0D" w:rsidP="00CD1F0D">
      <w:pPr>
        <w:pStyle w:val="BodyText"/>
        <w:kinsoku w:val="0"/>
        <w:overflowPunct w:val="0"/>
        <w:spacing w:before="6"/>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52A7F529" w14:textId="77777777" w:rsidTr="0011795D">
        <w:trPr>
          <w:trHeight w:hRule="exact" w:val="315"/>
        </w:trPr>
        <w:tc>
          <w:tcPr>
            <w:tcW w:w="2521" w:type="dxa"/>
            <w:tcBorders>
              <w:top w:val="nil"/>
              <w:left w:val="nil"/>
              <w:bottom w:val="nil"/>
              <w:right w:val="nil"/>
            </w:tcBorders>
          </w:tcPr>
          <w:p w14:paraId="15BAE14B"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3D61C9A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48</w:t>
            </w:r>
          </w:p>
        </w:tc>
        <w:tc>
          <w:tcPr>
            <w:tcW w:w="814" w:type="dxa"/>
            <w:tcBorders>
              <w:top w:val="nil"/>
              <w:left w:val="nil"/>
              <w:bottom w:val="nil"/>
              <w:right w:val="nil"/>
            </w:tcBorders>
          </w:tcPr>
          <w:p w14:paraId="6B8293A3" w14:textId="77777777" w:rsidR="00CD1F0D" w:rsidRPr="00186CB3" w:rsidRDefault="00CD1F0D" w:rsidP="0011795D">
            <w:pPr>
              <w:pStyle w:val="TableParagraph"/>
              <w:kinsoku w:val="0"/>
              <w:overflowPunct w:val="0"/>
              <w:spacing w:before="73"/>
              <w:ind w:left="259"/>
            </w:pPr>
            <w:r w:rsidRPr="00186CB3">
              <w:rPr>
                <w:spacing w:val="1"/>
                <w:sz w:val="20"/>
                <w:szCs w:val="20"/>
              </w:rPr>
              <w:t>53</w:t>
            </w:r>
          </w:p>
        </w:tc>
        <w:tc>
          <w:tcPr>
            <w:tcW w:w="903" w:type="dxa"/>
            <w:tcBorders>
              <w:top w:val="nil"/>
              <w:left w:val="nil"/>
              <w:bottom w:val="nil"/>
              <w:right w:val="nil"/>
            </w:tcBorders>
          </w:tcPr>
          <w:p w14:paraId="0B66D159"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27A040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1DF81E1D"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FA7130B" w14:textId="77777777" w:rsidTr="0011795D">
        <w:trPr>
          <w:trHeight w:hRule="exact" w:val="206"/>
        </w:trPr>
        <w:tc>
          <w:tcPr>
            <w:tcW w:w="2521" w:type="dxa"/>
            <w:tcBorders>
              <w:top w:val="nil"/>
              <w:left w:val="nil"/>
              <w:bottom w:val="nil"/>
              <w:right w:val="nil"/>
            </w:tcBorders>
          </w:tcPr>
          <w:p w14:paraId="10750056"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739A9FEE" w14:textId="77777777" w:rsidR="00CD1F0D" w:rsidRPr="00186CB3" w:rsidRDefault="00CD1F0D" w:rsidP="0011795D"/>
        </w:tc>
        <w:tc>
          <w:tcPr>
            <w:tcW w:w="814" w:type="dxa"/>
            <w:tcBorders>
              <w:top w:val="nil"/>
              <w:left w:val="nil"/>
              <w:bottom w:val="nil"/>
              <w:right w:val="nil"/>
            </w:tcBorders>
          </w:tcPr>
          <w:p w14:paraId="0DF6729D" w14:textId="77777777" w:rsidR="00CD1F0D" w:rsidRPr="00186CB3" w:rsidRDefault="00CD1F0D" w:rsidP="0011795D"/>
        </w:tc>
        <w:tc>
          <w:tcPr>
            <w:tcW w:w="903" w:type="dxa"/>
            <w:tcBorders>
              <w:top w:val="nil"/>
              <w:left w:val="nil"/>
              <w:bottom w:val="nil"/>
              <w:right w:val="nil"/>
            </w:tcBorders>
          </w:tcPr>
          <w:p w14:paraId="42979BF8" w14:textId="77777777" w:rsidR="00CD1F0D" w:rsidRPr="00186CB3" w:rsidRDefault="00CD1F0D" w:rsidP="0011795D"/>
        </w:tc>
        <w:tc>
          <w:tcPr>
            <w:tcW w:w="882" w:type="dxa"/>
            <w:tcBorders>
              <w:top w:val="nil"/>
              <w:left w:val="nil"/>
              <w:bottom w:val="nil"/>
              <w:right w:val="nil"/>
            </w:tcBorders>
          </w:tcPr>
          <w:p w14:paraId="4D475601" w14:textId="77777777" w:rsidR="00CD1F0D" w:rsidRPr="00186CB3" w:rsidRDefault="00CD1F0D" w:rsidP="0011795D"/>
        </w:tc>
        <w:tc>
          <w:tcPr>
            <w:tcW w:w="2071" w:type="dxa"/>
            <w:tcBorders>
              <w:top w:val="nil"/>
              <w:left w:val="nil"/>
              <w:bottom w:val="nil"/>
              <w:right w:val="nil"/>
            </w:tcBorders>
          </w:tcPr>
          <w:p w14:paraId="44BB4732" w14:textId="77777777" w:rsidR="00CD1F0D" w:rsidRPr="00186CB3" w:rsidRDefault="00CD1F0D" w:rsidP="0011795D"/>
        </w:tc>
      </w:tr>
    </w:tbl>
    <w:p w14:paraId="27926A95" w14:textId="77777777" w:rsidR="00CD1F0D" w:rsidRDefault="00CD1F0D" w:rsidP="00CD1F0D">
      <w:pPr>
        <w:pStyle w:val="BodyText"/>
        <w:kinsoku w:val="0"/>
        <w:overflowPunct w:val="0"/>
        <w:spacing w:before="13" w:line="229" w:lineRule="exact"/>
        <w:ind w:left="427"/>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370FAAF3" w14:textId="77777777" w:rsidR="00CD1F0D" w:rsidRDefault="00CD1F0D" w:rsidP="00CD1F0D">
      <w:pPr>
        <w:pStyle w:val="BodyText"/>
        <w:kinsoku w:val="0"/>
        <w:overflowPunct w:val="0"/>
        <w:spacing w:line="229" w:lineRule="exact"/>
        <w:ind w:left="431"/>
      </w:pPr>
      <w:r>
        <w:t>≤</w:t>
      </w:r>
      <w:r>
        <w:rPr>
          <w:spacing w:val="-8"/>
        </w:rPr>
        <w:t xml:space="preserve"> </w:t>
      </w:r>
      <w:r>
        <w:t>$100,000</w:t>
      </w:r>
    </w:p>
    <w:p w14:paraId="6F1DF76E" w14:textId="77777777" w:rsidR="00CD1F0D" w:rsidRDefault="00CD1F0D" w:rsidP="00CD1F0D">
      <w:pPr>
        <w:pStyle w:val="BodyText"/>
        <w:kinsoku w:val="0"/>
        <w:overflowPunct w:val="0"/>
        <w:spacing w:before="6"/>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26"/>
        <w:gridCol w:w="662"/>
        <w:gridCol w:w="814"/>
        <w:gridCol w:w="902"/>
        <w:gridCol w:w="883"/>
        <w:gridCol w:w="3994"/>
      </w:tblGrid>
      <w:tr w:rsidR="00CD1F0D" w:rsidRPr="00186CB3" w14:paraId="3B033853" w14:textId="77777777" w:rsidTr="0011795D">
        <w:trPr>
          <w:trHeight w:hRule="exact" w:val="315"/>
        </w:trPr>
        <w:tc>
          <w:tcPr>
            <w:tcW w:w="2626" w:type="dxa"/>
            <w:tcBorders>
              <w:top w:val="nil"/>
              <w:left w:val="nil"/>
              <w:bottom w:val="nil"/>
              <w:right w:val="nil"/>
            </w:tcBorders>
          </w:tcPr>
          <w:p w14:paraId="6BAA17EA" w14:textId="77777777" w:rsidR="00CD1F0D" w:rsidRPr="00186CB3" w:rsidRDefault="00CD1F0D" w:rsidP="0011795D">
            <w:pPr>
              <w:pStyle w:val="TableParagraph"/>
              <w:kinsoku w:val="0"/>
              <w:overflowPunct w:val="0"/>
              <w:spacing w:before="73"/>
              <w:ind w:left="55"/>
            </w:pPr>
            <w:r w:rsidRPr="00186CB3">
              <w:rPr>
                <w:sz w:val="20"/>
                <w:szCs w:val="20"/>
              </w:rPr>
              <w:t>12.</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77646E01" w14:textId="77777777" w:rsidR="00CD1F0D" w:rsidRPr="00186CB3" w:rsidRDefault="00CD1F0D" w:rsidP="0011795D">
            <w:pPr>
              <w:pStyle w:val="TableParagraph"/>
              <w:kinsoku w:val="0"/>
              <w:overflowPunct w:val="0"/>
              <w:spacing w:before="73"/>
              <w:ind w:left="201"/>
            </w:pPr>
            <w:r w:rsidRPr="00186CB3">
              <w:rPr>
                <w:spacing w:val="1"/>
                <w:sz w:val="20"/>
                <w:szCs w:val="20"/>
              </w:rPr>
              <w:t>54</w:t>
            </w:r>
          </w:p>
        </w:tc>
        <w:tc>
          <w:tcPr>
            <w:tcW w:w="814" w:type="dxa"/>
            <w:tcBorders>
              <w:top w:val="nil"/>
              <w:left w:val="nil"/>
              <w:bottom w:val="nil"/>
              <w:right w:val="nil"/>
            </w:tcBorders>
          </w:tcPr>
          <w:p w14:paraId="62DD2242" w14:textId="77777777" w:rsidR="00CD1F0D" w:rsidRPr="00186CB3" w:rsidRDefault="00CD1F0D" w:rsidP="0011795D">
            <w:pPr>
              <w:pStyle w:val="TableParagraph"/>
              <w:kinsoku w:val="0"/>
              <w:overflowPunct w:val="0"/>
              <w:spacing w:before="73"/>
              <w:ind w:left="259"/>
            </w:pPr>
            <w:r w:rsidRPr="00186CB3">
              <w:rPr>
                <w:spacing w:val="1"/>
                <w:sz w:val="20"/>
                <w:szCs w:val="20"/>
              </w:rPr>
              <w:t>61</w:t>
            </w:r>
          </w:p>
        </w:tc>
        <w:tc>
          <w:tcPr>
            <w:tcW w:w="902" w:type="dxa"/>
            <w:tcBorders>
              <w:top w:val="nil"/>
              <w:left w:val="nil"/>
              <w:bottom w:val="nil"/>
              <w:right w:val="nil"/>
            </w:tcBorders>
          </w:tcPr>
          <w:p w14:paraId="58782E98"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5A0574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43414BBC"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92246D" w14:textId="77777777" w:rsidTr="0011795D">
        <w:trPr>
          <w:trHeight w:hRule="exact" w:val="230"/>
        </w:trPr>
        <w:tc>
          <w:tcPr>
            <w:tcW w:w="2626" w:type="dxa"/>
            <w:tcBorders>
              <w:top w:val="nil"/>
              <w:left w:val="nil"/>
              <w:bottom w:val="nil"/>
              <w:right w:val="nil"/>
            </w:tcBorders>
          </w:tcPr>
          <w:p w14:paraId="05949781"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2" w:type="dxa"/>
            <w:tcBorders>
              <w:top w:val="nil"/>
              <w:left w:val="nil"/>
              <w:bottom w:val="nil"/>
              <w:right w:val="nil"/>
            </w:tcBorders>
          </w:tcPr>
          <w:p w14:paraId="3084F10D" w14:textId="77777777" w:rsidR="00CD1F0D" w:rsidRPr="00186CB3" w:rsidRDefault="00CD1F0D" w:rsidP="0011795D"/>
        </w:tc>
        <w:tc>
          <w:tcPr>
            <w:tcW w:w="814" w:type="dxa"/>
            <w:tcBorders>
              <w:top w:val="nil"/>
              <w:left w:val="nil"/>
              <w:bottom w:val="nil"/>
              <w:right w:val="nil"/>
            </w:tcBorders>
          </w:tcPr>
          <w:p w14:paraId="77205A9C" w14:textId="77777777" w:rsidR="00CD1F0D" w:rsidRPr="00186CB3" w:rsidRDefault="00CD1F0D" w:rsidP="0011795D"/>
        </w:tc>
        <w:tc>
          <w:tcPr>
            <w:tcW w:w="902" w:type="dxa"/>
            <w:tcBorders>
              <w:top w:val="nil"/>
              <w:left w:val="nil"/>
              <w:bottom w:val="nil"/>
              <w:right w:val="nil"/>
            </w:tcBorders>
          </w:tcPr>
          <w:p w14:paraId="2F40F92D" w14:textId="77777777" w:rsidR="00CD1F0D" w:rsidRPr="00186CB3" w:rsidRDefault="00CD1F0D" w:rsidP="0011795D"/>
        </w:tc>
        <w:tc>
          <w:tcPr>
            <w:tcW w:w="883" w:type="dxa"/>
            <w:tcBorders>
              <w:top w:val="nil"/>
              <w:left w:val="nil"/>
              <w:bottom w:val="nil"/>
              <w:right w:val="nil"/>
            </w:tcBorders>
          </w:tcPr>
          <w:p w14:paraId="6AA3F967" w14:textId="77777777" w:rsidR="00CD1F0D" w:rsidRPr="00186CB3" w:rsidRDefault="00CD1F0D" w:rsidP="0011795D"/>
        </w:tc>
        <w:tc>
          <w:tcPr>
            <w:tcW w:w="3994" w:type="dxa"/>
            <w:tcBorders>
              <w:top w:val="nil"/>
              <w:left w:val="nil"/>
              <w:bottom w:val="nil"/>
              <w:right w:val="nil"/>
            </w:tcBorders>
          </w:tcPr>
          <w:p w14:paraId="2FA3DE41" w14:textId="77777777" w:rsidR="00CD1F0D" w:rsidRPr="00186CB3" w:rsidRDefault="00CD1F0D" w:rsidP="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5272679B" w14:textId="77777777" w:rsidTr="0011795D">
        <w:trPr>
          <w:trHeight w:hRule="exact" w:val="230"/>
        </w:trPr>
        <w:tc>
          <w:tcPr>
            <w:tcW w:w="2626" w:type="dxa"/>
            <w:tcBorders>
              <w:top w:val="nil"/>
              <w:left w:val="nil"/>
              <w:bottom w:val="nil"/>
              <w:right w:val="nil"/>
            </w:tcBorders>
          </w:tcPr>
          <w:p w14:paraId="4D8C4802" w14:textId="77777777" w:rsidR="00CD1F0D" w:rsidRPr="00186CB3" w:rsidRDefault="00CD1F0D" w:rsidP="0011795D">
            <w:pPr>
              <w:pStyle w:val="TableParagraph"/>
              <w:kinsoku w:val="0"/>
              <w:overflowPunct w:val="0"/>
              <w:spacing w:line="219" w:lineRule="exact"/>
              <w:ind w:left="325"/>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19B34979" w14:textId="77777777" w:rsidR="00CD1F0D" w:rsidRPr="00186CB3" w:rsidRDefault="00CD1F0D" w:rsidP="0011795D"/>
        </w:tc>
        <w:tc>
          <w:tcPr>
            <w:tcW w:w="814" w:type="dxa"/>
            <w:tcBorders>
              <w:top w:val="nil"/>
              <w:left w:val="nil"/>
              <w:bottom w:val="nil"/>
              <w:right w:val="nil"/>
            </w:tcBorders>
          </w:tcPr>
          <w:p w14:paraId="0E166B25" w14:textId="77777777" w:rsidR="00CD1F0D" w:rsidRPr="00186CB3" w:rsidRDefault="00CD1F0D" w:rsidP="0011795D"/>
        </w:tc>
        <w:tc>
          <w:tcPr>
            <w:tcW w:w="902" w:type="dxa"/>
            <w:tcBorders>
              <w:top w:val="nil"/>
              <w:left w:val="nil"/>
              <w:bottom w:val="nil"/>
              <w:right w:val="nil"/>
            </w:tcBorders>
          </w:tcPr>
          <w:p w14:paraId="0D192929" w14:textId="77777777" w:rsidR="00CD1F0D" w:rsidRPr="00186CB3" w:rsidRDefault="00CD1F0D" w:rsidP="0011795D"/>
        </w:tc>
        <w:tc>
          <w:tcPr>
            <w:tcW w:w="883" w:type="dxa"/>
            <w:tcBorders>
              <w:top w:val="nil"/>
              <w:left w:val="nil"/>
              <w:bottom w:val="nil"/>
              <w:right w:val="nil"/>
            </w:tcBorders>
          </w:tcPr>
          <w:p w14:paraId="194CBEA6" w14:textId="77777777" w:rsidR="00CD1F0D" w:rsidRPr="00186CB3" w:rsidRDefault="00CD1F0D" w:rsidP="0011795D"/>
        </w:tc>
        <w:tc>
          <w:tcPr>
            <w:tcW w:w="3994" w:type="dxa"/>
            <w:tcBorders>
              <w:top w:val="nil"/>
              <w:left w:val="nil"/>
              <w:bottom w:val="nil"/>
              <w:right w:val="nil"/>
            </w:tcBorders>
          </w:tcPr>
          <w:p w14:paraId="303A94FC" w14:textId="77777777" w:rsidR="00CD1F0D" w:rsidRPr="00186CB3" w:rsidRDefault="00CD1F0D" w:rsidP="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4BF4C825" w14:textId="77777777" w:rsidTr="0011795D">
        <w:trPr>
          <w:trHeight w:hRule="exact" w:val="315"/>
        </w:trPr>
        <w:tc>
          <w:tcPr>
            <w:tcW w:w="2626" w:type="dxa"/>
            <w:tcBorders>
              <w:top w:val="nil"/>
              <w:left w:val="nil"/>
              <w:bottom w:val="nil"/>
              <w:right w:val="nil"/>
            </w:tcBorders>
          </w:tcPr>
          <w:p w14:paraId="09FD79E8" w14:textId="77777777" w:rsidR="00CD1F0D" w:rsidRPr="00186CB3" w:rsidRDefault="00CD1F0D" w:rsidP="0011795D">
            <w:pPr>
              <w:pStyle w:val="TableParagraph"/>
              <w:kinsoku w:val="0"/>
              <w:overflowPunct w:val="0"/>
              <w:spacing w:line="219" w:lineRule="exact"/>
              <w:ind w:left="325"/>
            </w:pPr>
            <w:r w:rsidRPr="00186CB3">
              <w:rPr>
                <w:spacing w:val="-1"/>
                <w:sz w:val="20"/>
                <w:szCs w:val="20"/>
              </w:rPr>
              <w:t>Origination</w:t>
            </w:r>
            <w:r w:rsidRPr="00186CB3">
              <w:rPr>
                <w:spacing w:val="-10"/>
                <w:sz w:val="20"/>
                <w:szCs w:val="20"/>
              </w:rPr>
              <w:t xml:space="preserve"> </w:t>
            </w:r>
            <w:r w:rsidRPr="00186CB3">
              <w:rPr>
                <w:sz w:val="20"/>
                <w:szCs w:val="20"/>
              </w:rPr>
              <w:t>≤</w:t>
            </w:r>
            <w:r w:rsidRPr="00186CB3">
              <w:rPr>
                <w:spacing w:val="-8"/>
                <w:sz w:val="20"/>
                <w:szCs w:val="20"/>
              </w:rPr>
              <w:t xml:space="preserve"> </w:t>
            </w:r>
            <w:r w:rsidRPr="00186CB3">
              <w:rPr>
                <w:sz w:val="20"/>
                <w:szCs w:val="20"/>
              </w:rPr>
              <w:t>$100,000</w:t>
            </w:r>
          </w:p>
        </w:tc>
        <w:tc>
          <w:tcPr>
            <w:tcW w:w="662" w:type="dxa"/>
            <w:tcBorders>
              <w:top w:val="nil"/>
              <w:left w:val="nil"/>
              <w:bottom w:val="nil"/>
              <w:right w:val="nil"/>
            </w:tcBorders>
          </w:tcPr>
          <w:p w14:paraId="5C3A6F87" w14:textId="77777777" w:rsidR="00CD1F0D" w:rsidRPr="00186CB3" w:rsidRDefault="00CD1F0D" w:rsidP="0011795D"/>
        </w:tc>
        <w:tc>
          <w:tcPr>
            <w:tcW w:w="814" w:type="dxa"/>
            <w:tcBorders>
              <w:top w:val="nil"/>
              <w:left w:val="nil"/>
              <w:bottom w:val="nil"/>
              <w:right w:val="nil"/>
            </w:tcBorders>
          </w:tcPr>
          <w:p w14:paraId="48D57B5D" w14:textId="77777777" w:rsidR="00CD1F0D" w:rsidRPr="00186CB3" w:rsidRDefault="00CD1F0D" w:rsidP="0011795D"/>
        </w:tc>
        <w:tc>
          <w:tcPr>
            <w:tcW w:w="902" w:type="dxa"/>
            <w:tcBorders>
              <w:top w:val="nil"/>
              <w:left w:val="nil"/>
              <w:bottom w:val="nil"/>
              <w:right w:val="nil"/>
            </w:tcBorders>
          </w:tcPr>
          <w:p w14:paraId="40EA7926" w14:textId="77777777" w:rsidR="00CD1F0D" w:rsidRPr="00186CB3" w:rsidRDefault="00CD1F0D" w:rsidP="0011795D"/>
        </w:tc>
        <w:tc>
          <w:tcPr>
            <w:tcW w:w="883" w:type="dxa"/>
            <w:tcBorders>
              <w:top w:val="nil"/>
              <w:left w:val="nil"/>
              <w:bottom w:val="nil"/>
              <w:right w:val="nil"/>
            </w:tcBorders>
          </w:tcPr>
          <w:p w14:paraId="7E3682E3" w14:textId="77777777" w:rsidR="00CD1F0D" w:rsidRPr="00186CB3" w:rsidRDefault="00CD1F0D" w:rsidP="0011795D"/>
        </w:tc>
        <w:tc>
          <w:tcPr>
            <w:tcW w:w="3994" w:type="dxa"/>
            <w:tcBorders>
              <w:top w:val="nil"/>
              <w:left w:val="nil"/>
              <w:bottom w:val="nil"/>
              <w:right w:val="nil"/>
            </w:tcBorders>
          </w:tcPr>
          <w:p w14:paraId="0C4847BD"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08AF0CE9" w14:textId="77777777" w:rsidR="00CD1F0D" w:rsidRDefault="00CD1F0D" w:rsidP="00CD1F0D">
      <w:pPr>
        <w:pStyle w:val="BodyText"/>
        <w:kinsoku w:val="0"/>
        <w:overflowPunct w:val="0"/>
        <w:spacing w:before="4"/>
        <w:ind w:left="0"/>
        <w:rPr>
          <w:sz w:val="5"/>
          <w:szCs w:val="5"/>
        </w:rPr>
      </w:pPr>
    </w:p>
    <w:p w14:paraId="3E8EF57A" w14:textId="77777777" w:rsidR="00CD1F0D" w:rsidRDefault="00CD1F0D" w:rsidP="00CD1F0D">
      <w:pPr>
        <w:pStyle w:val="BodyText"/>
        <w:tabs>
          <w:tab w:val="left" w:pos="2931"/>
          <w:tab w:val="left" w:pos="3651"/>
          <w:tab w:val="left" w:pos="4558"/>
          <w:tab w:val="left" w:pos="5559"/>
          <w:tab w:val="left" w:pos="6279"/>
        </w:tabs>
        <w:kinsoku w:val="0"/>
        <w:overflowPunct w:val="0"/>
        <w:spacing w:before="73"/>
        <w:ind w:left="430" w:right="2350" w:hanging="271"/>
      </w:pPr>
      <w:r>
        <w:t>13.</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62</w:t>
      </w:r>
      <w:r>
        <w:rPr>
          <w:w w:val="95"/>
        </w:rPr>
        <w:tab/>
        <w:t>67</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0D6C10F5" w14:textId="77777777" w:rsidR="00CD1F0D" w:rsidRDefault="00CD1F0D" w:rsidP="00CD1F0D">
      <w:pPr>
        <w:pStyle w:val="BodyText"/>
        <w:kinsoku w:val="0"/>
        <w:overflowPunct w:val="0"/>
        <w:ind w:left="43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05D32CFF" w14:textId="77777777" w:rsidR="00CD1F0D" w:rsidRDefault="00CD1F0D" w:rsidP="00CD1F0D">
      <w:pPr>
        <w:pStyle w:val="BodyText"/>
        <w:kinsoku w:val="0"/>
        <w:overflowPunct w:val="0"/>
        <w:ind w:left="430"/>
      </w:pPr>
      <w:r>
        <w:t>$100,000</w:t>
      </w:r>
      <w:r>
        <w:rPr>
          <w:spacing w:val="-8"/>
        </w:rPr>
        <w:t xml:space="preserve"> </w:t>
      </w:r>
      <w:r>
        <w:rPr>
          <w:spacing w:val="-1"/>
        </w:rPr>
        <w:t>and</w:t>
      </w:r>
      <w:r>
        <w:rPr>
          <w:spacing w:val="-5"/>
        </w:rPr>
        <w:t xml:space="preserve"> </w:t>
      </w:r>
      <w:r>
        <w:t>≤</w:t>
      </w:r>
      <w:r>
        <w:rPr>
          <w:spacing w:val="-5"/>
        </w:rPr>
        <w:t xml:space="preserve"> </w:t>
      </w:r>
      <w:r>
        <w:t>$250,000</w:t>
      </w:r>
    </w:p>
    <w:p w14:paraId="1171E9A3" w14:textId="77777777" w:rsidR="00CD1F0D" w:rsidRDefault="00CD1F0D" w:rsidP="00CD1F0D">
      <w:pPr>
        <w:pStyle w:val="BodyText"/>
        <w:kinsoku w:val="0"/>
        <w:overflowPunct w:val="0"/>
        <w:ind w:left="430"/>
        <w:sectPr w:rsidR="00CD1F0D">
          <w:pgSz w:w="12240" w:h="15840"/>
          <w:pgMar w:top="940" w:right="960" w:bottom="900" w:left="920" w:header="0" w:footer="708" w:gutter="0"/>
          <w:cols w:space="720" w:equalWidth="0">
            <w:col w:w="10360"/>
          </w:cols>
          <w:noEndnote/>
        </w:sectPr>
      </w:pPr>
    </w:p>
    <w:p w14:paraId="5A1CD221" w14:textId="77777777" w:rsidR="00CD1F0D" w:rsidRDefault="00CD1F0D" w:rsidP="00CD1F0D">
      <w:pPr>
        <w:pStyle w:val="Heading2"/>
        <w:kinsoku w:val="0"/>
        <w:overflowPunct w:val="0"/>
        <w:ind w:left="20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1EB61382" w14:textId="77777777" w:rsidR="00CD1F0D" w:rsidRDefault="00CD1F0D" w:rsidP="00CD1F0D">
      <w:pPr>
        <w:pStyle w:val="BodyText"/>
        <w:kinsoku w:val="0"/>
        <w:overflowPunct w:val="0"/>
        <w:spacing w:before="7"/>
        <w:ind w:left="0"/>
        <w:rPr>
          <w:b/>
          <w:bCs/>
          <w:sz w:val="18"/>
          <w:szCs w:val="18"/>
        </w:rPr>
      </w:pPr>
    </w:p>
    <w:p w14:paraId="4A171BB2" w14:textId="77777777" w:rsidR="00CD1F0D" w:rsidRDefault="00CD1F0D" w:rsidP="00CD1F0D">
      <w:pPr>
        <w:pStyle w:val="BodyText"/>
        <w:kinsoku w:val="0"/>
        <w:overflowPunct w:val="0"/>
        <w:spacing w:line="20" w:lineRule="atLeast"/>
        <w:ind w:left="110"/>
        <w:rPr>
          <w:sz w:val="2"/>
          <w:szCs w:val="2"/>
        </w:rPr>
      </w:pPr>
      <w:r>
        <w:rPr>
          <w:noProof/>
        </w:rPr>
        <mc:AlternateContent>
          <mc:Choice Requires="wpg">
            <w:drawing>
              <wp:inline distT="0" distB="0" distL="0" distR="0" wp14:anchorId="55CFA942" wp14:editId="1A9D2345">
                <wp:extent cx="6414770" cy="13970"/>
                <wp:effectExtent l="0" t="0" r="5080" b="508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2" name="Freeform 38"/>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E0FC0A" id="Group 8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">
                <v:shape id="Freeform 3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" path="m,l10079,e" filled="f" strokeweight="1.06pt">
                  <v:path arrowok="t" o:connecttype="custom" o:connectlocs="0,0;10079,0" o:connectangles="0,0"/>
                </v:shape>
                <w10:anchorlock/>
              </v:group>
            </w:pict>
          </mc:Fallback>
        </mc:AlternateContent>
      </w:r>
    </w:p>
    <w:p w14:paraId="738E61B7"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38479275" w14:textId="77777777" w:rsidR="00CD1F0D" w:rsidRDefault="00CD1F0D" w:rsidP="00CD1F0D">
      <w:pPr>
        <w:pStyle w:val="BodyText"/>
        <w:kinsoku w:val="0"/>
        <w:overflowPunct w:val="0"/>
        <w:spacing w:before="5"/>
        <w:ind w:left="0"/>
        <w:rPr>
          <w:sz w:val="12"/>
          <w:szCs w:val="12"/>
        </w:rPr>
      </w:pPr>
    </w:p>
    <w:p w14:paraId="2CCA586A" w14:textId="77777777" w:rsidR="00CD1F0D" w:rsidRDefault="00CD1F0D" w:rsidP="00CD1F0D">
      <w:pPr>
        <w:pStyle w:val="BodyText"/>
        <w:kinsoku w:val="0"/>
        <w:overflowPunct w:val="0"/>
        <w:spacing w:line="20" w:lineRule="atLeast"/>
        <w:ind w:left="124"/>
        <w:rPr>
          <w:sz w:val="2"/>
          <w:szCs w:val="2"/>
        </w:rPr>
      </w:pPr>
      <w:r>
        <w:rPr>
          <w:noProof/>
        </w:rPr>
        <mc:AlternateContent>
          <mc:Choice Requires="wpg">
            <w:drawing>
              <wp:inline distT="0" distB="0" distL="0" distR="0" wp14:anchorId="195EBCD3" wp14:editId="627EAB50">
                <wp:extent cx="6414770" cy="13970"/>
                <wp:effectExtent l="0" t="0" r="5080" b="508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80" name="Freeform 4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A666C0" id="Group 7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FbaeRdfAwAA5wcAAA4A&#10;AAAAAAAAAAAAAAAALgIAAGRycy9lMm9Eb2MueG1sUEsBAi0AFAAGAAgAAAAhAGzntqjbAAAABAEA&#10;AA8AAAAAAAAAAAAAAAAAuQUAAGRycy9kb3ducmV2LnhtbFBLBQYAAAAABAAEAPMAAADBBgAAAAA=&#10;">
                <v:shape id="Freeform 4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" path="m,l10080,e" filled="f" strokeweight="1.06pt">
                  <v:path arrowok="t" o:connecttype="custom" o:connectlocs="0,0;10080,0" o:connectangles="0,0"/>
                </v:shape>
                <w10:anchorlock/>
              </v:group>
            </w:pict>
          </mc:Fallback>
        </mc:AlternateContent>
      </w:r>
    </w:p>
    <w:p w14:paraId="69AEA00A" w14:textId="77777777" w:rsidR="00CD1F0D" w:rsidRDefault="00CD1F0D" w:rsidP="00CD1F0D">
      <w:pPr>
        <w:pStyle w:val="BodyText"/>
        <w:kinsoku w:val="0"/>
        <w:overflowPunct w:val="0"/>
        <w:ind w:left="0"/>
      </w:pPr>
    </w:p>
    <w:p w14:paraId="6B3E8F0D" w14:textId="77777777" w:rsidR="00CD1F0D" w:rsidRDefault="00CD1F0D" w:rsidP="00CD1F0D">
      <w:pPr>
        <w:pStyle w:val="BodyText"/>
        <w:kinsoku w:val="0"/>
        <w:overflowPunct w:val="0"/>
        <w:ind w:left="0"/>
      </w:pPr>
    </w:p>
    <w:p w14:paraId="5A02C362" w14:textId="77777777" w:rsidR="00CD1F0D" w:rsidRDefault="00CD1F0D" w:rsidP="00CD1F0D">
      <w:pPr>
        <w:pStyle w:val="BodyText"/>
        <w:kinsoku w:val="0"/>
        <w:overflowPunct w:val="0"/>
        <w:spacing w:before="4"/>
        <w:ind w:left="0"/>
        <w:rPr>
          <w:sz w:val="16"/>
          <w:szCs w:val="16"/>
        </w:rPr>
      </w:pPr>
    </w:p>
    <w:tbl>
      <w:tblPr>
        <w:tblW w:w="0" w:type="auto"/>
        <w:tblInd w:w="113" w:type="dxa"/>
        <w:tblLayout w:type="fixed"/>
        <w:tblCellMar>
          <w:left w:w="0" w:type="dxa"/>
          <w:right w:w="0" w:type="dxa"/>
        </w:tblCellMar>
        <w:tblLook w:val="0000" w:firstRow="0" w:lastRow="0" w:firstColumn="0" w:lastColumn="0" w:noHBand="0" w:noVBand="0"/>
      </w:tblPr>
      <w:tblGrid>
        <w:gridCol w:w="2658"/>
        <w:gridCol w:w="662"/>
        <w:gridCol w:w="813"/>
        <w:gridCol w:w="903"/>
        <w:gridCol w:w="883"/>
        <w:gridCol w:w="4116"/>
      </w:tblGrid>
      <w:tr w:rsidR="00CD1F0D" w:rsidRPr="00186CB3" w14:paraId="579047C1" w14:textId="77777777" w:rsidTr="0011795D">
        <w:trPr>
          <w:trHeight w:hRule="exact" w:val="315"/>
        </w:trPr>
        <w:tc>
          <w:tcPr>
            <w:tcW w:w="2658" w:type="dxa"/>
            <w:tcBorders>
              <w:top w:val="nil"/>
              <w:left w:val="nil"/>
              <w:bottom w:val="nil"/>
              <w:right w:val="nil"/>
            </w:tcBorders>
          </w:tcPr>
          <w:p w14:paraId="370E628A" w14:textId="77777777" w:rsidR="00CD1F0D" w:rsidRPr="00186CB3" w:rsidRDefault="00CD1F0D" w:rsidP="0011795D">
            <w:pPr>
              <w:pStyle w:val="TableParagraph"/>
              <w:kinsoku w:val="0"/>
              <w:overflowPunct w:val="0"/>
              <w:spacing w:before="73"/>
              <w:ind w:left="87"/>
            </w:pPr>
            <w:r w:rsidRPr="00186CB3">
              <w:rPr>
                <w:sz w:val="20"/>
                <w:szCs w:val="20"/>
              </w:rPr>
              <w:t>14.</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2" w:type="dxa"/>
            <w:tcBorders>
              <w:top w:val="nil"/>
              <w:left w:val="nil"/>
              <w:bottom w:val="nil"/>
              <w:right w:val="nil"/>
            </w:tcBorders>
          </w:tcPr>
          <w:p w14:paraId="3DE71D1A" w14:textId="77777777" w:rsidR="00CD1F0D" w:rsidRPr="00186CB3" w:rsidRDefault="00CD1F0D" w:rsidP="0011795D">
            <w:pPr>
              <w:pStyle w:val="TableParagraph"/>
              <w:kinsoku w:val="0"/>
              <w:overflowPunct w:val="0"/>
              <w:spacing w:before="73"/>
              <w:ind w:left="201"/>
            </w:pPr>
            <w:r w:rsidRPr="00186CB3">
              <w:rPr>
                <w:spacing w:val="1"/>
                <w:sz w:val="20"/>
                <w:szCs w:val="20"/>
              </w:rPr>
              <w:t>68</w:t>
            </w:r>
          </w:p>
        </w:tc>
        <w:tc>
          <w:tcPr>
            <w:tcW w:w="813" w:type="dxa"/>
            <w:tcBorders>
              <w:top w:val="nil"/>
              <w:left w:val="nil"/>
              <w:bottom w:val="nil"/>
              <w:right w:val="nil"/>
            </w:tcBorders>
          </w:tcPr>
          <w:p w14:paraId="66544788" w14:textId="77777777" w:rsidR="00CD1F0D" w:rsidRPr="00186CB3" w:rsidRDefault="00CD1F0D" w:rsidP="0011795D">
            <w:pPr>
              <w:pStyle w:val="TableParagraph"/>
              <w:kinsoku w:val="0"/>
              <w:overflowPunct w:val="0"/>
              <w:spacing w:before="73"/>
              <w:ind w:left="259"/>
            </w:pPr>
            <w:r w:rsidRPr="00186CB3">
              <w:rPr>
                <w:spacing w:val="1"/>
                <w:sz w:val="20"/>
                <w:szCs w:val="20"/>
              </w:rPr>
              <w:t>75</w:t>
            </w:r>
          </w:p>
        </w:tc>
        <w:tc>
          <w:tcPr>
            <w:tcW w:w="903" w:type="dxa"/>
            <w:tcBorders>
              <w:top w:val="nil"/>
              <w:left w:val="nil"/>
              <w:bottom w:val="nil"/>
              <w:right w:val="nil"/>
            </w:tcBorders>
          </w:tcPr>
          <w:p w14:paraId="4A492B7C"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4161048"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116" w:type="dxa"/>
            <w:tcBorders>
              <w:top w:val="nil"/>
              <w:left w:val="nil"/>
              <w:bottom w:val="nil"/>
              <w:right w:val="nil"/>
            </w:tcBorders>
          </w:tcPr>
          <w:p w14:paraId="0D7B8B00"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14C18D65" w14:textId="77777777" w:rsidTr="0011795D">
        <w:trPr>
          <w:trHeight w:hRule="exact" w:val="229"/>
        </w:trPr>
        <w:tc>
          <w:tcPr>
            <w:tcW w:w="2658" w:type="dxa"/>
            <w:tcBorders>
              <w:top w:val="nil"/>
              <w:left w:val="nil"/>
              <w:bottom w:val="nil"/>
              <w:right w:val="nil"/>
            </w:tcBorders>
          </w:tcPr>
          <w:p w14:paraId="551D9F43" w14:textId="77777777" w:rsidR="00CD1F0D" w:rsidRPr="00186CB3" w:rsidRDefault="00CD1F0D" w:rsidP="0011795D">
            <w:pPr>
              <w:pStyle w:val="TableParagraph"/>
              <w:kinsoku w:val="0"/>
              <w:overflowPunct w:val="0"/>
              <w:spacing w:line="219" w:lineRule="exact"/>
              <w:ind w:left="358"/>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62" w:type="dxa"/>
            <w:tcBorders>
              <w:top w:val="nil"/>
              <w:left w:val="nil"/>
              <w:bottom w:val="nil"/>
              <w:right w:val="nil"/>
            </w:tcBorders>
          </w:tcPr>
          <w:p w14:paraId="6C73B99C" w14:textId="77777777" w:rsidR="00CD1F0D" w:rsidRPr="00186CB3" w:rsidRDefault="00CD1F0D" w:rsidP="0011795D"/>
        </w:tc>
        <w:tc>
          <w:tcPr>
            <w:tcW w:w="813" w:type="dxa"/>
            <w:tcBorders>
              <w:top w:val="nil"/>
              <w:left w:val="nil"/>
              <w:bottom w:val="nil"/>
              <w:right w:val="nil"/>
            </w:tcBorders>
          </w:tcPr>
          <w:p w14:paraId="2EA48192" w14:textId="77777777" w:rsidR="00CD1F0D" w:rsidRPr="00186CB3" w:rsidRDefault="00CD1F0D" w:rsidP="0011795D"/>
        </w:tc>
        <w:tc>
          <w:tcPr>
            <w:tcW w:w="903" w:type="dxa"/>
            <w:tcBorders>
              <w:top w:val="nil"/>
              <w:left w:val="nil"/>
              <w:bottom w:val="nil"/>
              <w:right w:val="nil"/>
            </w:tcBorders>
          </w:tcPr>
          <w:p w14:paraId="780B8717" w14:textId="77777777" w:rsidR="00CD1F0D" w:rsidRPr="00186CB3" w:rsidRDefault="00CD1F0D" w:rsidP="0011795D"/>
        </w:tc>
        <w:tc>
          <w:tcPr>
            <w:tcW w:w="883" w:type="dxa"/>
            <w:tcBorders>
              <w:top w:val="nil"/>
              <w:left w:val="nil"/>
              <w:bottom w:val="nil"/>
              <w:right w:val="nil"/>
            </w:tcBorders>
          </w:tcPr>
          <w:p w14:paraId="6D4A8160" w14:textId="77777777" w:rsidR="00CD1F0D" w:rsidRPr="00186CB3" w:rsidRDefault="00CD1F0D" w:rsidP="0011795D"/>
        </w:tc>
        <w:tc>
          <w:tcPr>
            <w:tcW w:w="4116" w:type="dxa"/>
            <w:tcBorders>
              <w:top w:val="nil"/>
              <w:left w:val="nil"/>
              <w:bottom w:val="nil"/>
              <w:right w:val="nil"/>
            </w:tcBorders>
          </w:tcPr>
          <w:p w14:paraId="5E52422C"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4E02C044" w14:textId="77777777" w:rsidTr="0011795D">
        <w:trPr>
          <w:trHeight w:hRule="exact" w:val="229"/>
        </w:trPr>
        <w:tc>
          <w:tcPr>
            <w:tcW w:w="2658" w:type="dxa"/>
            <w:tcBorders>
              <w:top w:val="nil"/>
              <w:left w:val="nil"/>
              <w:bottom w:val="nil"/>
              <w:right w:val="nil"/>
            </w:tcBorders>
          </w:tcPr>
          <w:p w14:paraId="605A1562" w14:textId="77777777" w:rsidR="00CD1F0D" w:rsidRPr="00186CB3" w:rsidRDefault="00CD1F0D" w:rsidP="0011795D">
            <w:pPr>
              <w:pStyle w:val="TableParagraph"/>
              <w:kinsoku w:val="0"/>
              <w:overflowPunct w:val="0"/>
              <w:spacing w:line="218" w:lineRule="exact"/>
              <w:ind w:left="358"/>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2" w:type="dxa"/>
            <w:tcBorders>
              <w:top w:val="nil"/>
              <w:left w:val="nil"/>
              <w:bottom w:val="nil"/>
              <w:right w:val="nil"/>
            </w:tcBorders>
          </w:tcPr>
          <w:p w14:paraId="7AF34B8E" w14:textId="77777777" w:rsidR="00CD1F0D" w:rsidRPr="00186CB3" w:rsidRDefault="00CD1F0D" w:rsidP="0011795D"/>
        </w:tc>
        <w:tc>
          <w:tcPr>
            <w:tcW w:w="813" w:type="dxa"/>
            <w:tcBorders>
              <w:top w:val="nil"/>
              <w:left w:val="nil"/>
              <w:bottom w:val="nil"/>
              <w:right w:val="nil"/>
            </w:tcBorders>
          </w:tcPr>
          <w:p w14:paraId="62A6898F" w14:textId="77777777" w:rsidR="00CD1F0D" w:rsidRPr="00186CB3" w:rsidRDefault="00CD1F0D" w:rsidP="0011795D"/>
        </w:tc>
        <w:tc>
          <w:tcPr>
            <w:tcW w:w="903" w:type="dxa"/>
            <w:tcBorders>
              <w:top w:val="nil"/>
              <w:left w:val="nil"/>
              <w:bottom w:val="nil"/>
              <w:right w:val="nil"/>
            </w:tcBorders>
          </w:tcPr>
          <w:p w14:paraId="29F82045" w14:textId="77777777" w:rsidR="00CD1F0D" w:rsidRPr="00186CB3" w:rsidRDefault="00CD1F0D" w:rsidP="0011795D"/>
        </w:tc>
        <w:tc>
          <w:tcPr>
            <w:tcW w:w="883" w:type="dxa"/>
            <w:tcBorders>
              <w:top w:val="nil"/>
              <w:left w:val="nil"/>
              <w:bottom w:val="nil"/>
              <w:right w:val="nil"/>
            </w:tcBorders>
          </w:tcPr>
          <w:p w14:paraId="2EFAD16E" w14:textId="77777777" w:rsidR="00CD1F0D" w:rsidRPr="00186CB3" w:rsidRDefault="00CD1F0D" w:rsidP="0011795D"/>
        </w:tc>
        <w:tc>
          <w:tcPr>
            <w:tcW w:w="4116" w:type="dxa"/>
            <w:tcBorders>
              <w:top w:val="nil"/>
              <w:left w:val="nil"/>
              <w:bottom w:val="nil"/>
              <w:right w:val="nil"/>
            </w:tcBorders>
          </w:tcPr>
          <w:p w14:paraId="6741450C"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59AAD49" w14:textId="77777777" w:rsidTr="0011795D">
        <w:trPr>
          <w:trHeight w:hRule="exact" w:val="230"/>
        </w:trPr>
        <w:tc>
          <w:tcPr>
            <w:tcW w:w="2658" w:type="dxa"/>
            <w:tcBorders>
              <w:top w:val="nil"/>
              <w:left w:val="nil"/>
              <w:bottom w:val="nil"/>
              <w:right w:val="nil"/>
            </w:tcBorders>
          </w:tcPr>
          <w:p w14:paraId="5A96C18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$100,000</w:t>
            </w:r>
          </w:p>
        </w:tc>
        <w:tc>
          <w:tcPr>
            <w:tcW w:w="662" w:type="dxa"/>
            <w:tcBorders>
              <w:top w:val="nil"/>
              <w:left w:val="nil"/>
              <w:bottom w:val="nil"/>
              <w:right w:val="nil"/>
            </w:tcBorders>
          </w:tcPr>
          <w:p w14:paraId="648C17AF" w14:textId="77777777" w:rsidR="00CD1F0D" w:rsidRPr="00186CB3" w:rsidRDefault="00CD1F0D" w:rsidP="0011795D"/>
        </w:tc>
        <w:tc>
          <w:tcPr>
            <w:tcW w:w="813" w:type="dxa"/>
            <w:tcBorders>
              <w:top w:val="nil"/>
              <w:left w:val="nil"/>
              <w:bottom w:val="nil"/>
              <w:right w:val="nil"/>
            </w:tcBorders>
          </w:tcPr>
          <w:p w14:paraId="6D759021" w14:textId="77777777" w:rsidR="00CD1F0D" w:rsidRPr="00186CB3" w:rsidRDefault="00CD1F0D" w:rsidP="0011795D"/>
        </w:tc>
        <w:tc>
          <w:tcPr>
            <w:tcW w:w="903" w:type="dxa"/>
            <w:tcBorders>
              <w:top w:val="nil"/>
              <w:left w:val="nil"/>
              <w:bottom w:val="nil"/>
              <w:right w:val="nil"/>
            </w:tcBorders>
          </w:tcPr>
          <w:p w14:paraId="52272FFB" w14:textId="77777777" w:rsidR="00CD1F0D" w:rsidRPr="00186CB3" w:rsidRDefault="00CD1F0D" w:rsidP="0011795D"/>
        </w:tc>
        <w:tc>
          <w:tcPr>
            <w:tcW w:w="883" w:type="dxa"/>
            <w:tcBorders>
              <w:top w:val="nil"/>
              <w:left w:val="nil"/>
              <w:bottom w:val="nil"/>
              <w:right w:val="nil"/>
            </w:tcBorders>
          </w:tcPr>
          <w:p w14:paraId="4468A2E6" w14:textId="77777777" w:rsidR="00CD1F0D" w:rsidRPr="00186CB3" w:rsidRDefault="00CD1F0D" w:rsidP="0011795D"/>
        </w:tc>
        <w:tc>
          <w:tcPr>
            <w:tcW w:w="4116" w:type="dxa"/>
            <w:tcBorders>
              <w:top w:val="nil"/>
              <w:left w:val="nil"/>
              <w:bottom w:val="nil"/>
              <w:right w:val="nil"/>
            </w:tcBorders>
          </w:tcPr>
          <w:p w14:paraId="7D3E2EE9"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r w:rsidR="00CD1F0D" w:rsidRPr="00186CB3" w14:paraId="6F4D87CC" w14:textId="77777777" w:rsidTr="0011795D">
        <w:trPr>
          <w:trHeight w:hRule="exact" w:val="315"/>
        </w:trPr>
        <w:tc>
          <w:tcPr>
            <w:tcW w:w="2658" w:type="dxa"/>
            <w:tcBorders>
              <w:top w:val="nil"/>
              <w:left w:val="nil"/>
              <w:bottom w:val="nil"/>
              <w:right w:val="nil"/>
            </w:tcBorders>
          </w:tcPr>
          <w:p w14:paraId="29F6A11D" w14:textId="77777777" w:rsidR="00CD1F0D" w:rsidRPr="00186CB3" w:rsidRDefault="00CD1F0D" w:rsidP="0011795D">
            <w:pPr>
              <w:pStyle w:val="TableParagraph"/>
              <w:kinsoku w:val="0"/>
              <w:overflowPunct w:val="0"/>
              <w:spacing w:line="219" w:lineRule="exact"/>
              <w:ind w:left="358"/>
            </w:pPr>
            <w:r w:rsidRPr="00186CB3">
              <w:rPr>
                <w:spacing w:val="-1"/>
                <w:sz w:val="20"/>
                <w:szCs w:val="20"/>
              </w:rPr>
              <w:t>and</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$250,000</w:t>
            </w:r>
          </w:p>
        </w:tc>
        <w:tc>
          <w:tcPr>
            <w:tcW w:w="662" w:type="dxa"/>
            <w:tcBorders>
              <w:top w:val="nil"/>
              <w:left w:val="nil"/>
              <w:bottom w:val="nil"/>
              <w:right w:val="nil"/>
            </w:tcBorders>
          </w:tcPr>
          <w:p w14:paraId="758F95F8" w14:textId="77777777" w:rsidR="00CD1F0D" w:rsidRPr="00186CB3" w:rsidRDefault="00CD1F0D" w:rsidP="0011795D"/>
        </w:tc>
        <w:tc>
          <w:tcPr>
            <w:tcW w:w="813" w:type="dxa"/>
            <w:tcBorders>
              <w:top w:val="nil"/>
              <w:left w:val="nil"/>
              <w:bottom w:val="nil"/>
              <w:right w:val="nil"/>
            </w:tcBorders>
          </w:tcPr>
          <w:p w14:paraId="20795364" w14:textId="77777777" w:rsidR="00CD1F0D" w:rsidRPr="00186CB3" w:rsidRDefault="00CD1F0D" w:rsidP="0011795D"/>
        </w:tc>
        <w:tc>
          <w:tcPr>
            <w:tcW w:w="903" w:type="dxa"/>
            <w:tcBorders>
              <w:top w:val="nil"/>
              <w:left w:val="nil"/>
              <w:bottom w:val="nil"/>
              <w:right w:val="nil"/>
            </w:tcBorders>
          </w:tcPr>
          <w:p w14:paraId="6980E663" w14:textId="77777777" w:rsidR="00CD1F0D" w:rsidRPr="00186CB3" w:rsidRDefault="00CD1F0D" w:rsidP="0011795D"/>
        </w:tc>
        <w:tc>
          <w:tcPr>
            <w:tcW w:w="883" w:type="dxa"/>
            <w:tcBorders>
              <w:top w:val="nil"/>
              <w:left w:val="nil"/>
              <w:bottom w:val="nil"/>
              <w:right w:val="nil"/>
            </w:tcBorders>
          </w:tcPr>
          <w:p w14:paraId="1113539C" w14:textId="77777777" w:rsidR="00CD1F0D" w:rsidRPr="00186CB3" w:rsidRDefault="00CD1F0D" w:rsidP="0011795D"/>
        </w:tc>
        <w:tc>
          <w:tcPr>
            <w:tcW w:w="4116" w:type="dxa"/>
            <w:tcBorders>
              <w:top w:val="nil"/>
              <w:left w:val="nil"/>
              <w:bottom w:val="nil"/>
              <w:right w:val="nil"/>
            </w:tcBorders>
          </w:tcPr>
          <w:p w14:paraId="2D7B53E0" w14:textId="77777777" w:rsidR="00CD1F0D" w:rsidRPr="00186CB3" w:rsidRDefault="00CD1F0D" w:rsidP="0011795D"/>
        </w:tc>
      </w:tr>
    </w:tbl>
    <w:p w14:paraId="0C5F8BA2" w14:textId="77777777" w:rsidR="00CD1F0D" w:rsidRDefault="00CD1F0D" w:rsidP="00CD1F0D">
      <w:pPr>
        <w:pStyle w:val="BodyText"/>
        <w:kinsoku w:val="0"/>
        <w:overflowPunct w:val="0"/>
        <w:spacing w:before="4"/>
        <w:ind w:left="0"/>
        <w:rPr>
          <w:sz w:val="5"/>
          <w:szCs w:val="5"/>
        </w:rPr>
      </w:pPr>
    </w:p>
    <w:tbl>
      <w:tblPr>
        <w:tblW w:w="0" w:type="auto"/>
        <w:tblInd w:w="145" w:type="dxa"/>
        <w:tblLayout w:type="fixed"/>
        <w:tblCellMar>
          <w:left w:w="0" w:type="dxa"/>
          <w:right w:w="0" w:type="dxa"/>
        </w:tblCellMar>
        <w:tblLook w:val="0000" w:firstRow="0" w:lastRow="0" w:firstColumn="0" w:lastColumn="0" w:noHBand="0" w:noVBand="0"/>
      </w:tblPr>
      <w:tblGrid>
        <w:gridCol w:w="2521"/>
        <w:gridCol w:w="766"/>
        <w:gridCol w:w="814"/>
        <w:gridCol w:w="903"/>
        <w:gridCol w:w="882"/>
        <w:gridCol w:w="2071"/>
      </w:tblGrid>
      <w:tr w:rsidR="00CD1F0D" w:rsidRPr="00186CB3" w14:paraId="1FF7FB25" w14:textId="77777777" w:rsidTr="0011795D">
        <w:trPr>
          <w:trHeight w:hRule="exact" w:val="315"/>
        </w:trPr>
        <w:tc>
          <w:tcPr>
            <w:tcW w:w="2521" w:type="dxa"/>
            <w:tcBorders>
              <w:top w:val="nil"/>
              <w:left w:val="nil"/>
              <w:bottom w:val="nil"/>
              <w:right w:val="nil"/>
            </w:tcBorders>
          </w:tcPr>
          <w:p w14:paraId="487C7654"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9D4625C" w14:textId="77777777" w:rsidR="00CD1F0D" w:rsidRPr="00186CB3" w:rsidRDefault="00CD1F0D" w:rsidP="0011795D">
            <w:pPr>
              <w:pStyle w:val="TableParagraph"/>
              <w:kinsoku w:val="0"/>
              <w:overflowPunct w:val="0"/>
              <w:spacing w:before="73"/>
              <w:ind w:left="46"/>
              <w:jc w:val="center"/>
            </w:pPr>
            <w:r w:rsidRPr="00186CB3">
              <w:rPr>
                <w:spacing w:val="1"/>
                <w:sz w:val="20"/>
                <w:szCs w:val="20"/>
              </w:rPr>
              <w:t>76</w:t>
            </w:r>
          </w:p>
        </w:tc>
        <w:tc>
          <w:tcPr>
            <w:tcW w:w="814" w:type="dxa"/>
            <w:tcBorders>
              <w:top w:val="nil"/>
              <w:left w:val="nil"/>
              <w:bottom w:val="nil"/>
              <w:right w:val="nil"/>
            </w:tcBorders>
          </w:tcPr>
          <w:p w14:paraId="13CE4834" w14:textId="77777777" w:rsidR="00CD1F0D" w:rsidRPr="00186CB3" w:rsidRDefault="00CD1F0D" w:rsidP="0011795D">
            <w:pPr>
              <w:pStyle w:val="TableParagraph"/>
              <w:kinsoku w:val="0"/>
              <w:overflowPunct w:val="0"/>
              <w:spacing w:before="73"/>
              <w:ind w:left="259"/>
            </w:pPr>
            <w:r w:rsidRPr="00186CB3">
              <w:rPr>
                <w:spacing w:val="1"/>
                <w:sz w:val="20"/>
                <w:szCs w:val="20"/>
              </w:rPr>
              <w:t>81</w:t>
            </w:r>
          </w:p>
        </w:tc>
        <w:tc>
          <w:tcPr>
            <w:tcW w:w="903" w:type="dxa"/>
            <w:tcBorders>
              <w:top w:val="nil"/>
              <w:left w:val="nil"/>
              <w:bottom w:val="nil"/>
              <w:right w:val="nil"/>
            </w:tcBorders>
          </w:tcPr>
          <w:p w14:paraId="6BB4B221"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0E228185"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5CCF8396"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0541D07" w14:textId="77777777" w:rsidTr="0011795D">
        <w:trPr>
          <w:trHeight w:hRule="exact" w:val="204"/>
        </w:trPr>
        <w:tc>
          <w:tcPr>
            <w:tcW w:w="2521" w:type="dxa"/>
            <w:tcBorders>
              <w:top w:val="nil"/>
              <w:left w:val="nil"/>
              <w:bottom w:val="nil"/>
              <w:right w:val="nil"/>
            </w:tcBorders>
          </w:tcPr>
          <w:p w14:paraId="076A7244" w14:textId="77777777" w:rsidR="00CD1F0D" w:rsidRPr="00186CB3" w:rsidRDefault="00CD1F0D" w:rsidP="0011795D">
            <w:pPr>
              <w:pStyle w:val="TableParagraph"/>
              <w:kinsoku w:val="0"/>
              <w:overflowPunct w:val="0"/>
              <w:spacing w:line="204"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19AE5A8B" w14:textId="77777777" w:rsidR="00CD1F0D" w:rsidRPr="00186CB3" w:rsidRDefault="00CD1F0D" w:rsidP="0011795D"/>
        </w:tc>
        <w:tc>
          <w:tcPr>
            <w:tcW w:w="814" w:type="dxa"/>
            <w:tcBorders>
              <w:top w:val="nil"/>
              <w:left w:val="nil"/>
              <w:bottom w:val="nil"/>
              <w:right w:val="nil"/>
            </w:tcBorders>
          </w:tcPr>
          <w:p w14:paraId="50D4570B" w14:textId="77777777" w:rsidR="00CD1F0D" w:rsidRPr="00186CB3" w:rsidRDefault="00CD1F0D" w:rsidP="0011795D"/>
        </w:tc>
        <w:tc>
          <w:tcPr>
            <w:tcW w:w="903" w:type="dxa"/>
            <w:tcBorders>
              <w:top w:val="nil"/>
              <w:left w:val="nil"/>
              <w:bottom w:val="nil"/>
              <w:right w:val="nil"/>
            </w:tcBorders>
          </w:tcPr>
          <w:p w14:paraId="7D1C24F2" w14:textId="77777777" w:rsidR="00CD1F0D" w:rsidRPr="00186CB3" w:rsidRDefault="00CD1F0D" w:rsidP="0011795D"/>
        </w:tc>
        <w:tc>
          <w:tcPr>
            <w:tcW w:w="882" w:type="dxa"/>
            <w:tcBorders>
              <w:top w:val="nil"/>
              <w:left w:val="nil"/>
              <w:bottom w:val="nil"/>
              <w:right w:val="nil"/>
            </w:tcBorders>
          </w:tcPr>
          <w:p w14:paraId="3BC263F5" w14:textId="77777777" w:rsidR="00CD1F0D" w:rsidRPr="00186CB3" w:rsidRDefault="00CD1F0D" w:rsidP="0011795D"/>
        </w:tc>
        <w:tc>
          <w:tcPr>
            <w:tcW w:w="2071" w:type="dxa"/>
            <w:tcBorders>
              <w:top w:val="nil"/>
              <w:left w:val="nil"/>
              <w:bottom w:val="nil"/>
              <w:right w:val="nil"/>
            </w:tcBorders>
          </w:tcPr>
          <w:p w14:paraId="2B817437" w14:textId="77777777" w:rsidR="00CD1F0D" w:rsidRPr="00186CB3" w:rsidRDefault="00CD1F0D" w:rsidP="0011795D"/>
        </w:tc>
      </w:tr>
    </w:tbl>
    <w:p w14:paraId="55EA4E1D" w14:textId="77777777" w:rsidR="00CD1F0D" w:rsidRDefault="00CD1F0D" w:rsidP="00CD1F0D">
      <w:pPr>
        <w:pStyle w:val="BodyText"/>
        <w:kinsoku w:val="0"/>
        <w:overflowPunct w:val="0"/>
        <w:spacing w:before="13"/>
        <w:ind w:left="470"/>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18C38DB2" w14:textId="77777777" w:rsidR="00CD1F0D" w:rsidRDefault="00CD1F0D" w:rsidP="00CD1F0D">
      <w:pPr>
        <w:pStyle w:val="BodyText"/>
        <w:kinsoku w:val="0"/>
        <w:overflowPunct w:val="0"/>
        <w:ind w:left="470"/>
      </w:pPr>
      <w:r>
        <w:t>&gt;</w:t>
      </w:r>
      <w:r>
        <w:rPr>
          <w:spacing w:val="-5"/>
        </w:rPr>
        <w:t xml:space="preserve"> </w:t>
      </w:r>
      <w:r>
        <w:t>$100,000</w:t>
      </w:r>
      <w:r>
        <w:rPr>
          <w:spacing w:val="-4"/>
        </w:rPr>
        <w:t xml:space="preserve"> </w:t>
      </w:r>
      <w:r>
        <w:rPr>
          <w:spacing w:val="-1"/>
        </w:rPr>
        <w:t>and</w:t>
      </w:r>
      <w:r>
        <w:rPr>
          <w:spacing w:val="-5"/>
        </w:rPr>
        <w:t xml:space="preserve"> </w:t>
      </w:r>
      <w:r>
        <w:t>≤</w:t>
      </w:r>
      <w:r>
        <w:rPr>
          <w:spacing w:val="-4"/>
        </w:rPr>
        <w:t xml:space="preserve"> </w:t>
      </w:r>
      <w:r>
        <w:rPr>
          <w:spacing w:val="-1"/>
        </w:rPr>
        <w:t>$250,000</w:t>
      </w:r>
    </w:p>
    <w:p w14:paraId="211FB35E" w14:textId="77777777" w:rsidR="00CD1F0D" w:rsidRDefault="00CD1F0D" w:rsidP="00CD1F0D">
      <w:pPr>
        <w:pStyle w:val="BodyText"/>
        <w:kinsoku w:val="0"/>
        <w:overflowPunct w:val="0"/>
        <w:spacing w:before="8"/>
        <w:ind w:left="0"/>
        <w:rPr>
          <w:sz w:val="13"/>
          <w:szCs w:val="13"/>
        </w:rPr>
      </w:pPr>
    </w:p>
    <w:tbl>
      <w:tblPr>
        <w:tblW w:w="0" w:type="auto"/>
        <w:tblInd w:w="145" w:type="dxa"/>
        <w:tblLayout w:type="fixed"/>
        <w:tblCellMar>
          <w:left w:w="0" w:type="dxa"/>
          <w:right w:w="0" w:type="dxa"/>
        </w:tblCellMar>
        <w:tblLook w:val="0000" w:firstRow="0" w:lastRow="0" w:firstColumn="0" w:lastColumn="0" w:noHBand="0" w:noVBand="0"/>
      </w:tblPr>
      <w:tblGrid>
        <w:gridCol w:w="2625"/>
        <w:gridCol w:w="663"/>
        <w:gridCol w:w="813"/>
        <w:gridCol w:w="903"/>
        <w:gridCol w:w="883"/>
        <w:gridCol w:w="3993"/>
      </w:tblGrid>
      <w:tr w:rsidR="00CD1F0D" w:rsidRPr="00186CB3" w14:paraId="47384485" w14:textId="77777777" w:rsidTr="0011795D">
        <w:trPr>
          <w:trHeight w:hRule="exact" w:val="315"/>
        </w:trPr>
        <w:tc>
          <w:tcPr>
            <w:tcW w:w="2625" w:type="dxa"/>
            <w:tcBorders>
              <w:top w:val="nil"/>
              <w:left w:val="nil"/>
              <w:bottom w:val="nil"/>
              <w:right w:val="nil"/>
            </w:tcBorders>
          </w:tcPr>
          <w:p w14:paraId="5830DE7C" w14:textId="77777777" w:rsidR="00CD1F0D" w:rsidRPr="00186CB3" w:rsidRDefault="00CD1F0D" w:rsidP="0011795D">
            <w:pPr>
              <w:pStyle w:val="TableParagraph"/>
              <w:kinsoku w:val="0"/>
              <w:overflowPunct w:val="0"/>
              <w:spacing w:before="73"/>
              <w:ind w:left="55"/>
            </w:pPr>
            <w:r w:rsidRPr="00186CB3">
              <w:rPr>
                <w:sz w:val="20"/>
                <w:szCs w:val="20"/>
              </w:rPr>
              <w:t>16.</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63" w:type="dxa"/>
            <w:tcBorders>
              <w:top w:val="nil"/>
              <w:left w:val="nil"/>
              <w:bottom w:val="nil"/>
              <w:right w:val="nil"/>
            </w:tcBorders>
          </w:tcPr>
          <w:p w14:paraId="65D423DF" w14:textId="77777777" w:rsidR="00CD1F0D" w:rsidRPr="00186CB3" w:rsidRDefault="00CD1F0D" w:rsidP="0011795D">
            <w:pPr>
              <w:pStyle w:val="TableParagraph"/>
              <w:kinsoku w:val="0"/>
              <w:overflowPunct w:val="0"/>
              <w:spacing w:before="73"/>
              <w:ind w:left="201"/>
            </w:pPr>
            <w:r w:rsidRPr="00186CB3">
              <w:rPr>
                <w:spacing w:val="1"/>
                <w:sz w:val="20"/>
                <w:szCs w:val="20"/>
              </w:rPr>
              <w:t>82</w:t>
            </w:r>
          </w:p>
        </w:tc>
        <w:tc>
          <w:tcPr>
            <w:tcW w:w="813" w:type="dxa"/>
            <w:tcBorders>
              <w:top w:val="nil"/>
              <w:left w:val="nil"/>
              <w:bottom w:val="nil"/>
              <w:right w:val="nil"/>
            </w:tcBorders>
          </w:tcPr>
          <w:p w14:paraId="16710046" w14:textId="77777777" w:rsidR="00CD1F0D" w:rsidRPr="00186CB3" w:rsidRDefault="00CD1F0D" w:rsidP="0011795D">
            <w:pPr>
              <w:pStyle w:val="TableParagraph"/>
              <w:kinsoku w:val="0"/>
              <w:overflowPunct w:val="0"/>
              <w:spacing w:before="73"/>
              <w:ind w:left="259"/>
            </w:pPr>
            <w:r w:rsidRPr="00186CB3">
              <w:rPr>
                <w:spacing w:val="1"/>
                <w:sz w:val="20"/>
                <w:szCs w:val="20"/>
              </w:rPr>
              <w:t>89</w:t>
            </w:r>
          </w:p>
        </w:tc>
        <w:tc>
          <w:tcPr>
            <w:tcW w:w="903" w:type="dxa"/>
            <w:tcBorders>
              <w:top w:val="nil"/>
              <w:left w:val="nil"/>
              <w:bottom w:val="nil"/>
              <w:right w:val="nil"/>
            </w:tcBorders>
          </w:tcPr>
          <w:p w14:paraId="0824443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725AA49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1A68F2D3"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3C7CB23E" w14:textId="77777777" w:rsidTr="0011795D">
        <w:trPr>
          <w:trHeight w:hRule="exact" w:val="230"/>
        </w:trPr>
        <w:tc>
          <w:tcPr>
            <w:tcW w:w="2625" w:type="dxa"/>
            <w:tcBorders>
              <w:top w:val="nil"/>
              <w:left w:val="nil"/>
              <w:bottom w:val="nil"/>
              <w:right w:val="nil"/>
            </w:tcBorders>
          </w:tcPr>
          <w:p w14:paraId="54A9812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0"/>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p>
        </w:tc>
        <w:tc>
          <w:tcPr>
            <w:tcW w:w="663" w:type="dxa"/>
            <w:tcBorders>
              <w:top w:val="nil"/>
              <w:left w:val="nil"/>
              <w:bottom w:val="nil"/>
              <w:right w:val="nil"/>
            </w:tcBorders>
          </w:tcPr>
          <w:p w14:paraId="05CD738B" w14:textId="77777777" w:rsidR="00CD1F0D" w:rsidRPr="00186CB3" w:rsidRDefault="00CD1F0D" w:rsidP="0011795D"/>
        </w:tc>
        <w:tc>
          <w:tcPr>
            <w:tcW w:w="813" w:type="dxa"/>
            <w:tcBorders>
              <w:top w:val="nil"/>
              <w:left w:val="nil"/>
              <w:bottom w:val="nil"/>
              <w:right w:val="nil"/>
            </w:tcBorders>
          </w:tcPr>
          <w:p w14:paraId="35D646F5" w14:textId="77777777" w:rsidR="00CD1F0D" w:rsidRPr="00186CB3" w:rsidRDefault="00CD1F0D" w:rsidP="0011795D"/>
        </w:tc>
        <w:tc>
          <w:tcPr>
            <w:tcW w:w="903" w:type="dxa"/>
            <w:tcBorders>
              <w:top w:val="nil"/>
              <w:left w:val="nil"/>
              <w:bottom w:val="nil"/>
              <w:right w:val="nil"/>
            </w:tcBorders>
          </w:tcPr>
          <w:p w14:paraId="786CE5F7" w14:textId="77777777" w:rsidR="00CD1F0D" w:rsidRPr="00186CB3" w:rsidRDefault="00CD1F0D" w:rsidP="0011795D"/>
        </w:tc>
        <w:tc>
          <w:tcPr>
            <w:tcW w:w="883" w:type="dxa"/>
            <w:tcBorders>
              <w:top w:val="nil"/>
              <w:left w:val="nil"/>
              <w:bottom w:val="nil"/>
              <w:right w:val="nil"/>
            </w:tcBorders>
          </w:tcPr>
          <w:p w14:paraId="04BF2115" w14:textId="77777777" w:rsidR="00CD1F0D" w:rsidRPr="00186CB3" w:rsidRDefault="00CD1F0D" w:rsidP="0011795D"/>
        </w:tc>
        <w:tc>
          <w:tcPr>
            <w:tcW w:w="3993" w:type="dxa"/>
            <w:tcBorders>
              <w:top w:val="nil"/>
              <w:left w:val="nil"/>
              <w:bottom w:val="nil"/>
              <w:right w:val="nil"/>
            </w:tcBorders>
          </w:tcPr>
          <w:p w14:paraId="3364C8EB"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$125,100</w:t>
            </w:r>
          </w:p>
        </w:tc>
      </w:tr>
      <w:tr w:rsidR="00CD1F0D" w:rsidRPr="00186CB3" w14:paraId="262E0AC5" w14:textId="77777777" w:rsidTr="0011795D">
        <w:trPr>
          <w:trHeight w:hRule="exact" w:val="229"/>
        </w:trPr>
        <w:tc>
          <w:tcPr>
            <w:tcW w:w="2625" w:type="dxa"/>
            <w:tcBorders>
              <w:top w:val="nil"/>
              <w:left w:val="nil"/>
              <w:bottom w:val="nil"/>
              <w:right w:val="nil"/>
            </w:tcBorders>
          </w:tcPr>
          <w:p w14:paraId="16CECA52"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63" w:type="dxa"/>
            <w:tcBorders>
              <w:top w:val="nil"/>
              <w:left w:val="nil"/>
              <w:bottom w:val="nil"/>
              <w:right w:val="nil"/>
            </w:tcBorders>
          </w:tcPr>
          <w:p w14:paraId="16345E72" w14:textId="77777777" w:rsidR="00CD1F0D" w:rsidRPr="00186CB3" w:rsidRDefault="00CD1F0D" w:rsidP="0011795D"/>
        </w:tc>
        <w:tc>
          <w:tcPr>
            <w:tcW w:w="813" w:type="dxa"/>
            <w:tcBorders>
              <w:top w:val="nil"/>
              <w:left w:val="nil"/>
              <w:bottom w:val="nil"/>
              <w:right w:val="nil"/>
            </w:tcBorders>
          </w:tcPr>
          <w:p w14:paraId="7217E6CB" w14:textId="77777777" w:rsidR="00CD1F0D" w:rsidRPr="00186CB3" w:rsidRDefault="00CD1F0D" w:rsidP="0011795D"/>
        </w:tc>
        <w:tc>
          <w:tcPr>
            <w:tcW w:w="903" w:type="dxa"/>
            <w:tcBorders>
              <w:top w:val="nil"/>
              <w:left w:val="nil"/>
              <w:bottom w:val="nil"/>
              <w:right w:val="nil"/>
            </w:tcBorders>
          </w:tcPr>
          <w:p w14:paraId="19FE0078" w14:textId="77777777" w:rsidR="00CD1F0D" w:rsidRPr="00186CB3" w:rsidRDefault="00CD1F0D" w:rsidP="0011795D"/>
        </w:tc>
        <w:tc>
          <w:tcPr>
            <w:tcW w:w="883" w:type="dxa"/>
            <w:tcBorders>
              <w:top w:val="nil"/>
              <w:left w:val="nil"/>
              <w:bottom w:val="nil"/>
              <w:right w:val="nil"/>
            </w:tcBorders>
          </w:tcPr>
          <w:p w14:paraId="4064C5D9" w14:textId="77777777" w:rsidR="00CD1F0D" w:rsidRPr="00186CB3" w:rsidRDefault="00CD1F0D" w:rsidP="0011795D"/>
        </w:tc>
        <w:tc>
          <w:tcPr>
            <w:tcW w:w="3993" w:type="dxa"/>
            <w:tcBorders>
              <w:top w:val="nil"/>
              <w:left w:val="nil"/>
              <w:bottom w:val="nil"/>
              <w:right w:val="nil"/>
            </w:tcBorders>
          </w:tcPr>
          <w:p w14:paraId="7506EFE5"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125}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4C981125" w14:textId="77777777" w:rsidTr="0011795D">
        <w:trPr>
          <w:trHeight w:hRule="exact" w:val="205"/>
        </w:trPr>
        <w:tc>
          <w:tcPr>
            <w:tcW w:w="2625" w:type="dxa"/>
            <w:tcBorders>
              <w:top w:val="nil"/>
              <w:left w:val="nil"/>
              <w:bottom w:val="nil"/>
              <w:right w:val="nil"/>
            </w:tcBorders>
          </w:tcPr>
          <w:p w14:paraId="4F5FF4AB" w14:textId="77777777" w:rsidR="00CD1F0D" w:rsidRPr="00186CB3" w:rsidRDefault="00CD1F0D" w:rsidP="0011795D">
            <w:pPr>
              <w:pStyle w:val="TableParagraph"/>
              <w:kinsoku w:val="0"/>
              <w:overflowPunct w:val="0"/>
              <w:spacing w:line="205" w:lineRule="exact"/>
              <w:ind w:left="325"/>
            </w:pPr>
            <w:r w:rsidRPr="00186CB3">
              <w:rPr>
                <w:spacing w:val="-1"/>
                <w:sz w:val="20"/>
                <w:szCs w:val="20"/>
              </w:rPr>
              <w:t>Origination</w:t>
            </w:r>
            <w:r w:rsidRPr="00186CB3">
              <w:rPr>
                <w:spacing w:val="-12"/>
                <w:sz w:val="20"/>
                <w:szCs w:val="20"/>
              </w:rPr>
              <w:t xml:space="preserve"> </w:t>
            </w:r>
            <w:r w:rsidRPr="00186CB3">
              <w:rPr>
                <w:sz w:val="20"/>
                <w:szCs w:val="20"/>
              </w:rPr>
              <w:t>&gt;$100,000</w:t>
            </w:r>
            <w:r w:rsidRPr="00186CB3">
              <w:rPr>
                <w:spacing w:val="-11"/>
                <w:sz w:val="20"/>
                <w:szCs w:val="20"/>
              </w:rPr>
              <w:t xml:space="preserve"> </w:t>
            </w:r>
            <w:r w:rsidRPr="00186CB3">
              <w:rPr>
                <w:spacing w:val="-1"/>
                <w:sz w:val="20"/>
                <w:szCs w:val="20"/>
              </w:rPr>
              <w:t>and</w:t>
            </w:r>
          </w:p>
        </w:tc>
        <w:tc>
          <w:tcPr>
            <w:tcW w:w="663" w:type="dxa"/>
            <w:tcBorders>
              <w:top w:val="nil"/>
              <w:left w:val="nil"/>
              <w:bottom w:val="nil"/>
              <w:right w:val="nil"/>
            </w:tcBorders>
          </w:tcPr>
          <w:p w14:paraId="2F3A1A71" w14:textId="77777777" w:rsidR="00CD1F0D" w:rsidRPr="00186CB3" w:rsidRDefault="00CD1F0D" w:rsidP="0011795D"/>
        </w:tc>
        <w:tc>
          <w:tcPr>
            <w:tcW w:w="813" w:type="dxa"/>
            <w:tcBorders>
              <w:top w:val="nil"/>
              <w:left w:val="nil"/>
              <w:bottom w:val="nil"/>
              <w:right w:val="nil"/>
            </w:tcBorders>
          </w:tcPr>
          <w:p w14:paraId="63151E1E" w14:textId="77777777" w:rsidR="00CD1F0D" w:rsidRPr="00186CB3" w:rsidRDefault="00CD1F0D" w:rsidP="0011795D"/>
        </w:tc>
        <w:tc>
          <w:tcPr>
            <w:tcW w:w="903" w:type="dxa"/>
            <w:tcBorders>
              <w:top w:val="nil"/>
              <w:left w:val="nil"/>
              <w:bottom w:val="nil"/>
              <w:right w:val="nil"/>
            </w:tcBorders>
          </w:tcPr>
          <w:p w14:paraId="3C314029" w14:textId="77777777" w:rsidR="00CD1F0D" w:rsidRPr="00186CB3" w:rsidRDefault="00CD1F0D" w:rsidP="0011795D"/>
        </w:tc>
        <w:tc>
          <w:tcPr>
            <w:tcW w:w="883" w:type="dxa"/>
            <w:tcBorders>
              <w:top w:val="nil"/>
              <w:left w:val="nil"/>
              <w:bottom w:val="nil"/>
              <w:right w:val="nil"/>
            </w:tcBorders>
          </w:tcPr>
          <w:p w14:paraId="487747E0" w14:textId="77777777" w:rsidR="00CD1F0D" w:rsidRPr="00186CB3" w:rsidRDefault="00CD1F0D" w:rsidP="0011795D"/>
        </w:tc>
        <w:tc>
          <w:tcPr>
            <w:tcW w:w="3993" w:type="dxa"/>
            <w:tcBorders>
              <w:top w:val="nil"/>
              <w:left w:val="nil"/>
              <w:bottom w:val="nil"/>
              <w:right w:val="nil"/>
            </w:tcBorders>
          </w:tcPr>
          <w:p w14:paraId="230D3431" w14:textId="77777777" w:rsidR="00CD1F0D" w:rsidRPr="00186CB3" w:rsidRDefault="00CD1F0D" w:rsidP="0011795D">
            <w:pPr>
              <w:pStyle w:val="TableParagraph"/>
              <w:kinsoku w:val="0"/>
              <w:overflowPunct w:val="0"/>
              <w:spacing w:line="205" w:lineRule="exact"/>
              <w:ind w:left="288"/>
            </w:pPr>
            <w:r w:rsidRPr="00186CB3">
              <w:rPr>
                <w:spacing w:val="-1"/>
                <w:sz w:val="20"/>
                <w:szCs w:val="20"/>
              </w:rPr>
              <w:t>applicable</w:t>
            </w:r>
          </w:p>
        </w:tc>
      </w:tr>
    </w:tbl>
    <w:p w14:paraId="00D68E04" w14:textId="77777777" w:rsidR="00CD1F0D" w:rsidRDefault="00CD1F0D" w:rsidP="00CD1F0D">
      <w:pPr>
        <w:pStyle w:val="BodyText"/>
        <w:kinsoku w:val="0"/>
        <w:overflowPunct w:val="0"/>
        <w:spacing w:before="13"/>
        <w:ind w:left="470"/>
      </w:pPr>
      <w:r>
        <w:t>≤</w:t>
      </w:r>
      <w:r>
        <w:rPr>
          <w:spacing w:val="-8"/>
        </w:rPr>
        <w:t xml:space="preserve"> </w:t>
      </w:r>
      <w:r>
        <w:t>$250,000</w:t>
      </w:r>
    </w:p>
    <w:p w14:paraId="4212CD33" w14:textId="77777777" w:rsidR="00CD1F0D" w:rsidRDefault="00CD1F0D" w:rsidP="00CD1F0D">
      <w:pPr>
        <w:pStyle w:val="BodyText"/>
        <w:kinsoku w:val="0"/>
        <w:overflowPunct w:val="0"/>
        <w:spacing w:before="1"/>
        <w:ind w:left="0"/>
      </w:pPr>
    </w:p>
    <w:p w14:paraId="6656FBA3" w14:textId="77777777" w:rsidR="00CD1F0D" w:rsidRDefault="00CD1F0D" w:rsidP="00CD1F0D">
      <w:pPr>
        <w:pStyle w:val="BodyText"/>
        <w:tabs>
          <w:tab w:val="left" w:pos="2971"/>
          <w:tab w:val="left" w:pos="3691"/>
          <w:tab w:val="left" w:pos="4598"/>
          <w:tab w:val="left" w:pos="5599"/>
          <w:tab w:val="left" w:pos="6319"/>
        </w:tabs>
        <w:kinsoku w:val="0"/>
        <w:overflowPunct w:val="0"/>
        <w:ind w:left="470" w:right="2311" w:hanging="271"/>
      </w:pPr>
      <w:r>
        <w:t>17.</w:t>
      </w:r>
      <w:r>
        <w:rPr>
          <w:spacing w:val="-4"/>
        </w:rPr>
        <w:t xml:space="preserve"> </w:t>
      </w:r>
      <w:r>
        <w:rPr>
          <w:spacing w:val="-1"/>
        </w:rPr>
        <w:t>Number</w:t>
      </w:r>
      <w:r>
        <w:rPr>
          <w:spacing w:val="-4"/>
        </w:rPr>
        <w:t xml:space="preserve"> </w:t>
      </w:r>
      <w:r>
        <w:t>of</w:t>
      </w:r>
      <w:r>
        <w:rPr>
          <w:spacing w:val="-7"/>
        </w:rPr>
        <w:t xml:space="preserve"> </w:t>
      </w:r>
      <w:r>
        <w:rPr>
          <w:spacing w:val="-1"/>
        </w:rPr>
        <w:t>Small</w:t>
      </w:r>
      <w:r>
        <w:rPr>
          <w:spacing w:val="-5"/>
        </w:rPr>
        <w:t xml:space="preserve"> </w:t>
      </w:r>
      <w:r>
        <w:t>Farm</w:t>
      </w:r>
      <w:r>
        <w:tab/>
      </w:r>
      <w:r>
        <w:rPr>
          <w:w w:val="95"/>
        </w:rPr>
        <w:t>90</w:t>
      </w:r>
      <w:r>
        <w:rPr>
          <w:w w:val="95"/>
        </w:rPr>
        <w:tab/>
        <w:t>95</w:t>
      </w:r>
      <w:r>
        <w:rPr>
          <w:w w:val="95"/>
        </w:rPr>
        <w:tab/>
        <w:t>6</w:t>
      </w:r>
      <w:r>
        <w:rPr>
          <w:w w:val="95"/>
        </w:rPr>
        <w:tab/>
        <w:t>N</w:t>
      </w:r>
      <w:r>
        <w:rPr>
          <w:w w:val="95"/>
        </w:rPr>
        <w:tab/>
      </w:r>
      <w:r>
        <w:rPr>
          <w:spacing w:val="-1"/>
        </w:rPr>
        <w:t>Zero</w:t>
      </w:r>
      <w:r>
        <w:rPr>
          <w:spacing w:val="-4"/>
        </w:rPr>
        <w:t xml:space="preserve"> </w:t>
      </w:r>
      <w:r>
        <w:rPr>
          <w:spacing w:val="-1"/>
        </w:rPr>
        <w:t>if</w:t>
      </w:r>
      <w:r>
        <w:rPr>
          <w:spacing w:val="-5"/>
        </w:rPr>
        <w:t xml:space="preserve"> </w:t>
      </w:r>
      <w:r>
        <w:rPr>
          <w:spacing w:val="-1"/>
        </w:rPr>
        <w:t>not</w:t>
      </w:r>
      <w:r>
        <w:rPr>
          <w:spacing w:val="-5"/>
        </w:rPr>
        <w:t xml:space="preserve"> </w:t>
      </w:r>
      <w:r>
        <w:rPr>
          <w:spacing w:val="-1"/>
        </w:rPr>
        <w:t>applicable</w:t>
      </w:r>
      <w:r>
        <w:rPr>
          <w:spacing w:val="57"/>
          <w:w w:val="99"/>
        </w:rPr>
        <w:t xml:space="preserve"> </w:t>
      </w:r>
      <w:r>
        <w:t>Loans</w:t>
      </w:r>
      <w:r>
        <w:rPr>
          <w:spacing w:val="-8"/>
        </w:rPr>
        <w:t xml:space="preserve"> </w:t>
      </w:r>
      <w:r>
        <w:rPr>
          <w:spacing w:val="-1"/>
        </w:rPr>
        <w:t>Originated</w:t>
      </w:r>
      <w:r>
        <w:rPr>
          <w:spacing w:val="-4"/>
        </w:rPr>
        <w:t xml:space="preserve"> </w:t>
      </w:r>
      <w:r>
        <w:rPr>
          <w:spacing w:val="-1"/>
        </w:rPr>
        <w:t>with</w:t>
      </w:r>
      <w:r>
        <w:rPr>
          <w:spacing w:val="-6"/>
        </w:rPr>
        <w:t xml:space="preserve"> </w:t>
      </w:r>
      <w:r>
        <w:rPr>
          <w:spacing w:val="-1"/>
        </w:rPr>
        <w:t>Loan</w:t>
      </w:r>
    </w:p>
    <w:p w14:paraId="320086EA" w14:textId="77777777" w:rsidR="00CD1F0D" w:rsidRDefault="00CD1F0D" w:rsidP="00CD1F0D">
      <w:pPr>
        <w:pStyle w:val="BodyText"/>
        <w:kinsoku w:val="0"/>
        <w:overflowPunct w:val="0"/>
        <w:spacing w:line="228" w:lineRule="exact"/>
        <w:ind w:left="470"/>
      </w:pPr>
      <w:r>
        <w:rPr>
          <w:spacing w:val="-1"/>
        </w:rPr>
        <w:t>Amount</w:t>
      </w:r>
      <w:r>
        <w:rPr>
          <w:spacing w:val="-7"/>
        </w:rPr>
        <w:t xml:space="preserve"> </w:t>
      </w:r>
      <w:r>
        <w:t>at</w:t>
      </w:r>
      <w:r>
        <w:rPr>
          <w:spacing w:val="-6"/>
        </w:rPr>
        <w:t xml:space="preserve"> </w:t>
      </w:r>
      <w:r>
        <w:rPr>
          <w:spacing w:val="-1"/>
        </w:rPr>
        <w:t>Origination</w:t>
      </w:r>
      <w:r>
        <w:rPr>
          <w:spacing w:val="-7"/>
        </w:rPr>
        <w:t xml:space="preserve"> </w:t>
      </w:r>
      <w:r>
        <w:t>&gt;</w:t>
      </w:r>
    </w:p>
    <w:p w14:paraId="59448BA9" w14:textId="77777777" w:rsidR="00CD1F0D" w:rsidRDefault="00CD1F0D" w:rsidP="00CD1F0D">
      <w:pPr>
        <w:pStyle w:val="BodyText"/>
        <w:kinsoku w:val="0"/>
        <w:overflowPunct w:val="0"/>
        <w:ind w:left="470"/>
      </w:pPr>
      <w:r>
        <w:t>$250,000</w:t>
      </w:r>
    </w:p>
    <w:p w14:paraId="35AEA544" w14:textId="77777777" w:rsidR="00CD1F0D" w:rsidRDefault="00CD1F0D" w:rsidP="00CD1F0D">
      <w:pPr>
        <w:pStyle w:val="BodyText"/>
        <w:kinsoku w:val="0"/>
        <w:overflowPunct w:val="0"/>
        <w:spacing w:before="8"/>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626"/>
        <w:gridCol w:w="612"/>
        <w:gridCol w:w="863"/>
        <w:gridCol w:w="903"/>
        <w:gridCol w:w="883"/>
        <w:gridCol w:w="3994"/>
      </w:tblGrid>
      <w:tr w:rsidR="00CD1F0D" w:rsidRPr="00186CB3" w14:paraId="7A45D442" w14:textId="77777777" w:rsidTr="0011795D">
        <w:trPr>
          <w:trHeight w:hRule="exact" w:val="315"/>
        </w:trPr>
        <w:tc>
          <w:tcPr>
            <w:tcW w:w="2626" w:type="dxa"/>
            <w:tcBorders>
              <w:top w:val="nil"/>
              <w:left w:val="nil"/>
              <w:bottom w:val="nil"/>
              <w:right w:val="nil"/>
            </w:tcBorders>
          </w:tcPr>
          <w:p w14:paraId="0806F780" w14:textId="77777777" w:rsidR="00CD1F0D" w:rsidRPr="00186CB3" w:rsidRDefault="00CD1F0D" w:rsidP="0011795D">
            <w:pPr>
              <w:pStyle w:val="TableParagraph"/>
              <w:kinsoku w:val="0"/>
              <w:overflowPunct w:val="0"/>
              <w:spacing w:before="73"/>
              <w:ind w:left="55"/>
            </w:pPr>
            <w:r w:rsidRPr="00186CB3">
              <w:rPr>
                <w:sz w:val="20"/>
                <w:szCs w:val="20"/>
              </w:rPr>
              <w:t>18.</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p>
        </w:tc>
        <w:tc>
          <w:tcPr>
            <w:tcW w:w="612" w:type="dxa"/>
            <w:tcBorders>
              <w:top w:val="nil"/>
              <w:left w:val="nil"/>
              <w:bottom w:val="nil"/>
              <w:right w:val="nil"/>
            </w:tcBorders>
          </w:tcPr>
          <w:p w14:paraId="0E519C28" w14:textId="77777777" w:rsidR="00CD1F0D" w:rsidRPr="00186CB3" w:rsidRDefault="00CD1F0D" w:rsidP="0011795D">
            <w:pPr>
              <w:pStyle w:val="TableParagraph"/>
              <w:kinsoku w:val="0"/>
              <w:overflowPunct w:val="0"/>
              <w:spacing w:before="73"/>
              <w:ind w:left="201"/>
            </w:pPr>
            <w:r w:rsidRPr="00186CB3">
              <w:rPr>
                <w:spacing w:val="1"/>
                <w:sz w:val="20"/>
                <w:szCs w:val="20"/>
              </w:rPr>
              <w:t>96</w:t>
            </w:r>
          </w:p>
        </w:tc>
        <w:tc>
          <w:tcPr>
            <w:tcW w:w="863" w:type="dxa"/>
            <w:tcBorders>
              <w:top w:val="nil"/>
              <w:left w:val="nil"/>
              <w:bottom w:val="nil"/>
              <w:right w:val="nil"/>
            </w:tcBorders>
          </w:tcPr>
          <w:p w14:paraId="6BE055EA" w14:textId="77777777" w:rsidR="00CD1F0D" w:rsidRPr="00186CB3" w:rsidRDefault="00CD1F0D" w:rsidP="0011795D">
            <w:pPr>
              <w:pStyle w:val="TableParagraph"/>
              <w:kinsoku w:val="0"/>
              <w:overflowPunct w:val="0"/>
              <w:spacing w:before="73"/>
              <w:ind w:left="208"/>
            </w:pPr>
            <w:r w:rsidRPr="00186CB3">
              <w:rPr>
                <w:spacing w:val="1"/>
                <w:sz w:val="20"/>
                <w:szCs w:val="20"/>
              </w:rPr>
              <w:t>103</w:t>
            </w:r>
          </w:p>
        </w:tc>
        <w:tc>
          <w:tcPr>
            <w:tcW w:w="903" w:type="dxa"/>
            <w:tcBorders>
              <w:top w:val="nil"/>
              <w:left w:val="nil"/>
              <w:bottom w:val="nil"/>
              <w:right w:val="nil"/>
            </w:tcBorders>
          </w:tcPr>
          <w:p w14:paraId="184CD25E"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562F2A67"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6A7A8B7B"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BA4BA53" w14:textId="77777777" w:rsidTr="0011795D">
        <w:trPr>
          <w:trHeight w:hRule="exact" w:val="230"/>
        </w:trPr>
        <w:tc>
          <w:tcPr>
            <w:tcW w:w="2626" w:type="dxa"/>
            <w:tcBorders>
              <w:top w:val="nil"/>
              <w:left w:val="nil"/>
              <w:bottom w:val="nil"/>
              <w:right w:val="nil"/>
            </w:tcBorders>
          </w:tcPr>
          <w:p w14:paraId="63ECDB5D" w14:textId="77777777" w:rsidR="00CD1F0D" w:rsidRPr="00186CB3" w:rsidRDefault="00CD1F0D" w:rsidP="0011795D">
            <w:pPr>
              <w:pStyle w:val="TableParagraph"/>
              <w:kinsoku w:val="0"/>
              <w:overflowPunct w:val="0"/>
              <w:spacing w:line="219" w:lineRule="exact"/>
              <w:ind w:left="326"/>
            </w:pP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Originated</w:t>
            </w:r>
          </w:p>
        </w:tc>
        <w:tc>
          <w:tcPr>
            <w:tcW w:w="612" w:type="dxa"/>
            <w:tcBorders>
              <w:top w:val="nil"/>
              <w:left w:val="nil"/>
              <w:bottom w:val="nil"/>
              <w:right w:val="nil"/>
            </w:tcBorders>
          </w:tcPr>
          <w:p w14:paraId="10A87480" w14:textId="77777777" w:rsidR="00CD1F0D" w:rsidRPr="00186CB3" w:rsidRDefault="00CD1F0D" w:rsidP="0011795D"/>
        </w:tc>
        <w:tc>
          <w:tcPr>
            <w:tcW w:w="863" w:type="dxa"/>
            <w:tcBorders>
              <w:top w:val="nil"/>
              <w:left w:val="nil"/>
              <w:bottom w:val="nil"/>
              <w:right w:val="nil"/>
            </w:tcBorders>
          </w:tcPr>
          <w:p w14:paraId="298A13B0" w14:textId="77777777" w:rsidR="00CD1F0D" w:rsidRPr="00186CB3" w:rsidRDefault="00CD1F0D" w:rsidP="0011795D"/>
        </w:tc>
        <w:tc>
          <w:tcPr>
            <w:tcW w:w="903" w:type="dxa"/>
            <w:tcBorders>
              <w:top w:val="nil"/>
              <w:left w:val="nil"/>
              <w:bottom w:val="nil"/>
              <w:right w:val="nil"/>
            </w:tcBorders>
          </w:tcPr>
          <w:p w14:paraId="312221D4" w14:textId="77777777" w:rsidR="00CD1F0D" w:rsidRPr="00186CB3" w:rsidRDefault="00CD1F0D" w:rsidP="0011795D"/>
        </w:tc>
        <w:tc>
          <w:tcPr>
            <w:tcW w:w="883" w:type="dxa"/>
            <w:tcBorders>
              <w:top w:val="nil"/>
              <w:left w:val="nil"/>
              <w:bottom w:val="nil"/>
              <w:right w:val="nil"/>
            </w:tcBorders>
          </w:tcPr>
          <w:p w14:paraId="05788228" w14:textId="77777777" w:rsidR="00CD1F0D" w:rsidRPr="00186CB3" w:rsidRDefault="00CD1F0D" w:rsidP="0011795D"/>
        </w:tc>
        <w:tc>
          <w:tcPr>
            <w:tcW w:w="3994" w:type="dxa"/>
            <w:tcBorders>
              <w:top w:val="nil"/>
              <w:left w:val="nil"/>
              <w:bottom w:val="nil"/>
              <w:right w:val="nil"/>
            </w:tcBorders>
          </w:tcPr>
          <w:p w14:paraId="7B25FE96"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p>
        </w:tc>
      </w:tr>
      <w:tr w:rsidR="00CD1F0D" w:rsidRPr="00186CB3" w14:paraId="09E71A22" w14:textId="77777777" w:rsidTr="0011795D">
        <w:trPr>
          <w:trHeight w:hRule="exact" w:val="229"/>
        </w:trPr>
        <w:tc>
          <w:tcPr>
            <w:tcW w:w="2626" w:type="dxa"/>
            <w:tcBorders>
              <w:top w:val="nil"/>
              <w:left w:val="nil"/>
              <w:bottom w:val="nil"/>
              <w:right w:val="nil"/>
            </w:tcBorders>
          </w:tcPr>
          <w:p w14:paraId="798CE97A" w14:textId="77777777" w:rsidR="00CD1F0D" w:rsidRPr="00186CB3" w:rsidRDefault="00CD1F0D" w:rsidP="0011795D">
            <w:pPr>
              <w:pStyle w:val="TableParagraph"/>
              <w:kinsoku w:val="0"/>
              <w:overflowPunct w:val="0"/>
              <w:spacing w:line="219" w:lineRule="exact"/>
              <w:ind w:left="326"/>
            </w:pP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p>
        </w:tc>
        <w:tc>
          <w:tcPr>
            <w:tcW w:w="612" w:type="dxa"/>
            <w:tcBorders>
              <w:top w:val="nil"/>
              <w:left w:val="nil"/>
              <w:bottom w:val="nil"/>
              <w:right w:val="nil"/>
            </w:tcBorders>
          </w:tcPr>
          <w:p w14:paraId="2DE5D9BE" w14:textId="77777777" w:rsidR="00CD1F0D" w:rsidRPr="00186CB3" w:rsidRDefault="00CD1F0D" w:rsidP="0011795D"/>
        </w:tc>
        <w:tc>
          <w:tcPr>
            <w:tcW w:w="863" w:type="dxa"/>
            <w:tcBorders>
              <w:top w:val="nil"/>
              <w:left w:val="nil"/>
              <w:bottom w:val="nil"/>
              <w:right w:val="nil"/>
            </w:tcBorders>
          </w:tcPr>
          <w:p w14:paraId="65DF2191" w14:textId="77777777" w:rsidR="00CD1F0D" w:rsidRPr="00186CB3" w:rsidRDefault="00CD1F0D" w:rsidP="0011795D"/>
        </w:tc>
        <w:tc>
          <w:tcPr>
            <w:tcW w:w="903" w:type="dxa"/>
            <w:tcBorders>
              <w:top w:val="nil"/>
              <w:left w:val="nil"/>
              <w:bottom w:val="nil"/>
              <w:right w:val="nil"/>
            </w:tcBorders>
          </w:tcPr>
          <w:p w14:paraId="3C17A5D2" w14:textId="77777777" w:rsidR="00CD1F0D" w:rsidRPr="00186CB3" w:rsidRDefault="00CD1F0D" w:rsidP="0011795D"/>
        </w:tc>
        <w:tc>
          <w:tcPr>
            <w:tcW w:w="883" w:type="dxa"/>
            <w:tcBorders>
              <w:top w:val="nil"/>
              <w:left w:val="nil"/>
              <w:bottom w:val="nil"/>
              <w:right w:val="nil"/>
            </w:tcBorders>
          </w:tcPr>
          <w:p w14:paraId="72414393" w14:textId="77777777" w:rsidR="00CD1F0D" w:rsidRPr="00186CB3" w:rsidRDefault="00CD1F0D" w:rsidP="0011795D"/>
        </w:tc>
        <w:tc>
          <w:tcPr>
            <w:tcW w:w="3994" w:type="dxa"/>
            <w:tcBorders>
              <w:top w:val="nil"/>
              <w:left w:val="nil"/>
              <w:bottom w:val="nil"/>
              <w:right w:val="nil"/>
            </w:tcBorders>
          </w:tcPr>
          <w:p w14:paraId="4CCA59E2" w14:textId="77777777" w:rsidR="00CD1F0D" w:rsidRPr="00186CB3" w:rsidRDefault="00CD1F0D" w:rsidP="0011795D">
            <w:pPr>
              <w:pStyle w:val="TableParagraph"/>
              <w:kinsoku w:val="0"/>
              <w:overflowPunct w:val="0"/>
              <w:spacing w:line="219"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17ADACE5" w14:textId="77777777" w:rsidTr="0011795D">
        <w:trPr>
          <w:trHeight w:hRule="exact" w:val="314"/>
        </w:trPr>
        <w:tc>
          <w:tcPr>
            <w:tcW w:w="2626" w:type="dxa"/>
            <w:tcBorders>
              <w:top w:val="nil"/>
              <w:left w:val="nil"/>
              <w:bottom w:val="nil"/>
              <w:right w:val="nil"/>
            </w:tcBorders>
          </w:tcPr>
          <w:p w14:paraId="01E23477" w14:textId="77777777" w:rsidR="00CD1F0D" w:rsidRPr="00186CB3" w:rsidRDefault="00CD1F0D" w:rsidP="0011795D">
            <w:pPr>
              <w:pStyle w:val="TableParagraph"/>
              <w:kinsoku w:val="0"/>
              <w:overflowPunct w:val="0"/>
              <w:spacing w:line="218" w:lineRule="exact"/>
              <w:ind w:left="325"/>
            </w:pP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12" w:type="dxa"/>
            <w:tcBorders>
              <w:top w:val="nil"/>
              <w:left w:val="nil"/>
              <w:bottom w:val="nil"/>
              <w:right w:val="nil"/>
            </w:tcBorders>
          </w:tcPr>
          <w:p w14:paraId="5E036FDA" w14:textId="77777777" w:rsidR="00CD1F0D" w:rsidRPr="00186CB3" w:rsidRDefault="00CD1F0D" w:rsidP="0011795D"/>
        </w:tc>
        <w:tc>
          <w:tcPr>
            <w:tcW w:w="863" w:type="dxa"/>
            <w:tcBorders>
              <w:top w:val="nil"/>
              <w:left w:val="nil"/>
              <w:bottom w:val="nil"/>
              <w:right w:val="nil"/>
            </w:tcBorders>
          </w:tcPr>
          <w:p w14:paraId="44E6E7FF" w14:textId="77777777" w:rsidR="00CD1F0D" w:rsidRPr="00186CB3" w:rsidRDefault="00CD1F0D" w:rsidP="0011795D"/>
        </w:tc>
        <w:tc>
          <w:tcPr>
            <w:tcW w:w="903" w:type="dxa"/>
            <w:tcBorders>
              <w:top w:val="nil"/>
              <w:left w:val="nil"/>
              <w:bottom w:val="nil"/>
              <w:right w:val="nil"/>
            </w:tcBorders>
          </w:tcPr>
          <w:p w14:paraId="695EFE65" w14:textId="77777777" w:rsidR="00CD1F0D" w:rsidRPr="00186CB3" w:rsidRDefault="00CD1F0D" w:rsidP="0011795D"/>
        </w:tc>
        <w:tc>
          <w:tcPr>
            <w:tcW w:w="883" w:type="dxa"/>
            <w:tcBorders>
              <w:top w:val="nil"/>
              <w:left w:val="nil"/>
              <w:bottom w:val="nil"/>
              <w:right w:val="nil"/>
            </w:tcBorders>
          </w:tcPr>
          <w:p w14:paraId="7C5263F2" w14:textId="77777777" w:rsidR="00CD1F0D" w:rsidRPr="00186CB3" w:rsidRDefault="00CD1F0D" w:rsidP="0011795D"/>
        </w:tc>
        <w:tc>
          <w:tcPr>
            <w:tcW w:w="3994" w:type="dxa"/>
            <w:tcBorders>
              <w:top w:val="nil"/>
              <w:left w:val="nil"/>
              <w:bottom w:val="nil"/>
              <w:right w:val="nil"/>
            </w:tcBorders>
          </w:tcPr>
          <w:p w14:paraId="7FD13365" w14:textId="77777777" w:rsidR="00CD1F0D" w:rsidRPr="00186CB3" w:rsidRDefault="00CD1F0D" w:rsidP="0011795D">
            <w:pPr>
              <w:pStyle w:val="TableParagraph"/>
              <w:kinsoku w:val="0"/>
              <w:overflowPunct w:val="0"/>
              <w:spacing w:line="218" w:lineRule="exact"/>
              <w:ind w:left="288"/>
            </w:pPr>
            <w:r w:rsidRPr="00186CB3">
              <w:rPr>
                <w:spacing w:val="-1"/>
                <w:sz w:val="20"/>
                <w:szCs w:val="20"/>
              </w:rPr>
              <w:t>applicable</w:t>
            </w:r>
          </w:p>
        </w:tc>
      </w:tr>
    </w:tbl>
    <w:p w14:paraId="7CCE82C3" w14:textId="77777777" w:rsidR="00CD1F0D" w:rsidRDefault="00CD1F0D" w:rsidP="00CD1F0D">
      <w:pPr>
        <w:pStyle w:val="BodyText"/>
        <w:kinsoku w:val="0"/>
        <w:overflowPunct w:val="0"/>
        <w:spacing w:before="4"/>
        <w:ind w:left="0"/>
        <w:rPr>
          <w:sz w:val="5"/>
          <w:szCs w:val="5"/>
        </w:rPr>
      </w:pPr>
    </w:p>
    <w:tbl>
      <w:tblPr>
        <w:tblW w:w="0" w:type="auto"/>
        <w:tblInd w:w="144" w:type="dxa"/>
        <w:tblLayout w:type="fixed"/>
        <w:tblCellMar>
          <w:left w:w="0" w:type="dxa"/>
          <w:right w:w="0" w:type="dxa"/>
        </w:tblCellMar>
        <w:tblLook w:val="0000" w:firstRow="0" w:lastRow="0" w:firstColumn="0" w:lastColumn="0" w:noHBand="0" w:noVBand="0"/>
      </w:tblPr>
      <w:tblGrid>
        <w:gridCol w:w="2471"/>
        <w:gridCol w:w="766"/>
        <w:gridCol w:w="864"/>
        <w:gridCol w:w="903"/>
        <w:gridCol w:w="882"/>
        <w:gridCol w:w="2071"/>
      </w:tblGrid>
      <w:tr w:rsidR="00CD1F0D" w:rsidRPr="00186CB3" w14:paraId="4F98F018" w14:textId="77777777" w:rsidTr="0011795D">
        <w:trPr>
          <w:trHeight w:hRule="exact" w:val="315"/>
        </w:trPr>
        <w:tc>
          <w:tcPr>
            <w:tcW w:w="2471" w:type="dxa"/>
            <w:tcBorders>
              <w:top w:val="nil"/>
              <w:left w:val="nil"/>
              <w:bottom w:val="nil"/>
              <w:right w:val="nil"/>
            </w:tcBorders>
          </w:tcPr>
          <w:p w14:paraId="197B6E2D" w14:textId="77777777" w:rsidR="00CD1F0D" w:rsidRPr="00186CB3" w:rsidRDefault="00CD1F0D" w:rsidP="0011795D">
            <w:pPr>
              <w:pStyle w:val="TableParagraph"/>
              <w:kinsoku w:val="0"/>
              <w:overflowPunct w:val="0"/>
              <w:spacing w:before="73"/>
              <w:ind w:left="55"/>
            </w:pPr>
            <w:r w:rsidRPr="00186CB3">
              <w:rPr>
                <w:sz w:val="20"/>
                <w:szCs w:val="20"/>
              </w:rPr>
              <w:t>19.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F3E673A" w14:textId="77777777" w:rsidR="00CD1F0D" w:rsidRPr="00186CB3" w:rsidRDefault="00CD1F0D" w:rsidP="0011795D">
            <w:pPr>
              <w:pStyle w:val="TableParagraph"/>
              <w:kinsoku w:val="0"/>
              <w:overflowPunct w:val="0"/>
              <w:spacing w:before="73"/>
              <w:ind w:left="254"/>
            </w:pPr>
            <w:r w:rsidRPr="00186CB3">
              <w:rPr>
                <w:spacing w:val="1"/>
                <w:sz w:val="20"/>
                <w:szCs w:val="20"/>
              </w:rPr>
              <w:t>104</w:t>
            </w:r>
          </w:p>
        </w:tc>
        <w:tc>
          <w:tcPr>
            <w:tcW w:w="864" w:type="dxa"/>
            <w:tcBorders>
              <w:top w:val="nil"/>
              <w:left w:val="nil"/>
              <w:bottom w:val="nil"/>
              <w:right w:val="nil"/>
            </w:tcBorders>
          </w:tcPr>
          <w:p w14:paraId="080ADC5D" w14:textId="77777777" w:rsidR="00CD1F0D" w:rsidRPr="00186CB3" w:rsidRDefault="00CD1F0D" w:rsidP="0011795D">
            <w:pPr>
              <w:pStyle w:val="TableParagraph"/>
              <w:kinsoku w:val="0"/>
              <w:overflowPunct w:val="0"/>
              <w:spacing w:before="73"/>
              <w:ind w:left="208"/>
            </w:pPr>
            <w:r w:rsidRPr="00186CB3">
              <w:rPr>
                <w:spacing w:val="1"/>
                <w:sz w:val="20"/>
                <w:szCs w:val="20"/>
              </w:rPr>
              <w:t>109</w:t>
            </w:r>
          </w:p>
        </w:tc>
        <w:tc>
          <w:tcPr>
            <w:tcW w:w="903" w:type="dxa"/>
            <w:tcBorders>
              <w:top w:val="nil"/>
              <w:left w:val="nil"/>
              <w:bottom w:val="nil"/>
              <w:right w:val="nil"/>
            </w:tcBorders>
          </w:tcPr>
          <w:p w14:paraId="23B4896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2" w:type="dxa"/>
            <w:tcBorders>
              <w:top w:val="nil"/>
              <w:left w:val="nil"/>
              <w:bottom w:val="nil"/>
              <w:right w:val="nil"/>
            </w:tcBorders>
          </w:tcPr>
          <w:p w14:paraId="60089919"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4E63C02"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z w:val="20"/>
                <w:szCs w:val="20"/>
              </w:rPr>
              <w:t>applicable</w:t>
            </w:r>
          </w:p>
        </w:tc>
      </w:tr>
      <w:tr w:rsidR="00CD1F0D" w:rsidRPr="00186CB3" w14:paraId="68D467B5" w14:textId="77777777" w:rsidTr="0011795D">
        <w:trPr>
          <w:trHeight w:hRule="exact" w:val="206"/>
        </w:trPr>
        <w:tc>
          <w:tcPr>
            <w:tcW w:w="2471" w:type="dxa"/>
            <w:tcBorders>
              <w:top w:val="nil"/>
              <w:left w:val="nil"/>
              <w:bottom w:val="nil"/>
              <w:right w:val="nil"/>
            </w:tcBorders>
          </w:tcPr>
          <w:p w14:paraId="393F9A9E" w14:textId="77777777" w:rsidR="00CD1F0D" w:rsidRPr="00186CB3" w:rsidRDefault="00CD1F0D" w:rsidP="0011795D">
            <w:pPr>
              <w:pStyle w:val="TableParagraph"/>
              <w:kinsoku w:val="0"/>
              <w:overflowPunct w:val="0"/>
              <w:spacing w:line="206" w:lineRule="exact"/>
              <w:ind w:left="326"/>
            </w:pP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66" w:type="dxa"/>
            <w:tcBorders>
              <w:top w:val="nil"/>
              <w:left w:val="nil"/>
              <w:bottom w:val="nil"/>
              <w:right w:val="nil"/>
            </w:tcBorders>
          </w:tcPr>
          <w:p w14:paraId="581B6754" w14:textId="77777777" w:rsidR="00CD1F0D" w:rsidRPr="00186CB3" w:rsidRDefault="00CD1F0D" w:rsidP="0011795D"/>
        </w:tc>
        <w:tc>
          <w:tcPr>
            <w:tcW w:w="864" w:type="dxa"/>
            <w:tcBorders>
              <w:top w:val="nil"/>
              <w:left w:val="nil"/>
              <w:bottom w:val="nil"/>
              <w:right w:val="nil"/>
            </w:tcBorders>
          </w:tcPr>
          <w:p w14:paraId="2E57E9BE" w14:textId="77777777" w:rsidR="00CD1F0D" w:rsidRPr="00186CB3" w:rsidRDefault="00CD1F0D" w:rsidP="0011795D"/>
        </w:tc>
        <w:tc>
          <w:tcPr>
            <w:tcW w:w="903" w:type="dxa"/>
            <w:tcBorders>
              <w:top w:val="nil"/>
              <w:left w:val="nil"/>
              <w:bottom w:val="nil"/>
              <w:right w:val="nil"/>
            </w:tcBorders>
          </w:tcPr>
          <w:p w14:paraId="7DAEEAE5" w14:textId="77777777" w:rsidR="00CD1F0D" w:rsidRPr="00186CB3" w:rsidRDefault="00CD1F0D" w:rsidP="0011795D"/>
        </w:tc>
        <w:tc>
          <w:tcPr>
            <w:tcW w:w="882" w:type="dxa"/>
            <w:tcBorders>
              <w:top w:val="nil"/>
              <w:left w:val="nil"/>
              <w:bottom w:val="nil"/>
              <w:right w:val="nil"/>
            </w:tcBorders>
          </w:tcPr>
          <w:p w14:paraId="3A766155" w14:textId="77777777" w:rsidR="00CD1F0D" w:rsidRPr="00186CB3" w:rsidRDefault="00CD1F0D" w:rsidP="0011795D"/>
        </w:tc>
        <w:tc>
          <w:tcPr>
            <w:tcW w:w="2071" w:type="dxa"/>
            <w:tcBorders>
              <w:top w:val="nil"/>
              <w:left w:val="nil"/>
              <w:bottom w:val="nil"/>
              <w:right w:val="nil"/>
            </w:tcBorders>
          </w:tcPr>
          <w:p w14:paraId="6A80C362" w14:textId="77777777" w:rsidR="00CD1F0D" w:rsidRPr="00186CB3" w:rsidRDefault="00CD1F0D" w:rsidP="0011795D"/>
        </w:tc>
      </w:tr>
    </w:tbl>
    <w:p w14:paraId="379B742E" w14:textId="77777777" w:rsidR="00CD1F0D" w:rsidRDefault="00CD1F0D" w:rsidP="00CD1F0D">
      <w:pPr>
        <w:pStyle w:val="BodyText"/>
        <w:kinsoku w:val="0"/>
        <w:overflowPunct w:val="0"/>
        <w:spacing w:before="13"/>
        <w:ind w:left="469"/>
      </w:pPr>
      <w:r>
        <w:rPr>
          <w:spacing w:val="-1"/>
        </w:rPr>
        <w:t>Loan</w:t>
      </w:r>
      <w:r>
        <w:rPr>
          <w:spacing w:val="-7"/>
        </w:rPr>
        <w:t xml:space="preserve"> </w:t>
      </w:r>
      <w:r>
        <w:rPr>
          <w:spacing w:val="-1"/>
        </w:rPr>
        <w:t>Amount</w:t>
      </w:r>
      <w:r>
        <w:rPr>
          <w:spacing w:val="-7"/>
        </w:rPr>
        <w:t xml:space="preserve"> </w:t>
      </w:r>
      <w:r>
        <w:t>at</w:t>
      </w:r>
      <w:r>
        <w:rPr>
          <w:spacing w:val="-7"/>
        </w:rPr>
        <w:t xml:space="preserve"> </w:t>
      </w:r>
      <w:r>
        <w:rPr>
          <w:spacing w:val="-1"/>
        </w:rPr>
        <w:t>Origination</w:t>
      </w:r>
    </w:p>
    <w:p w14:paraId="61C4D1FD" w14:textId="77777777" w:rsidR="00CD1F0D" w:rsidRDefault="00CD1F0D" w:rsidP="00CD1F0D">
      <w:pPr>
        <w:pStyle w:val="BodyText"/>
        <w:kinsoku w:val="0"/>
        <w:overflowPunct w:val="0"/>
        <w:ind w:left="471"/>
      </w:pPr>
      <w:r>
        <w:t>&gt;</w:t>
      </w:r>
      <w:r>
        <w:rPr>
          <w:spacing w:val="-9"/>
        </w:rPr>
        <w:t xml:space="preserve"> </w:t>
      </w:r>
      <w:r>
        <w:t>$250,000</w:t>
      </w:r>
    </w:p>
    <w:p w14:paraId="56B8C979" w14:textId="77777777" w:rsidR="00CD1F0D" w:rsidRDefault="00CD1F0D" w:rsidP="00CD1F0D">
      <w:pPr>
        <w:pStyle w:val="BodyText"/>
        <w:kinsoku w:val="0"/>
        <w:overflowPunct w:val="0"/>
        <w:spacing w:before="6"/>
        <w:ind w:left="0"/>
        <w:rPr>
          <w:sz w:val="13"/>
          <w:szCs w:val="13"/>
        </w:rPr>
      </w:pPr>
    </w:p>
    <w:tbl>
      <w:tblPr>
        <w:tblW w:w="0" w:type="auto"/>
        <w:tblInd w:w="144" w:type="dxa"/>
        <w:tblLayout w:type="fixed"/>
        <w:tblCellMar>
          <w:left w:w="0" w:type="dxa"/>
          <w:right w:w="0" w:type="dxa"/>
        </w:tblCellMar>
        <w:tblLook w:val="0000" w:firstRow="0" w:lastRow="0" w:firstColumn="0" w:lastColumn="0" w:noHBand="0" w:noVBand="0"/>
      </w:tblPr>
      <w:tblGrid>
        <w:gridCol w:w="2576"/>
        <w:gridCol w:w="662"/>
        <w:gridCol w:w="864"/>
        <w:gridCol w:w="903"/>
        <w:gridCol w:w="882"/>
        <w:gridCol w:w="4215"/>
      </w:tblGrid>
      <w:tr w:rsidR="00CD1F0D" w:rsidRPr="00186CB3" w14:paraId="57D6D5DB" w14:textId="77777777" w:rsidTr="0011795D">
        <w:trPr>
          <w:trHeight w:hRule="exact" w:val="1120"/>
        </w:trPr>
        <w:tc>
          <w:tcPr>
            <w:tcW w:w="2576" w:type="dxa"/>
            <w:tcBorders>
              <w:top w:val="nil"/>
              <w:left w:val="nil"/>
              <w:bottom w:val="nil"/>
              <w:right w:val="nil"/>
            </w:tcBorders>
          </w:tcPr>
          <w:p w14:paraId="0A161CBF" w14:textId="77777777" w:rsidR="00CD1F0D" w:rsidRPr="00186CB3" w:rsidRDefault="00CD1F0D" w:rsidP="0011795D">
            <w:pPr>
              <w:pStyle w:val="TableParagraph"/>
              <w:kinsoku w:val="0"/>
              <w:overflowPunct w:val="0"/>
              <w:spacing w:before="73"/>
              <w:ind w:left="326" w:right="148" w:hanging="271"/>
            </w:pPr>
            <w:r w:rsidRPr="00186CB3">
              <w:rPr>
                <w:sz w:val="20"/>
                <w:szCs w:val="20"/>
              </w:rPr>
              <w:t>20.</w:t>
            </w:r>
            <w:r w:rsidRPr="00186CB3">
              <w:rPr>
                <w:spacing w:val="-7"/>
                <w:sz w:val="20"/>
                <w:szCs w:val="20"/>
              </w:rPr>
              <w:t xml:space="preserve"> </w:t>
            </w:r>
            <w:r w:rsidRPr="00186CB3">
              <w:rPr>
                <w:sz w:val="20"/>
                <w:szCs w:val="20"/>
              </w:rPr>
              <w:t>Total</w:t>
            </w:r>
            <w:r w:rsidRPr="00186CB3">
              <w:rPr>
                <w:spacing w:val="-4"/>
                <w:sz w:val="20"/>
                <w:szCs w:val="20"/>
              </w:rPr>
              <w:t xml:space="preserve"> </w:t>
            </w:r>
            <w:r w:rsidRPr="00186CB3">
              <w:rPr>
                <w:spacing w:val="-1"/>
                <w:sz w:val="20"/>
                <w:szCs w:val="20"/>
              </w:rPr>
              <w:t>Loan</w:t>
            </w:r>
            <w:r w:rsidRPr="00186CB3">
              <w:rPr>
                <w:spacing w:val="-5"/>
                <w:sz w:val="20"/>
                <w:szCs w:val="20"/>
              </w:rPr>
              <w:t xml:space="preserve"> </w:t>
            </w:r>
            <w:r w:rsidRPr="00186CB3">
              <w:rPr>
                <w:spacing w:val="-1"/>
                <w:sz w:val="20"/>
                <w:szCs w:val="20"/>
              </w:rPr>
              <w:t>Amt.</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Small</w:t>
            </w:r>
            <w:r w:rsidRPr="00186CB3">
              <w:rPr>
                <w:spacing w:val="25"/>
                <w:w w:val="99"/>
                <w:sz w:val="20"/>
                <w:szCs w:val="20"/>
              </w:rPr>
              <w:t xml:space="preserve"> </w:t>
            </w:r>
            <w:r w:rsidRPr="00186CB3">
              <w:rPr>
                <w:sz w:val="20"/>
                <w:szCs w:val="20"/>
              </w:rPr>
              <w:t>Farm</w:t>
            </w:r>
            <w:r w:rsidRPr="00186CB3">
              <w:rPr>
                <w:spacing w:val="-11"/>
                <w:sz w:val="20"/>
                <w:szCs w:val="20"/>
              </w:rPr>
              <w:t xml:space="preserve"> </w:t>
            </w:r>
            <w:r w:rsidRPr="00186CB3">
              <w:rPr>
                <w:spacing w:val="-1"/>
                <w:sz w:val="20"/>
                <w:szCs w:val="20"/>
              </w:rPr>
              <w:t>Loans</w:t>
            </w:r>
            <w:r w:rsidRPr="00186CB3">
              <w:rPr>
                <w:spacing w:val="-10"/>
                <w:sz w:val="20"/>
                <w:szCs w:val="20"/>
              </w:rPr>
              <w:t xml:space="preserve"> </w:t>
            </w:r>
            <w:r w:rsidRPr="00186CB3">
              <w:rPr>
                <w:spacing w:val="-1"/>
                <w:sz w:val="20"/>
                <w:szCs w:val="20"/>
              </w:rPr>
              <w:t>Purchased</w:t>
            </w:r>
            <w:r w:rsidRPr="00186CB3">
              <w:rPr>
                <w:spacing w:val="24"/>
                <w:w w:val="99"/>
                <w:sz w:val="20"/>
                <w:szCs w:val="20"/>
              </w:rPr>
              <w:t xml:space="preserve"> </w:t>
            </w:r>
            <w:r w:rsidRPr="00186CB3">
              <w:rPr>
                <w:spacing w:val="-1"/>
                <w:sz w:val="20"/>
                <w:szCs w:val="20"/>
              </w:rPr>
              <w:t>with</w:t>
            </w:r>
            <w:r w:rsidRPr="00186CB3">
              <w:rPr>
                <w:spacing w:val="-5"/>
                <w:sz w:val="20"/>
                <w:szCs w:val="20"/>
              </w:rPr>
              <w:t xml:space="preserve"> </w:t>
            </w:r>
            <w:r w:rsidRPr="00186CB3">
              <w:rPr>
                <w:spacing w:val="-1"/>
                <w:sz w:val="20"/>
                <w:szCs w:val="20"/>
              </w:rPr>
              <w:t>Loan</w:t>
            </w:r>
            <w:r w:rsidRPr="00186CB3">
              <w:rPr>
                <w:spacing w:val="-4"/>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r w:rsidRPr="00186CB3">
              <w:rPr>
                <w:spacing w:val="-10"/>
                <w:sz w:val="20"/>
                <w:szCs w:val="20"/>
              </w:rPr>
              <w:t xml:space="preserve"> </w:t>
            </w:r>
            <w:r w:rsidRPr="00186CB3">
              <w:rPr>
                <w:sz w:val="20"/>
                <w:szCs w:val="20"/>
              </w:rPr>
              <w:t>&gt;</w:t>
            </w:r>
            <w:r w:rsidRPr="00186CB3">
              <w:rPr>
                <w:spacing w:val="-9"/>
                <w:sz w:val="20"/>
                <w:szCs w:val="20"/>
              </w:rPr>
              <w:t xml:space="preserve"> </w:t>
            </w:r>
            <w:r w:rsidRPr="00186CB3">
              <w:rPr>
                <w:sz w:val="20"/>
                <w:szCs w:val="20"/>
              </w:rPr>
              <w:t>$250,000</w:t>
            </w:r>
          </w:p>
        </w:tc>
        <w:tc>
          <w:tcPr>
            <w:tcW w:w="662" w:type="dxa"/>
            <w:tcBorders>
              <w:top w:val="nil"/>
              <w:left w:val="nil"/>
              <w:bottom w:val="nil"/>
              <w:right w:val="nil"/>
            </w:tcBorders>
          </w:tcPr>
          <w:p w14:paraId="0D59938C" w14:textId="77777777" w:rsidR="00CD1F0D" w:rsidRPr="00186CB3" w:rsidRDefault="00CD1F0D" w:rsidP="0011795D">
            <w:pPr>
              <w:pStyle w:val="TableParagraph"/>
              <w:kinsoku w:val="0"/>
              <w:overflowPunct w:val="0"/>
              <w:spacing w:before="73"/>
              <w:ind w:left="151"/>
            </w:pPr>
            <w:r w:rsidRPr="00186CB3">
              <w:rPr>
                <w:spacing w:val="1"/>
                <w:sz w:val="20"/>
                <w:szCs w:val="20"/>
              </w:rPr>
              <w:t>110</w:t>
            </w:r>
          </w:p>
        </w:tc>
        <w:tc>
          <w:tcPr>
            <w:tcW w:w="864" w:type="dxa"/>
            <w:tcBorders>
              <w:top w:val="nil"/>
              <w:left w:val="nil"/>
              <w:bottom w:val="nil"/>
              <w:right w:val="nil"/>
            </w:tcBorders>
          </w:tcPr>
          <w:p w14:paraId="407E1243" w14:textId="77777777" w:rsidR="00CD1F0D" w:rsidRPr="00186CB3" w:rsidRDefault="00CD1F0D" w:rsidP="0011795D">
            <w:pPr>
              <w:pStyle w:val="TableParagraph"/>
              <w:kinsoku w:val="0"/>
              <w:overflowPunct w:val="0"/>
              <w:spacing w:before="73"/>
              <w:ind w:left="209"/>
            </w:pPr>
            <w:r w:rsidRPr="00186CB3">
              <w:rPr>
                <w:spacing w:val="1"/>
                <w:sz w:val="20"/>
                <w:szCs w:val="20"/>
              </w:rPr>
              <w:t>117</w:t>
            </w:r>
          </w:p>
        </w:tc>
        <w:tc>
          <w:tcPr>
            <w:tcW w:w="903" w:type="dxa"/>
            <w:tcBorders>
              <w:top w:val="nil"/>
              <w:left w:val="nil"/>
              <w:bottom w:val="nil"/>
              <w:right w:val="nil"/>
            </w:tcBorders>
          </w:tcPr>
          <w:p w14:paraId="3F8F7B37"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7E76D5E0"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5" w:type="dxa"/>
            <w:tcBorders>
              <w:top w:val="nil"/>
              <w:left w:val="nil"/>
              <w:bottom w:val="nil"/>
              <w:right w:val="nil"/>
            </w:tcBorders>
          </w:tcPr>
          <w:p w14:paraId="2FF7FDF8" w14:textId="77777777" w:rsidR="00CD1F0D" w:rsidRPr="00186CB3" w:rsidRDefault="00CD1F0D" w:rsidP="0011795D">
            <w:pPr>
              <w:pStyle w:val="TableParagraph"/>
              <w:kinsoku w:val="0"/>
              <w:overflowPunct w:val="0"/>
              <w:spacing w:before="73"/>
              <w:ind w:left="288" w:right="27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2"/>
                <w:sz w:val="20"/>
                <w:szCs w:val="20"/>
              </w:rPr>
              <w:t xml:space="preserve"> </w:t>
            </w:r>
            <w:r w:rsidRPr="00186CB3">
              <w:rPr>
                <w:spacing w:val="-1"/>
                <w:sz w:val="20"/>
                <w:szCs w:val="20"/>
              </w:rPr>
              <w:t>without</w:t>
            </w:r>
            <w:r w:rsidRPr="00186CB3">
              <w:rPr>
                <w:spacing w:val="-7"/>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$325,100</w:t>
            </w:r>
            <w:r w:rsidRPr="00186CB3">
              <w:rPr>
                <w:spacing w:val="31"/>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2"/>
                <w:sz w:val="20"/>
                <w:szCs w:val="20"/>
              </w:rPr>
              <w:t xml:space="preserve"> </w:t>
            </w:r>
            <w:r w:rsidRPr="00186CB3">
              <w:rPr>
                <w:sz w:val="20"/>
                <w:szCs w:val="20"/>
              </w:rPr>
              <w:t>as</w:t>
            </w:r>
            <w:r w:rsidRPr="00186CB3">
              <w:rPr>
                <w:spacing w:val="-5"/>
                <w:sz w:val="20"/>
                <w:szCs w:val="20"/>
              </w:rPr>
              <w:t xml:space="preserve"> </w:t>
            </w:r>
            <w:r w:rsidRPr="00186CB3">
              <w:rPr>
                <w:sz w:val="20"/>
                <w:szCs w:val="20"/>
              </w:rPr>
              <w:t>325}</w:t>
            </w:r>
            <w:r w:rsidRPr="00186CB3">
              <w:rPr>
                <w:spacing w:val="-3"/>
                <w:sz w:val="20"/>
                <w:szCs w:val="20"/>
              </w:rPr>
              <w:t xml:space="preserve"> </w:t>
            </w:r>
            <w:r w:rsidRPr="00186CB3">
              <w:rPr>
                <w:sz w:val="20"/>
                <w:szCs w:val="20"/>
              </w:rPr>
              <w:t>or</w:t>
            </w:r>
            <w:r w:rsidRPr="00186CB3">
              <w:rPr>
                <w:spacing w:val="-6"/>
                <w:sz w:val="20"/>
                <w:szCs w:val="20"/>
              </w:rPr>
              <w:t xml:space="preserve"> </w:t>
            </w:r>
            <w:r w:rsidRPr="00186CB3">
              <w:rPr>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24"/>
                <w:w w:val="99"/>
                <w:sz w:val="20"/>
                <w:szCs w:val="20"/>
              </w:rPr>
              <w:t xml:space="preserve"> </w:t>
            </w:r>
            <w:r w:rsidRPr="00186CB3">
              <w:rPr>
                <w:spacing w:val="-1"/>
                <w:sz w:val="20"/>
                <w:szCs w:val="20"/>
              </w:rPr>
              <w:t>applicable</w:t>
            </w:r>
          </w:p>
        </w:tc>
      </w:tr>
      <w:tr w:rsidR="00CD1F0D" w:rsidRPr="00186CB3" w14:paraId="3F99BB96" w14:textId="77777777" w:rsidTr="0011795D">
        <w:trPr>
          <w:trHeight w:hRule="exact" w:val="921"/>
        </w:trPr>
        <w:tc>
          <w:tcPr>
            <w:tcW w:w="2576" w:type="dxa"/>
            <w:tcBorders>
              <w:top w:val="nil"/>
              <w:left w:val="nil"/>
              <w:bottom w:val="nil"/>
              <w:right w:val="nil"/>
            </w:tcBorders>
          </w:tcPr>
          <w:p w14:paraId="67D70654" w14:textId="77777777" w:rsidR="00CD1F0D" w:rsidRPr="00186CB3" w:rsidRDefault="00CD1F0D" w:rsidP="0011795D">
            <w:pPr>
              <w:pStyle w:val="TableParagraph"/>
              <w:kinsoku w:val="0"/>
              <w:overflowPunct w:val="0"/>
              <w:spacing w:before="103"/>
              <w:ind w:left="326" w:right="154" w:hanging="272"/>
              <w:jc w:val="both"/>
            </w:pPr>
            <w:r w:rsidRPr="00186CB3">
              <w:rPr>
                <w:sz w:val="20"/>
                <w:szCs w:val="20"/>
              </w:rPr>
              <w:t>21.</w:t>
            </w:r>
            <w:r w:rsidRPr="00186CB3">
              <w:rPr>
                <w:spacing w:val="-3"/>
                <w:sz w:val="20"/>
                <w:szCs w:val="20"/>
              </w:rPr>
              <w:t xml:space="preserve"> </w:t>
            </w:r>
            <w:r w:rsidRPr="00186CB3">
              <w:rPr>
                <w:spacing w:val="-1"/>
                <w:sz w:val="20"/>
                <w:szCs w:val="20"/>
              </w:rPr>
              <w:t>Number</w:t>
            </w:r>
            <w:r w:rsidRPr="00186CB3">
              <w:rPr>
                <w:spacing w:val="-3"/>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4"/>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Small</w:t>
            </w:r>
            <w:r w:rsidRPr="00186CB3">
              <w:rPr>
                <w:spacing w:val="31"/>
                <w:w w:val="99"/>
                <w:sz w:val="20"/>
                <w:szCs w:val="20"/>
              </w:rPr>
              <w:t xml:space="preserve"> </w:t>
            </w:r>
            <w:r w:rsidRPr="00186CB3">
              <w:rPr>
                <w:spacing w:val="-1"/>
                <w:sz w:val="20"/>
                <w:szCs w:val="20"/>
              </w:rPr>
              <w:t>Farms</w:t>
            </w:r>
            <w:r w:rsidRPr="00186CB3">
              <w:rPr>
                <w:spacing w:val="-3"/>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Gross</w:t>
            </w:r>
            <w:r w:rsidRPr="00186CB3">
              <w:rPr>
                <w:spacing w:val="-4"/>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3F1AA134" w14:textId="77777777" w:rsidR="00CD1F0D" w:rsidRPr="00186CB3" w:rsidRDefault="00CD1F0D" w:rsidP="0011795D">
            <w:pPr>
              <w:pStyle w:val="TableParagraph"/>
              <w:kinsoku w:val="0"/>
              <w:overflowPunct w:val="0"/>
              <w:spacing w:before="103"/>
              <w:ind w:left="151"/>
            </w:pPr>
            <w:r w:rsidRPr="00186CB3">
              <w:rPr>
                <w:spacing w:val="1"/>
                <w:sz w:val="20"/>
                <w:szCs w:val="20"/>
              </w:rPr>
              <w:t>118</w:t>
            </w:r>
          </w:p>
        </w:tc>
        <w:tc>
          <w:tcPr>
            <w:tcW w:w="864" w:type="dxa"/>
            <w:tcBorders>
              <w:top w:val="nil"/>
              <w:left w:val="nil"/>
              <w:bottom w:val="nil"/>
              <w:right w:val="nil"/>
            </w:tcBorders>
          </w:tcPr>
          <w:p w14:paraId="7BA715D0" w14:textId="77777777" w:rsidR="00CD1F0D" w:rsidRPr="00186CB3" w:rsidRDefault="00CD1F0D" w:rsidP="0011795D">
            <w:pPr>
              <w:pStyle w:val="TableParagraph"/>
              <w:kinsoku w:val="0"/>
              <w:overflowPunct w:val="0"/>
              <w:spacing w:before="103"/>
              <w:ind w:left="208"/>
            </w:pPr>
            <w:r w:rsidRPr="00186CB3">
              <w:rPr>
                <w:spacing w:val="1"/>
                <w:sz w:val="20"/>
                <w:szCs w:val="20"/>
              </w:rPr>
              <w:t>123</w:t>
            </w:r>
          </w:p>
        </w:tc>
        <w:tc>
          <w:tcPr>
            <w:tcW w:w="903" w:type="dxa"/>
            <w:tcBorders>
              <w:top w:val="nil"/>
              <w:left w:val="nil"/>
              <w:bottom w:val="nil"/>
              <w:right w:val="nil"/>
            </w:tcBorders>
          </w:tcPr>
          <w:p w14:paraId="53FCC92B" w14:textId="77777777" w:rsidR="00CD1F0D" w:rsidRPr="00186CB3" w:rsidRDefault="00CD1F0D" w:rsidP="0011795D">
            <w:pPr>
              <w:pStyle w:val="TableParagraph"/>
              <w:kinsoku w:val="0"/>
              <w:overflowPunct w:val="0"/>
              <w:spacing w:before="103"/>
              <w:ind w:right="96"/>
              <w:jc w:val="center"/>
            </w:pPr>
            <w:r w:rsidRPr="00186CB3">
              <w:rPr>
                <w:sz w:val="20"/>
                <w:szCs w:val="20"/>
              </w:rPr>
              <w:t>6</w:t>
            </w:r>
          </w:p>
        </w:tc>
        <w:tc>
          <w:tcPr>
            <w:tcW w:w="882" w:type="dxa"/>
            <w:tcBorders>
              <w:top w:val="nil"/>
              <w:left w:val="nil"/>
              <w:bottom w:val="nil"/>
              <w:right w:val="nil"/>
            </w:tcBorders>
          </w:tcPr>
          <w:p w14:paraId="23BE5329" w14:textId="77777777" w:rsidR="00CD1F0D" w:rsidRPr="00186CB3" w:rsidRDefault="00CD1F0D" w:rsidP="0011795D">
            <w:pPr>
              <w:pStyle w:val="TableParagraph"/>
              <w:kinsoku w:val="0"/>
              <w:overflowPunct w:val="0"/>
              <w:spacing w:before="103"/>
              <w:ind w:left="450"/>
            </w:pPr>
            <w:r w:rsidRPr="00186CB3">
              <w:rPr>
                <w:sz w:val="20"/>
                <w:szCs w:val="20"/>
              </w:rPr>
              <w:t>N</w:t>
            </w:r>
          </w:p>
        </w:tc>
        <w:tc>
          <w:tcPr>
            <w:tcW w:w="4215" w:type="dxa"/>
            <w:tcBorders>
              <w:top w:val="nil"/>
              <w:left w:val="nil"/>
              <w:bottom w:val="nil"/>
              <w:right w:val="nil"/>
            </w:tcBorders>
          </w:tcPr>
          <w:p w14:paraId="57890BE2" w14:textId="77777777" w:rsidR="00CD1F0D" w:rsidRPr="00186CB3" w:rsidRDefault="00CD1F0D" w:rsidP="0011795D">
            <w:pPr>
              <w:pStyle w:val="TableParagraph"/>
              <w:kinsoku w:val="0"/>
              <w:overflowPunct w:val="0"/>
              <w:spacing w:before="10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04C6F68" w14:textId="77777777" w:rsidTr="0011795D">
        <w:trPr>
          <w:trHeight w:hRule="exact" w:val="1119"/>
        </w:trPr>
        <w:tc>
          <w:tcPr>
            <w:tcW w:w="2576" w:type="dxa"/>
            <w:tcBorders>
              <w:top w:val="nil"/>
              <w:left w:val="nil"/>
              <w:bottom w:val="nil"/>
              <w:right w:val="nil"/>
            </w:tcBorders>
          </w:tcPr>
          <w:p w14:paraId="07BE4535" w14:textId="77777777" w:rsidR="00CD1F0D" w:rsidRPr="00186CB3" w:rsidRDefault="00CD1F0D" w:rsidP="0011795D">
            <w:pPr>
              <w:pStyle w:val="TableParagraph"/>
              <w:kinsoku w:val="0"/>
              <w:overflowPunct w:val="0"/>
              <w:spacing w:before="104"/>
              <w:ind w:left="325" w:right="413" w:hanging="271"/>
            </w:pPr>
            <w:r w:rsidRPr="00186CB3">
              <w:rPr>
                <w:sz w:val="20"/>
                <w:szCs w:val="20"/>
              </w:rPr>
              <w:t>22.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loans</w:t>
            </w:r>
            <w:r w:rsidRPr="00186CB3">
              <w:rPr>
                <w:spacing w:val="-7"/>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Farms</w:t>
            </w:r>
            <w:r w:rsidRPr="00186CB3">
              <w:rPr>
                <w:spacing w:val="28"/>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662" w:type="dxa"/>
            <w:tcBorders>
              <w:top w:val="nil"/>
              <w:left w:val="nil"/>
              <w:bottom w:val="nil"/>
              <w:right w:val="nil"/>
            </w:tcBorders>
          </w:tcPr>
          <w:p w14:paraId="2971C252" w14:textId="77777777" w:rsidR="00CD1F0D" w:rsidRPr="00186CB3" w:rsidRDefault="00CD1F0D" w:rsidP="0011795D">
            <w:pPr>
              <w:pStyle w:val="TableParagraph"/>
              <w:kinsoku w:val="0"/>
              <w:overflowPunct w:val="0"/>
              <w:spacing w:before="104"/>
              <w:ind w:left="150"/>
            </w:pPr>
            <w:r w:rsidRPr="00186CB3">
              <w:rPr>
                <w:spacing w:val="1"/>
                <w:sz w:val="20"/>
                <w:szCs w:val="20"/>
              </w:rPr>
              <w:t>124</w:t>
            </w:r>
          </w:p>
        </w:tc>
        <w:tc>
          <w:tcPr>
            <w:tcW w:w="864" w:type="dxa"/>
            <w:tcBorders>
              <w:top w:val="nil"/>
              <w:left w:val="nil"/>
              <w:bottom w:val="nil"/>
              <w:right w:val="nil"/>
            </w:tcBorders>
          </w:tcPr>
          <w:p w14:paraId="0C3882E2" w14:textId="77777777" w:rsidR="00CD1F0D" w:rsidRPr="00186CB3" w:rsidRDefault="00CD1F0D" w:rsidP="0011795D">
            <w:pPr>
              <w:pStyle w:val="TableParagraph"/>
              <w:kinsoku w:val="0"/>
              <w:overflowPunct w:val="0"/>
              <w:spacing w:before="104"/>
              <w:ind w:left="208"/>
            </w:pPr>
            <w:r w:rsidRPr="00186CB3">
              <w:rPr>
                <w:spacing w:val="1"/>
                <w:sz w:val="20"/>
                <w:szCs w:val="20"/>
              </w:rPr>
              <w:t>131</w:t>
            </w:r>
          </w:p>
        </w:tc>
        <w:tc>
          <w:tcPr>
            <w:tcW w:w="903" w:type="dxa"/>
            <w:tcBorders>
              <w:top w:val="nil"/>
              <w:left w:val="nil"/>
              <w:bottom w:val="nil"/>
              <w:right w:val="nil"/>
            </w:tcBorders>
          </w:tcPr>
          <w:p w14:paraId="6F01C954" w14:textId="77777777" w:rsidR="00CD1F0D" w:rsidRPr="00186CB3" w:rsidRDefault="00CD1F0D" w:rsidP="0011795D">
            <w:pPr>
              <w:pStyle w:val="TableParagraph"/>
              <w:kinsoku w:val="0"/>
              <w:overflowPunct w:val="0"/>
              <w:spacing w:before="104"/>
              <w:ind w:right="96"/>
              <w:jc w:val="center"/>
            </w:pPr>
            <w:r w:rsidRPr="00186CB3">
              <w:rPr>
                <w:sz w:val="20"/>
                <w:szCs w:val="20"/>
              </w:rPr>
              <w:t>8</w:t>
            </w:r>
          </w:p>
        </w:tc>
        <w:tc>
          <w:tcPr>
            <w:tcW w:w="882" w:type="dxa"/>
            <w:tcBorders>
              <w:top w:val="nil"/>
              <w:left w:val="nil"/>
              <w:bottom w:val="nil"/>
              <w:right w:val="nil"/>
            </w:tcBorders>
          </w:tcPr>
          <w:p w14:paraId="32958252" w14:textId="77777777" w:rsidR="00CD1F0D" w:rsidRPr="00186CB3" w:rsidRDefault="00CD1F0D" w:rsidP="0011795D">
            <w:pPr>
              <w:pStyle w:val="TableParagraph"/>
              <w:kinsoku w:val="0"/>
              <w:overflowPunct w:val="0"/>
              <w:spacing w:before="104"/>
              <w:ind w:left="450"/>
            </w:pPr>
            <w:r w:rsidRPr="00186CB3">
              <w:rPr>
                <w:sz w:val="20"/>
                <w:szCs w:val="20"/>
              </w:rPr>
              <w:t>N</w:t>
            </w:r>
          </w:p>
        </w:tc>
        <w:tc>
          <w:tcPr>
            <w:tcW w:w="4215" w:type="dxa"/>
            <w:tcBorders>
              <w:top w:val="nil"/>
              <w:left w:val="nil"/>
              <w:bottom w:val="nil"/>
              <w:right w:val="nil"/>
            </w:tcBorders>
          </w:tcPr>
          <w:p w14:paraId="2CB53F5C" w14:textId="77777777" w:rsidR="00CD1F0D" w:rsidRPr="00186CB3" w:rsidRDefault="00CD1F0D" w:rsidP="0011795D">
            <w:pPr>
              <w:pStyle w:val="TableParagraph"/>
              <w:kinsoku w:val="0"/>
              <w:overflowPunct w:val="0"/>
              <w:spacing w:before="104"/>
              <w:ind w:left="287"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4F5AD175" w14:textId="77777777" w:rsidR="00CD1F0D" w:rsidRDefault="00CD1F0D" w:rsidP="00CD1F0D">
      <w:pPr>
        <w:sectPr w:rsidR="00CD1F0D">
          <w:pgSz w:w="12240" w:h="15840"/>
          <w:pgMar w:top="940" w:right="1000" w:bottom="900" w:left="880" w:header="0" w:footer="708" w:gutter="0"/>
          <w:cols w:space="720"/>
          <w:noEndnote/>
        </w:sectPr>
      </w:pPr>
    </w:p>
    <w:p w14:paraId="6A2245D3" w14:textId="77777777" w:rsidR="00CD1F0D" w:rsidRDefault="00CD1F0D" w:rsidP="00CD1F0D">
      <w:pPr>
        <w:pStyle w:val="Heading2"/>
        <w:kinsoku w:val="0"/>
        <w:overflowPunct w:val="0"/>
        <w:spacing w:before="39"/>
        <w:ind w:left="16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3FDDA511" w14:textId="77777777" w:rsidR="00CD1F0D" w:rsidRDefault="00CD1F0D" w:rsidP="00CD1F0D">
      <w:pPr>
        <w:pStyle w:val="BodyText"/>
        <w:kinsoku w:val="0"/>
        <w:overflowPunct w:val="0"/>
        <w:spacing w:before="6"/>
        <w:ind w:left="0"/>
        <w:rPr>
          <w:b/>
          <w:bCs/>
          <w:sz w:val="19"/>
          <w:szCs w:val="19"/>
        </w:rPr>
      </w:pPr>
    </w:p>
    <w:p w14:paraId="351248DB" w14:textId="77777777" w:rsidR="00CD1F0D" w:rsidRDefault="00CD1F0D" w:rsidP="00CD1F0D">
      <w:pPr>
        <w:pStyle w:val="BodyText"/>
        <w:kinsoku w:val="0"/>
        <w:overflowPunct w:val="0"/>
        <w:spacing w:line="20" w:lineRule="atLeast"/>
        <w:ind w:left="130"/>
        <w:rPr>
          <w:sz w:val="2"/>
          <w:szCs w:val="2"/>
        </w:rPr>
      </w:pPr>
      <w:r>
        <w:rPr>
          <w:noProof/>
        </w:rPr>
        <mc:AlternateContent>
          <mc:Choice Requires="wpg">
            <w:drawing>
              <wp:inline distT="0" distB="0" distL="0" distR="0" wp14:anchorId="307F12E6" wp14:editId="1604DE8B">
                <wp:extent cx="6414770" cy="13970"/>
                <wp:effectExtent l="0" t="0" r="5080" b="508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8" name="Freeform 42"/>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4F64B5" id="Group 77"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CFWXXKYwMAAOcH&#10;AAAOAAAAAAAAAAAAAAAAAC4CAABkcnMvZTJvRG9jLnhtbFBLAQItABQABgAIAAAAIQBs57ao2wAA&#10;AAQBAAAPAAAAAAAAAAAAAAAAAL0FAABkcnMvZG93bnJldi54bWxQSwUGAAAAAAQABADzAAAAxQYA&#10;AAAA&#10;">
                <v:shape id="Freeform 42"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1981BE92" w14:textId="77777777" w:rsidR="00CD1F0D" w:rsidRDefault="00CD1F0D" w:rsidP="00CD1F0D">
      <w:pPr>
        <w:pStyle w:val="BodyText"/>
        <w:tabs>
          <w:tab w:val="left" w:pos="2859"/>
          <w:tab w:val="left" w:pos="3579"/>
          <w:tab w:val="left" w:pos="4299"/>
          <w:tab w:val="left" w:pos="5199"/>
          <w:tab w:val="left" w:pos="6279"/>
        </w:tabs>
        <w:kinsoku w:val="0"/>
        <w:overflowPunct w:val="0"/>
        <w:ind w:left="159"/>
        <w:rPr>
          <w:spacing w:val="-1"/>
        </w:rPr>
      </w:pPr>
    </w:p>
    <w:p w14:paraId="2178A5AE" w14:textId="77777777" w:rsidR="00CD1F0D" w:rsidRDefault="00CD1F0D" w:rsidP="00CD1F0D">
      <w:pPr>
        <w:pStyle w:val="BodyText"/>
        <w:tabs>
          <w:tab w:val="left" w:pos="2859"/>
          <w:tab w:val="left" w:pos="3579"/>
          <w:tab w:val="left" w:pos="4299"/>
          <w:tab w:val="left" w:pos="5199"/>
          <w:tab w:val="left" w:pos="6279"/>
        </w:tabs>
        <w:kinsoku w:val="0"/>
        <w:overflowPunct w:val="0"/>
        <w:ind w:left="15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C78D85B" w14:textId="77777777" w:rsidR="00CD1F0D" w:rsidRDefault="00CD1F0D" w:rsidP="00CD1F0D">
      <w:pPr>
        <w:pStyle w:val="BodyText"/>
        <w:kinsoku w:val="0"/>
        <w:overflowPunct w:val="0"/>
        <w:spacing w:before="7"/>
        <w:ind w:left="0"/>
        <w:rPr>
          <w:sz w:val="12"/>
          <w:szCs w:val="12"/>
        </w:rPr>
      </w:pPr>
    </w:p>
    <w:tbl>
      <w:tblPr>
        <w:tblW w:w="0" w:type="auto"/>
        <w:tblInd w:w="104" w:type="dxa"/>
        <w:tblLayout w:type="fixed"/>
        <w:tblCellMar>
          <w:left w:w="0" w:type="dxa"/>
          <w:right w:w="0" w:type="dxa"/>
        </w:tblCellMar>
        <w:tblLook w:val="0000" w:firstRow="0" w:lastRow="0" w:firstColumn="0" w:lastColumn="0" w:noHBand="0" w:noVBand="0"/>
      </w:tblPr>
      <w:tblGrid>
        <w:gridCol w:w="2556"/>
        <w:gridCol w:w="733"/>
        <w:gridCol w:w="707"/>
        <w:gridCol w:w="932"/>
        <w:gridCol w:w="1126"/>
        <w:gridCol w:w="4092"/>
      </w:tblGrid>
      <w:tr w:rsidR="00CD1F0D" w:rsidRPr="00186CB3" w14:paraId="5674C870" w14:textId="77777777" w:rsidTr="0011795D">
        <w:trPr>
          <w:trHeight w:hRule="exact" w:val="743"/>
        </w:trPr>
        <w:tc>
          <w:tcPr>
            <w:tcW w:w="2556" w:type="dxa"/>
            <w:tcBorders>
              <w:top w:val="single" w:sz="8" w:space="0" w:color="000000"/>
              <w:left w:val="nil"/>
              <w:bottom w:val="nil"/>
              <w:right w:val="nil"/>
            </w:tcBorders>
          </w:tcPr>
          <w:p w14:paraId="3310F439" w14:textId="77777777" w:rsidR="00CD1F0D" w:rsidRPr="00186CB3" w:rsidRDefault="00CD1F0D" w:rsidP="0011795D">
            <w:pPr>
              <w:pStyle w:val="TableParagraph"/>
              <w:kinsoku w:val="0"/>
              <w:overflowPunct w:val="0"/>
              <w:rPr>
                <w:sz w:val="20"/>
                <w:szCs w:val="20"/>
              </w:rPr>
            </w:pPr>
          </w:p>
          <w:p w14:paraId="2C760E64" w14:textId="77777777" w:rsidR="00CD1F0D" w:rsidRPr="00186CB3" w:rsidRDefault="00CD1F0D" w:rsidP="0011795D">
            <w:pPr>
              <w:pStyle w:val="TableParagraph"/>
              <w:kinsoku w:val="0"/>
              <w:overflowPunct w:val="0"/>
              <w:rPr>
                <w:sz w:val="25"/>
                <w:szCs w:val="25"/>
              </w:rPr>
            </w:pPr>
          </w:p>
          <w:p w14:paraId="4812EA72" w14:textId="77777777" w:rsidR="00CD1F0D" w:rsidRPr="00186CB3" w:rsidRDefault="00CD1F0D" w:rsidP="0011795D">
            <w:pPr>
              <w:pStyle w:val="TableParagraph"/>
              <w:kinsoku w:val="0"/>
              <w:overflowPunct w:val="0"/>
              <w:spacing w:line="226" w:lineRule="exact"/>
              <w:ind w:left="56"/>
            </w:pPr>
            <w:r w:rsidRPr="00186CB3">
              <w:rPr>
                <w:sz w:val="20"/>
                <w:szCs w:val="20"/>
              </w:rPr>
              <w:t>23.</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33" w:type="dxa"/>
            <w:tcBorders>
              <w:top w:val="single" w:sz="8" w:space="0" w:color="000000"/>
              <w:left w:val="nil"/>
              <w:bottom w:val="nil"/>
              <w:right w:val="nil"/>
            </w:tcBorders>
          </w:tcPr>
          <w:p w14:paraId="18B8E245" w14:textId="77777777" w:rsidR="00CD1F0D" w:rsidRPr="00186CB3" w:rsidRDefault="00CD1F0D" w:rsidP="0011795D">
            <w:pPr>
              <w:pStyle w:val="TableParagraph"/>
              <w:kinsoku w:val="0"/>
              <w:overflowPunct w:val="0"/>
              <w:rPr>
                <w:sz w:val="20"/>
                <w:szCs w:val="20"/>
              </w:rPr>
            </w:pPr>
          </w:p>
          <w:p w14:paraId="07CD3627" w14:textId="77777777" w:rsidR="00CD1F0D" w:rsidRPr="00186CB3" w:rsidRDefault="00CD1F0D" w:rsidP="0011795D">
            <w:pPr>
              <w:pStyle w:val="TableParagraph"/>
              <w:kinsoku w:val="0"/>
              <w:overflowPunct w:val="0"/>
              <w:rPr>
                <w:sz w:val="25"/>
                <w:szCs w:val="25"/>
              </w:rPr>
            </w:pPr>
          </w:p>
          <w:p w14:paraId="66A33BC6" w14:textId="77777777" w:rsidR="00CD1F0D" w:rsidRPr="00186CB3" w:rsidRDefault="00CD1F0D" w:rsidP="0011795D">
            <w:pPr>
              <w:pStyle w:val="TableParagraph"/>
              <w:kinsoku w:val="0"/>
              <w:overflowPunct w:val="0"/>
              <w:spacing w:line="226" w:lineRule="exact"/>
              <w:ind w:left="171"/>
            </w:pPr>
            <w:r w:rsidRPr="00186CB3">
              <w:rPr>
                <w:spacing w:val="1"/>
                <w:sz w:val="20"/>
                <w:szCs w:val="20"/>
              </w:rPr>
              <w:t>132</w:t>
            </w:r>
          </w:p>
        </w:tc>
        <w:tc>
          <w:tcPr>
            <w:tcW w:w="707" w:type="dxa"/>
            <w:tcBorders>
              <w:top w:val="single" w:sz="8" w:space="0" w:color="000000"/>
              <w:left w:val="nil"/>
              <w:bottom w:val="nil"/>
              <w:right w:val="nil"/>
            </w:tcBorders>
          </w:tcPr>
          <w:p w14:paraId="1F391152" w14:textId="77777777" w:rsidR="00CD1F0D" w:rsidRPr="00186CB3" w:rsidRDefault="00CD1F0D" w:rsidP="0011795D">
            <w:pPr>
              <w:pStyle w:val="TableParagraph"/>
              <w:kinsoku w:val="0"/>
              <w:overflowPunct w:val="0"/>
              <w:rPr>
                <w:sz w:val="20"/>
                <w:szCs w:val="20"/>
              </w:rPr>
            </w:pPr>
          </w:p>
          <w:p w14:paraId="6B5A29F6" w14:textId="77777777" w:rsidR="00CD1F0D" w:rsidRPr="00186CB3" w:rsidRDefault="00CD1F0D" w:rsidP="0011795D">
            <w:pPr>
              <w:pStyle w:val="TableParagraph"/>
              <w:kinsoku w:val="0"/>
              <w:overflowPunct w:val="0"/>
              <w:rPr>
                <w:sz w:val="25"/>
                <w:szCs w:val="25"/>
              </w:rPr>
            </w:pPr>
          </w:p>
          <w:p w14:paraId="7D08C4E4" w14:textId="77777777" w:rsidR="00CD1F0D" w:rsidRPr="00186CB3" w:rsidRDefault="00CD1F0D" w:rsidP="0011795D">
            <w:pPr>
              <w:pStyle w:val="TableParagraph"/>
              <w:kinsoku w:val="0"/>
              <w:overflowPunct w:val="0"/>
              <w:spacing w:line="226" w:lineRule="exact"/>
              <w:ind w:left="158"/>
            </w:pPr>
            <w:r w:rsidRPr="00186CB3">
              <w:rPr>
                <w:spacing w:val="1"/>
                <w:sz w:val="20"/>
                <w:szCs w:val="20"/>
              </w:rPr>
              <w:t>137</w:t>
            </w:r>
          </w:p>
        </w:tc>
        <w:tc>
          <w:tcPr>
            <w:tcW w:w="932" w:type="dxa"/>
            <w:tcBorders>
              <w:top w:val="single" w:sz="8" w:space="0" w:color="000000"/>
              <w:left w:val="nil"/>
              <w:bottom w:val="nil"/>
              <w:right w:val="nil"/>
            </w:tcBorders>
          </w:tcPr>
          <w:p w14:paraId="547648DA" w14:textId="77777777" w:rsidR="00CD1F0D" w:rsidRPr="00186CB3" w:rsidRDefault="00CD1F0D" w:rsidP="0011795D">
            <w:pPr>
              <w:pStyle w:val="TableParagraph"/>
              <w:kinsoku w:val="0"/>
              <w:overflowPunct w:val="0"/>
              <w:rPr>
                <w:sz w:val="20"/>
                <w:szCs w:val="20"/>
              </w:rPr>
            </w:pPr>
          </w:p>
          <w:p w14:paraId="58D5ADEF" w14:textId="77777777" w:rsidR="00CD1F0D" w:rsidRPr="00186CB3" w:rsidRDefault="00CD1F0D" w:rsidP="0011795D">
            <w:pPr>
              <w:pStyle w:val="TableParagraph"/>
              <w:kinsoku w:val="0"/>
              <w:overflowPunct w:val="0"/>
              <w:rPr>
                <w:sz w:val="25"/>
                <w:szCs w:val="25"/>
              </w:rPr>
            </w:pPr>
          </w:p>
          <w:p w14:paraId="187E8264" w14:textId="77777777" w:rsidR="00CD1F0D" w:rsidRPr="00186CB3" w:rsidRDefault="00CD1F0D" w:rsidP="0011795D">
            <w:pPr>
              <w:pStyle w:val="TableParagraph"/>
              <w:kinsoku w:val="0"/>
              <w:overflowPunct w:val="0"/>
              <w:spacing w:line="226" w:lineRule="exact"/>
              <w:ind w:left="86"/>
              <w:jc w:val="center"/>
            </w:pPr>
            <w:r w:rsidRPr="00186CB3">
              <w:rPr>
                <w:sz w:val="20"/>
                <w:szCs w:val="20"/>
              </w:rPr>
              <w:t>6</w:t>
            </w:r>
          </w:p>
        </w:tc>
        <w:tc>
          <w:tcPr>
            <w:tcW w:w="1126" w:type="dxa"/>
            <w:tcBorders>
              <w:top w:val="single" w:sz="8" w:space="0" w:color="000000"/>
              <w:left w:val="nil"/>
              <w:bottom w:val="nil"/>
              <w:right w:val="nil"/>
            </w:tcBorders>
          </w:tcPr>
          <w:p w14:paraId="485D04A1" w14:textId="77777777" w:rsidR="00CD1F0D" w:rsidRPr="00186CB3" w:rsidRDefault="00CD1F0D" w:rsidP="0011795D">
            <w:pPr>
              <w:pStyle w:val="TableParagraph"/>
              <w:kinsoku w:val="0"/>
              <w:overflowPunct w:val="0"/>
              <w:rPr>
                <w:sz w:val="20"/>
                <w:szCs w:val="20"/>
              </w:rPr>
            </w:pPr>
          </w:p>
          <w:p w14:paraId="33876736" w14:textId="77777777" w:rsidR="00CD1F0D" w:rsidRPr="00186CB3" w:rsidRDefault="00CD1F0D" w:rsidP="0011795D">
            <w:pPr>
              <w:pStyle w:val="TableParagraph"/>
              <w:kinsoku w:val="0"/>
              <w:overflowPunct w:val="0"/>
              <w:rPr>
                <w:sz w:val="25"/>
                <w:szCs w:val="25"/>
              </w:rPr>
            </w:pPr>
          </w:p>
          <w:p w14:paraId="6C8F4A79" w14:textId="77777777" w:rsidR="00CD1F0D" w:rsidRPr="00186CB3" w:rsidRDefault="00CD1F0D" w:rsidP="0011795D">
            <w:pPr>
              <w:pStyle w:val="TableParagraph"/>
              <w:kinsoku w:val="0"/>
              <w:overflowPunct w:val="0"/>
              <w:spacing w:line="226" w:lineRule="exact"/>
              <w:ind w:left="73"/>
              <w:jc w:val="center"/>
            </w:pPr>
            <w:r w:rsidRPr="00186CB3">
              <w:rPr>
                <w:sz w:val="20"/>
                <w:szCs w:val="20"/>
              </w:rPr>
              <w:t>N</w:t>
            </w:r>
          </w:p>
        </w:tc>
        <w:tc>
          <w:tcPr>
            <w:tcW w:w="4092" w:type="dxa"/>
            <w:tcBorders>
              <w:top w:val="single" w:sz="8" w:space="0" w:color="000000"/>
              <w:left w:val="nil"/>
              <w:bottom w:val="nil"/>
              <w:right w:val="nil"/>
            </w:tcBorders>
          </w:tcPr>
          <w:p w14:paraId="5028E537" w14:textId="77777777" w:rsidR="00CD1F0D" w:rsidRPr="00186CB3" w:rsidRDefault="00CD1F0D" w:rsidP="0011795D">
            <w:pPr>
              <w:pStyle w:val="TableParagraph"/>
              <w:kinsoku w:val="0"/>
              <w:overflowPunct w:val="0"/>
              <w:rPr>
                <w:sz w:val="20"/>
                <w:szCs w:val="20"/>
              </w:rPr>
            </w:pPr>
          </w:p>
          <w:p w14:paraId="4BEE4021" w14:textId="77777777" w:rsidR="00CD1F0D" w:rsidRPr="00186CB3" w:rsidRDefault="00CD1F0D" w:rsidP="0011795D">
            <w:pPr>
              <w:pStyle w:val="TableParagraph"/>
              <w:kinsoku w:val="0"/>
              <w:overflowPunct w:val="0"/>
              <w:rPr>
                <w:sz w:val="25"/>
                <w:szCs w:val="25"/>
              </w:rPr>
            </w:pPr>
          </w:p>
          <w:p w14:paraId="0E1F00F7" w14:textId="77777777" w:rsidR="00CD1F0D" w:rsidRPr="00186CB3" w:rsidRDefault="00CD1F0D" w:rsidP="0011795D">
            <w:pPr>
              <w:pStyle w:val="TableParagraph"/>
              <w:kinsoku w:val="0"/>
              <w:overflowPunct w:val="0"/>
              <w:spacing w:line="226" w:lineRule="exact"/>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88A957" w14:textId="77777777" w:rsidTr="0011795D">
        <w:trPr>
          <w:trHeight w:hRule="exact" w:val="589"/>
        </w:trPr>
        <w:tc>
          <w:tcPr>
            <w:tcW w:w="10146" w:type="dxa"/>
            <w:gridSpan w:val="6"/>
            <w:tcBorders>
              <w:top w:val="nil"/>
              <w:left w:val="nil"/>
              <w:bottom w:val="nil"/>
              <w:right w:val="nil"/>
            </w:tcBorders>
          </w:tcPr>
          <w:p w14:paraId="593A602E" w14:textId="77777777" w:rsidR="00CD1F0D" w:rsidRPr="00186CB3" w:rsidRDefault="00CD1F0D" w:rsidP="0011795D">
            <w:pPr>
              <w:pStyle w:val="TableParagraph"/>
              <w:kinsoku w:val="0"/>
              <w:overflowPunct w:val="0"/>
              <w:spacing w:before="5"/>
              <w:ind w:left="327" w:right="7604"/>
            </w:pP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r>
      <w:tr w:rsidR="00CD1F0D" w:rsidRPr="00186CB3" w14:paraId="7D69B6B6" w14:textId="77777777" w:rsidTr="0011795D">
        <w:trPr>
          <w:trHeight w:hRule="exact" w:val="1151"/>
        </w:trPr>
        <w:tc>
          <w:tcPr>
            <w:tcW w:w="2556" w:type="dxa"/>
            <w:tcBorders>
              <w:top w:val="nil"/>
              <w:left w:val="nil"/>
              <w:bottom w:val="nil"/>
              <w:right w:val="nil"/>
            </w:tcBorders>
          </w:tcPr>
          <w:p w14:paraId="28D54646" w14:textId="77777777" w:rsidR="00CD1F0D" w:rsidRPr="00186CB3" w:rsidRDefault="00CD1F0D" w:rsidP="0011795D">
            <w:pPr>
              <w:pStyle w:val="TableParagraph"/>
              <w:kinsoku w:val="0"/>
              <w:overflowPunct w:val="0"/>
              <w:spacing w:before="104"/>
              <w:ind w:left="327" w:right="392" w:hanging="271"/>
            </w:pPr>
            <w:r w:rsidRPr="00186CB3">
              <w:rPr>
                <w:sz w:val="20"/>
                <w:szCs w:val="20"/>
              </w:rPr>
              <w:t>24.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3"/>
                <w:w w:val="99"/>
                <w:sz w:val="20"/>
                <w:szCs w:val="20"/>
              </w:rPr>
              <w:t xml:space="preserve"> </w:t>
            </w:r>
            <w:r w:rsidRPr="00186CB3">
              <w:rPr>
                <w:sz w:val="20"/>
                <w:szCs w:val="20"/>
              </w:rPr>
              <w:t>Loans</w:t>
            </w:r>
          </w:p>
        </w:tc>
        <w:tc>
          <w:tcPr>
            <w:tcW w:w="733" w:type="dxa"/>
            <w:tcBorders>
              <w:top w:val="nil"/>
              <w:left w:val="nil"/>
              <w:bottom w:val="nil"/>
              <w:right w:val="nil"/>
            </w:tcBorders>
          </w:tcPr>
          <w:p w14:paraId="18F5B2D7" w14:textId="77777777" w:rsidR="00CD1F0D" w:rsidRPr="00186CB3" w:rsidRDefault="00CD1F0D" w:rsidP="0011795D">
            <w:pPr>
              <w:pStyle w:val="TableParagraph"/>
              <w:kinsoku w:val="0"/>
              <w:overflowPunct w:val="0"/>
              <w:spacing w:before="104"/>
              <w:ind w:left="171"/>
            </w:pPr>
            <w:r w:rsidRPr="00186CB3">
              <w:rPr>
                <w:spacing w:val="1"/>
                <w:sz w:val="20"/>
                <w:szCs w:val="20"/>
              </w:rPr>
              <w:t>138</w:t>
            </w:r>
          </w:p>
        </w:tc>
        <w:tc>
          <w:tcPr>
            <w:tcW w:w="707" w:type="dxa"/>
            <w:tcBorders>
              <w:top w:val="nil"/>
              <w:left w:val="nil"/>
              <w:bottom w:val="nil"/>
              <w:right w:val="nil"/>
            </w:tcBorders>
          </w:tcPr>
          <w:p w14:paraId="24DA998E" w14:textId="77777777" w:rsidR="00CD1F0D" w:rsidRPr="00186CB3" w:rsidRDefault="00CD1F0D" w:rsidP="0011795D">
            <w:pPr>
              <w:pStyle w:val="TableParagraph"/>
              <w:kinsoku w:val="0"/>
              <w:overflowPunct w:val="0"/>
              <w:spacing w:before="104"/>
              <w:ind w:left="158"/>
            </w:pPr>
            <w:r w:rsidRPr="00186CB3">
              <w:rPr>
                <w:spacing w:val="1"/>
                <w:sz w:val="20"/>
                <w:szCs w:val="20"/>
              </w:rPr>
              <w:t>145</w:t>
            </w:r>
          </w:p>
        </w:tc>
        <w:tc>
          <w:tcPr>
            <w:tcW w:w="932" w:type="dxa"/>
            <w:tcBorders>
              <w:top w:val="nil"/>
              <w:left w:val="nil"/>
              <w:bottom w:val="nil"/>
              <w:right w:val="nil"/>
            </w:tcBorders>
          </w:tcPr>
          <w:p w14:paraId="71419FF2" w14:textId="77777777" w:rsidR="00CD1F0D" w:rsidRPr="00186CB3" w:rsidRDefault="00CD1F0D" w:rsidP="0011795D">
            <w:pPr>
              <w:pStyle w:val="TableParagraph"/>
              <w:kinsoku w:val="0"/>
              <w:overflowPunct w:val="0"/>
              <w:spacing w:before="104"/>
              <w:ind w:left="86"/>
              <w:jc w:val="center"/>
            </w:pPr>
            <w:r w:rsidRPr="00186CB3">
              <w:rPr>
                <w:sz w:val="20"/>
                <w:szCs w:val="20"/>
              </w:rPr>
              <w:t>8</w:t>
            </w:r>
          </w:p>
        </w:tc>
        <w:tc>
          <w:tcPr>
            <w:tcW w:w="1126" w:type="dxa"/>
            <w:tcBorders>
              <w:top w:val="nil"/>
              <w:left w:val="nil"/>
              <w:bottom w:val="nil"/>
              <w:right w:val="nil"/>
            </w:tcBorders>
          </w:tcPr>
          <w:p w14:paraId="7DA1EC10" w14:textId="77777777" w:rsidR="00CD1F0D" w:rsidRPr="00186CB3" w:rsidRDefault="00CD1F0D" w:rsidP="0011795D">
            <w:pPr>
              <w:pStyle w:val="TableParagraph"/>
              <w:kinsoku w:val="0"/>
              <w:overflowPunct w:val="0"/>
              <w:spacing w:before="104"/>
              <w:ind w:left="73"/>
              <w:jc w:val="center"/>
            </w:pPr>
            <w:r w:rsidRPr="00186CB3">
              <w:rPr>
                <w:sz w:val="20"/>
                <w:szCs w:val="20"/>
              </w:rPr>
              <w:t>N</w:t>
            </w:r>
          </w:p>
        </w:tc>
        <w:tc>
          <w:tcPr>
            <w:tcW w:w="4092" w:type="dxa"/>
            <w:tcBorders>
              <w:top w:val="nil"/>
              <w:left w:val="nil"/>
              <w:bottom w:val="nil"/>
              <w:right w:val="nil"/>
            </w:tcBorders>
          </w:tcPr>
          <w:p w14:paraId="47EA2A68" w14:textId="77777777" w:rsidR="00CD1F0D" w:rsidRPr="00186CB3" w:rsidRDefault="00CD1F0D" w:rsidP="0011795D">
            <w:pPr>
              <w:pStyle w:val="TableParagraph"/>
              <w:kinsoku w:val="0"/>
              <w:overflowPunct w:val="0"/>
              <w:spacing w:before="104"/>
              <w:ind w:left="122"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08E2451C" w14:textId="77777777" w:rsidTr="0011795D">
        <w:trPr>
          <w:trHeight w:hRule="exact" w:val="1150"/>
        </w:trPr>
        <w:tc>
          <w:tcPr>
            <w:tcW w:w="2556" w:type="dxa"/>
            <w:tcBorders>
              <w:top w:val="nil"/>
              <w:left w:val="nil"/>
              <w:bottom w:val="nil"/>
              <w:right w:val="nil"/>
            </w:tcBorders>
          </w:tcPr>
          <w:p w14:paraId="5B9369A3" w14:textId="77777777" w:rsidR="00CD1F0D" w:rsidRPr="00186CB3" w:rsidRDefault="00CD1F0D" w:rsidP="0011795D">
            <w:pPr>
              <w:pStyle w:val="TableParagraph"/>
              <w:kinsoku w:val="0"/>
              <w:overflowPunct w:val="0"/>
              <w:spacing w:before="103"/>
              <w:ind w:left="327" w:right="314" w:hanging="272"/>
            </w:pPr>
            <w:r w:rsidRPr="00186CB3">
              <w:rPr>
                <w:sz w:val="20"/>
                <w:szCs w:val="20"/>
              </w:rPr>
              <w:t>25.</w:t>
            </w:r>
            <w:r w:rsidRPr="00186CB3">
              <w:rPr>
                <w:spacing w:val="-5"/>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loans</w:t>
            </w:r>
            <w:r w:rsidRPr="00186CB3">
              <w:rPr>
                <w:spacing w:val="-6"/>
                <w:sz w:val="20"/>
                <w:szCs w:val="20"/>
              </w:rPr>
              <w:t xml:space="preserve"> </w:t>
            </w:r>
            <w:r w:rsidRPr="00186CB3">
              <w:rPr>
                <w:sz w:val="20"/>
                <w:szCs w:val="20"/>
              </w:rPr>
              <w:t>Origi-</w:t>
            </w:r>
            <w:r w:rsidRPr="00186CB3">
              <w:rPr>
                <w:spacing w:val="24"/>
                <w:w w:val="99"/>
                <w:sz w:val="20"/>
                <w:szCs w:val="20"/>
              </w:rPr>
              <w:t xml:space="preserve"> </w:t>
            </w:r>
            <w:r w:rsidRPr="00186CB3">
              <w:rPr>
                <w:spacing w:val="-1"/>
                <w:sz w:val="20"/>
                <w:szCs w:val="20"/>
              </w:rPr>
              <w:t>nated</w:t>
            </w:r>
            <w:r w:rsidRPr="00186CB3">
              <w:rPr>
                <w:spacing w:val="-5"/>
                <w:sz w:val="20"/>
                <w:szCs w:val="20"/>
              </w:rPr>
              <w:t xml:space="preserve"> </w:t>
            </w:r>
            <w:r w:rsidRPr="00186CB3">
              <w:rPr>
                <w:spacing w:val="-1"/>
                <w:sz w:val="20"/>
                <w:szCs w:val="20"/>
              </w:rPr>
              <w:t>to</w:t>
            </w:r>
            <w:r w:rsidRPr="00186CB3">
              <w:rPr>
                <w:spacing w:val="-4"/>
                <w:sz w:val="20"/>
                <w:szCs w:val="20"/>
              </w:rPr>
              <w:t xml:space="preserve"> </w:t>
            </w:r>
            <w:r w:rsidRPr="00186CB3">
              <w:rPr>
                <w:spacing w:val="-1"/>
                <w:sz w:val="20"/>
                <w:szCs w:val="20"/>
              </w:rPr>
              <w:t>Small</w:t>
            </w:r>
            <w:r w:rsidRPr="00186CB3">
              <w:rPr>
                <w:spacing w:val="-3"/>
                <w:sz w:val="20"/>
                <w:szCs w:val="20"/>
              </w:rPr>
              <w:t xml:space="preserve"> </w:t>
            </w:r>
            <w:r w:rsidRPr="00186CB3">
              <w:rPr>
                <w:sz w:val="20"/>
                <w:szCs w:val="20"/>
              </w:rPr>
              <w:t>Farms</w:t>
            </w:r>
            <w:r w:rsidRPr="00186CB3">
              <w:rPr>
                <w:spacing w:val="26"/>
                <w:w w:val="99"/>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Gross</w:t>
            </w:r>
            <w:r w:rsidRPr="00186CB3">
              <w:rPr>
                <w:spacing w:val="-6"/>
                <w:sz w:val="20"/>
                <w:szCs w:val="20"/>
              </w:rPr>
              <w:t xml:space="preserve"> </w:t>
            </w:r>
            <w:r w:rsidRPr="00186CB3">
              <w:rPr>
                <w:sz w:val="20"/>
                <w:szCs w:val="20"/>
              </w:rPr>
              <w:t>Annual</w:t>
            </w:r>
            <w:r w:rsidRPr="00186CB3">
              <w:rPr>
                <w:spacing w:val="22"/>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4148866E" w14:textId="77777777" w:rsidR="00CD1F0D" w:rsidRPr="00186CB3" w:rsidRDefault="00CD1F0D" w:rsidP="0011795D">
            <w:pPr>
              <w:pStyle w:val="TableParagraph"/>
              <w:kinsoku w:val="0"/>
              <w:overflowPunct w:val="0"/>
              <w:spacing w:before="103"/>
              <w:ind w:left="171"/>
            </w:pPr>
            <w:r w:rsidRPr="00186CB3">
              <w:rPr>
                <w:spacing w:val="1"/>
                <w:sz w:val="20"/>
                <w:szCs w:val="20"/>
              </w:rPr>
              <w:t>146</w:t>
            </w:r>
          </w:p>
        </w:tc>
        <w:tc>
          <w:tcPr>
            <w:tcW w:w="707" w:type="dxa"/>
            <w:tcBorders>
              <w:top w:val="nil"/>
              <w:left w:val="nil"/>
              <w:bottom w:val="nil"/>
              <w:right w:val="nil"/>
            </w:tcBorders>
          </w:tcPr>
          <w:p w14:paraId="1659F93D" w14:textId="77777777" w:rsidR="00CD1F0D" w:rsidRPr="00186CB3" w:rsidRDefault="00CD1F0D" w:rsidP="0011795D">
            <w:pPr>
              <w:pStyle w:val="TableParagraph"/>
              <w:kinsoku w:val="0"/>
              <w:overflowPunct w:val="0"/>
              <w:spacing w:before="103"/>
              <w:ind w:left="157"/>
            </w:pPr>
            <w:r w:rsidRPr="00186CB3">
              <w:rPr>
                <w:spacing w:val="1"/>
                <w:sz w:val="20"/>
                <w:szCs w:val="20"/>
              </w:rPr>
              <w:t>151</w:t>
            </w:r>
          </w:p>
        </w:tc>
        <w:tc>
          <w:tcPr>
            <w:tcW w:w="932" w:type="dxa"/>
            <w:tcBorders>
              <w:top w:val="nil"/>
              <w:left w:val="nil"/>
              <w:bottom w:val="nil"/>
              <w:right w:val="nil"/>
            </w:tcBorders>
          </w:tcPr>
          <w:p w14:paraId="14BB5362" w14:textId="77777777" w:rsidR="00CD1F0D" w:rsidRPr="00186CB3" w:rsidRDefault="00CD1F0D" w:rsidP="0011795D">
            <w:pPr>
              <w:pStyle w:val="TableParagraph"/>
              <w:kinsoku w:val="0"/>
              <w:overflowPunct w:val="0"/>
              <w:spacing w:before="103"/>
              <w:ind w:left="85"/>
              <w:jc w:val="center"/>
            </w:pPr>
            <w:r w:rsidRPr="00186CB3">
              <w:rPr>
                <w:sz w:val="20"/>
                <w:szCs w:val="20"/>
              </w:rPr>
              <w:t>6</w:t>
            </w:r>
          </w:p>
        </w:tc>
        <w:tc>
          <w:tcPr>
            <w:tcW w:w="1126" w:type="dxa"/>
            <w:tcBorders>
              <w:top w:val="nil"/>
              <w:left w:val="nil"/>
              <w:bottom w:val="nil"/>
              <w:right w:val="nil"/>
            </w:tcBorders>
          </w:tcPr>
          <w:p w14:paraId="717A8F3F" w14:textId="77777777" w:rsidR="00CD1F0D" w:rsidRPr="00186CB3" w:rsidRDefault="00CD1F0D" w:rsidP="0011795D">
            <w:pPr>
              <w:pStyle w:val="TableParagraph"/>
              <w:kinsoku w:val="0"/>
              <w:overflowPunct w:val="0"/>
              <w:spacing w:before="103"/>
              <w:ind w:left="73"/>
              <w:jc w:val="center"/>
            </w:pPr>
            <w:r w:rsidRPr="00186CB3">
              <w:rPr>
                <w:sz w:val="20"/>
                <w:szCs w:val="20"/>
              </w:rPr>
              <w:t>N</w:t>
            </w:r>
          </w:p>
        </w:tc>
        <w:tc>
          <w:tcPr>
            <w:tcW w:w="4092" w:type="dxa"/>
            <w:tcBorders>
              <w:top w:val="nil"/>
              <w:left w:val="nil"/>
              <w:bottom w:val="nil"/>
              <w:right w:val="nil"/>
            </w:tcBorders>
          </w:tcPr>
          <w:p w14:paraId="05D64A05" w14:textId="77777777" w:rsidR="00CD1F0D" w:rsidRPr="00186CB3" w:rsidRDefault="00CD1F0D" w:rsidP="0011795D">
            <w:pPr>
              <w:pStyle w:val="TableParagraph"/>
              <w:kinsoku w:val="0"/>
              <w:overflowPunct w:val="0"/>
              <w:spacing w:before="103"/>
              <w:ind w:left="12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4A0691BD" w14:textId="77777777" w:rsidTr="0011795D">
        <w:trPr>
          <w:trHeight w:hRule="exact" w:val="1150"/>
        </w:trPr>
        <w:tc>
          <w:tcPr>
            <w:tcW w:w="2556" w:type="dxa"/>
            <w:tcBorders>
              <w:top w:val="nil"/>
              <w:left w:val="nil"/>
              <w:bottom w:val="nil"/>
              <w:right w:val="nil"/>
            </w:tcBorders>
          </w:tcPr>
          <w:p w14:paraId="6B820BDA" w14:textId="77777777" w:rsidR="00CD1F0D" w:rsidRPr="00186CB3" w:rsidRDefault="00CD1F0D" w:rsidP="0011795D">
            <w:pPr>
              <w:pStyle w:val="TableParagraph"/>
              <w:kinsoku w:val="0"/>
              <w:overflowPunct w:val="0"/>
              <w:spacing w:before="103"/>
              <w:ind w:left="326" w:right="168" w:hanging="271"/>
            </w:pPr>
            <w:r w:rsidRPr="00186CB3">
              <w:rPr>
                <w:sz w:val="20"/>
                <w:szCs w:val="20"/>
              </w:rPr>
              <w:t>26.Total</w:t>
            </w:r>
            <w:r w:rsidRPr="00186CB3">
              <w:rPr>
                <w:spacing w:val="-7"/>
                <w:sz w:val="20"/>
                <w:szCs w:val="20"/>
              </w:rPr>
              <w:t xml:space="preserve"> </w:t>
            </w:r>
            <w:r w:rsidRPr="00186CB3">
              <w:rPr>
                <w:spacing w:val="-1"/>
                <w:sz w:val="20"/>
                <w:szCs w:val="20"/>
              </w:rPr>
              <w:t>Loan</w:t>
            </w:r>
            <w:r w:rsidRPr="00186CB3">
              <w:rPr>
                <w:spacing w:val="-7"/>
                <w:sz w:val="20"/>
                <w:szCs w:val="20"/>
              </w:rPr>
              <w:t xml:space="preserve"> </w:t>
            </w:r>
            <w:r w:rsidRPr="00186CB3">
              <w:rPr>
                <w:spacing w:val="-1"/>
                <w:sz w:val="20"/>
                <w:szCs w:val="20"/>
              </w:rPr>
              <w:t>Amount</w:t>
            </w:r>
            <w:r w:rsidRPr="00186CB3">
              <w:rPr>
                <w:spacing w:val="-7"/>
                <w:sz w:val="20"/>
                <w:szCs w:val="20"/>
              </w:rPr>
              <w:t xml:space="preserve"> </w:t>
            </w:r>
            <w:r w:rsidRPr="00186CB3">
              <w:rPr>
                <w:spacing w:val="1"/>
                <w:sz w:val="20"/>
                <w:szCs w:val="20"/>
              </w:rPr>
              <w:t>of</w:t>
            </w:r>
            <w:r w:rsidRPr="00186CB3">
              <w:rPr>
                <w:spacing w:val="31"/>
                <w:w w:val="99"/>
                <w:sz w:val="20"/>
                <w:szCs w:val="20"/>
              </w:rPr>
              <w:t xml:space="preserve"> </w:t>
            </w:r>
            <w:r w:rsidRPr="00186CB3">
              <w:rPr>
                <w:spacing w:val="-1"/>
                <w:sz w:val="20"/>
                <w:szCs w:val="20"/>
              </w:rPr>
              <w:t>loans</w:t>
            </w:r>
            <w:r w:rsidRPr="00186CB3">
              <w:rPr>
                <w:spacing w:val="-8"/>
                <w:sz w:val="20"/>
                <w:szCs w:val="20"/>
              </w:rPr>
              <w:t xml:space="preserve"> </w:t>
            </w:r>
            <w:r w:rsidRPr="00186CB3">
              <w:rPr>
                <w:spacing w:val="-1"/>
                <w:sz w:val="20"/>
                <w:szCs w:val="20"/>
              </w:rPr>
              <w:t>Originated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Small</w:t>
            </w:r>
            <w:r w:rsidRPr="00186CB3">
              <w:rPr>
                <w:spacing w:val="26"/>
                <w:w w:val="99"/>
                <w:sz w:val="20"/>
                <w:szCs w:val="20"/>
              </w:rPr>
              <w:t xml:space="preserve"> </w:t>
            </w:r>
            <w:r w:rsidRPr="00186CB3">
              <w:rPr>
                <w:spacing w:val="-1"/>
                <w:sz w:val="20"/>
                <w:szCs w:val="20"/>
              </w:rPr>
              <w:t>Farms</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Gross</w:t>
            </w:r>
            <w:r w:rsidRPr="00186CB3">
              <w:rPr>
                <w:spacing w:val="-5"/>
                <w:sz w:val="20"/>
                <w:szCs w:val="20"/>
              </w:rPr>
              <w:t xml:space="preserve"> </w:t>
            </w:r>
            <w:r w:rsidRPr="00186CB3">
              <w:rPr>
                <w:spacing w:val="-1"/>
                <w:sz w:val="20"/>
                <w:szCs w:val="20"/>
              </w:rPr>
              <w:t>Annual</w:t>
            </w:r>
            <w:r w:rsidRPr="00186CB3">
              <w:rPr>
                <w:spacing w:val="21"/>
                <w:w w:val="99"/>
                <w:sz w:val="20"/>
                <w:szCs w:val="20"/>
              </w:rPr>
              <w:t xml:space="preserve"> </w:t>
            </w:r>
            <w:r w:rsidRPr="00186CB3">
              <w:rPr>
                <w:spacing w:val="-1"/>
                <w:sz w:val="20"/>
                <w:szCs w:val="20"/>
              </w:rPr>
              <w:t>Revenues</w:t>
            </w:r>
            <w:r w:rsidRPr="00186CB3">
              <w:rPr>
                <w:spacing w:val="-7"/>
                <w:sz w:val="20"/>
                <w:szCs w:val="20"/>
              </w:rPr>
              <w:t xml:space="preserve"> </w:t>
            </w:r>
            <w:r w:rsidRPr="00186CB3">
              <w:rPr>
                <w:sz w:val="20"/>
                <w:szCs w:val="20"/>
              </w:rPr>
              <w:t>≤</w:t>
            </w:r>
            <w:r w:rsidRPr="00186CB3">
              <w:rPr>
                <w:spacing w:val="-5"/>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p>
        </w:tc>
        <w:tc>
          <w:tcPr>
            <w:tcW w:w="733" w:type="dxa"/>
            <w:tcBorders>
              <w:top w:val="nil"/>
              <w:left w:val="nil"/>
              <w:bottom w:val="nil"/>
              <w:right w:val="nil"/>
            </w:tcBorders>
          </w:tcPr>
          <w:p w14:paraId="770D8B60" w14:textId="77777777" w:rsidR="00CD1F0D" w:rsidRPr="00186CB3" w:rsidRDefault="00CD1F0D" w:rsidP="0011795D">
            <w:pPr>
              <w:pStyle w:val="TableParagraph"/>
              <w:kinsoku w:val="0"/>
              <w:overflowPunct w:val="0"/>
              <w:spacing w:before="103"/>
              <w:ind w:left="171"/>
            </w:pPr>
            <w:r w:rsidRPr="00186CB3">
              <w:rPr>
                <w:spacing w:val="1"/>
                <w:sz w:val="20"/>
                <w:szCs w:val="20"/>
              </w:rPr>
              <w:t>152</w:t>
            </w:r>
          </w:p>
        </w:tc>
        <w:tc>
          <w:tcPr>
            <w:tcW w:w="707" w:type="dxa"/>
            <w:tcBorders>
              <w:top w:val="nil"/>
              <w:left w:val="nil"/>
              <w:bottom w:val="nil"/>
              <w:right w:val="nil"/>
            </w:tcBorders>
          </w:tcPr>
          <w:p w14:paraId="5DA8D257" w14:textId="77777777" w:rsidR="00CD1F0D" w:rsidRPr="00186CB3" w:rsidRDefault="00CD1F0D" w:rsidP="0011795D">
            <w:pPr>
              <w:pStyle w:val="TableParagraph"/>
              <w:kinsoku w:val="0"/>
              <w:overflowPunct w:val="0"/>
              <w:spacing w:before="103"/>
              <w:ind w:left="157"/>
            </w:pPr>
            <w:r w:rsidRPr="00186CB3">
              <w:rPr>
                <w:spacing w:val="1"/>
                <w:sz w:val="20"/>
                <w:szCs w:val="20"/>
              </w:rPr>
              <w:t>159</w:t>
            </w:r>
          </w:p>
        </w:tc>
        <w:tc>
          <w:tcPr>
            <w:tcW w:w="932" w:type="dxa"/>
            <w:tcBorders>
              <w:top w:val="nil"/>
              <w:left w:val="nil"/>
              <w:bottom w:val="nil"/>
              <w:right w:val="nil"/>
            </w:tcBorders>
          </w:tcPr>
          <w:p w14:paraId="309A462C" w14:textId="77777777" w:rsidR="00CD1F0D" w:rsidRPr="00186CB3" w:rsidRDefault="00CD1F0D" w:rsidP="0011795D">
            <w:pPr>
              <w:pStyle w:val="TableParagraph"/>
              <w:kinsoku w:val="0"/>
              <w:overflowPunct w:val="0"/>
              <w:spacing w:before="103"/>
              <w:ind w:left="85"/>
              <w:jc w:val="center"/>
            </w:pPr>
            <w:r w:rsidRPr="00186CB3">
              <w:rPr>
                <w:sz w:val="20"/>
                <w:szCs w:val="20"/>
              </w:rPr>
              <w:t>8</w:t>
            </w:r>
          </w:p>
        </w:tc>
        <w:tc>
          <w:tcPr>
            <w:tcW w:w="1126" w:type="dxa"/>
            <w:tcBorders>
              <w:top w:val="nil"/>
              <w:left w:val="nil"/>
              <w:bottom w:val="nil"/>
              <w:right w:val="nil"/>
            </w:tcBorders>
          </w:tcPr>
          <w:p w14:paraId="2982D569" w14:textId="77777777" w:rsidR="00CD1F0D" w:rsidRPr="00186CB3" w:rsidRDefault="00CD1F0D" w:rsidP="0011795D">
            <w:pPr>
              <w:pStyle w:val="TableParagraph"/>
              <w:kinsoku w:val="0"/>
              <w:overflowPunct w:val="0"/>
              <w:spacing w:before="103"/>
              <w:ind w:left="72"/>
              <w:jc w:val="center"/>
            </w:pPr>
            <w:r w:rsidRPr="00186CB3">
              <w:rPr>
                <w:sz w:val="20"/>
                <w:szCs w:val="20"/>
              </w:rPr>
              <w:t>N</w:t>
            </w:r>
          </w:p>
        </w:tc>
        <w:tc>
          <w:tcPr>
            <w:tcW w:w="4092" w:type="dxa"/>
            <w:tcBorders>
              <w:top w:val="nil"/>
              <w:left w:val="nil"/>
              <w:bottom w:val="nil"/>
              <w:right w:val="nil"/>
            </w:tcBorders>
          </w:tcPr>
          <w:p w14:paraId="1B41E54E" w14:textId="77777777" w:rsidR="00CD1F0D" w:rsidRPr="00186CB3" w:rsidRDefault="00CD1F0D" w:rsidP="0011795D">
            <w:pPr>
              <w:pStyle w:val="TableParagraph"/>
              <w:kinsoku w:val="0"/>
              <w:overflowPunct w:val="0"/>
              <w:spacing w:before="103"/>
              <w:ind w:left="121" w:right="9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r w:rsidRPr="00186CB3">
              <w:rPr>
                <w:spacing w:val="28"/>
                <w:w w:val="99"/>
                <w:sz w:val="20"/>
                <w:szCs w:val="20"/>
              </w:rPr>
              <w:t xml:space="preserve"> </w:t>
            </w: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r w:rsidR="00CD1F0D" w:rsidRPr="00186CB3" w14:paraId="26E3E09F" w14:textId="77777777" w:rsidTr="0011795D">
        <w:trPr>
          <w:trHeight w:hRule="exact" w:val="551"/>
        </w:trPr>
        <w:tc>
          <w:tcPr>
            <w:tcW w:w="2556" w:type="dxa"/>
            <w:tcBorders>
              <w:top w:val="nil"/>
              <w:left w:val="nil"/>
              <w:bottom w:val="nil"/>
              <w:right w:val="nil"/>
            </w:tcBorders>
          </w:tcPr>
          <w:p w14:paraId="7911E689" w14:textId="77777777" w:rsidR="00CD1F0D" w:rsidRPr="00186CB3" w:rsidRDefault="00CD1F0D" w:rsidP="0011795D">
            <w:pPr>
              <w:pStyle w:val="TableParagraph"/>
              <w:kinsoku w:val="0"/>
              <w:overflowPunct w:val="0"/>
              <w:spacing w:before="103"/>
              <w:ind w:left="325" w:right="337" w:hanging="271"/>
            </w:pPr>
            <w:r w:rsidRPr="00186CB3">
              <w:rPr>
                <w:sz w:val="20"/>
                <w:szCs w:val="20"/>
              </w:rPr>
              <w:t>27.</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r w:rsidRPr="00186CB3">
              <w:rPr>
                <w:spacing w:val="26"/>
                <w:w w:val="99"/>
                <w:sz w:val="20"/>
                <w:szCs w:val="20"/>
              </w:rPr>
              <w:t xml:space="preserve"> </w:t>
            </w:r>
            <w:r w:rsidRPr="00186CB3">
              <w:rPr>
                <w:sz w:val="20"/>
                <w:szCs w:val="20"/>
              </w:rPr>
              <w:t>Loans</w:t>
            </w:r>
            <w:r w:rsidRPr="00186CB3">
              <w:rPr>
                <w:spacing w:val="-9"/>
                <w:sz w:val="20"/>
                <w:szCs w:val="20"/>
              </w:rPr>
              <w:t xml:space="preserve"> </w:t>
            </w:r>
            <w:r w:rsidRPr="00186CB3">
              <w:rPr>
                <w:spacing w:val="-1"/>
                <w:sz w:val="20"/>
                <w:szCs w:val="20"/>
              </w:rPr>
              <w:t>Purchased</w:t>
            </w:r>
            <w:r w:rsidRPr="00186CB3">
              <w:rPr>
                <w:spacing w:val="-5"/>
                <w:sz w:val="20"/>
                <w:szCs w:val="20"/>
              </w:rPr>
              <w:t xml:space="preserve"> </w:t>
            </w:r>
            <w:r w:rsidRPr="00186CB3">
              <w:rPr>
                <w:spacing w:val="-1"/>
                <w:sz w:val="20"/>
                <w:szCs w:val="20"/>
              </w:rPr>
              <w:t>with</w:t>
            </w:r>
          </w:p>
        </w:tc>
        <w:tc>
          <w:tcPr>
            <w:tcW w:w="733" w:type="dxa"/>
            <w:tcBorders>
              <w:top w:val="nil"/>
              <w:left w:val="nil"/>
              <w:bottom w:val="nil"/>
              <w:right w:val="nil"/>
            </w:tcBorders>
          </w:tcPr>
          <w:p w14:paraId="3EC5FEAB" w14:textId="77777777" w:rsidR="00CD1F0D" w:rsidRPr="00186CB3" w:rsidRDefault="00CD1F0D" w:rsidP="0011795D">
            <w:pPr>
              <w:pStyle w:val="TableParagraph"/>
              <w:kinsoku w:val="0"/>
              <w:overflowPunct w:val="0"/>
              <w:spacing w:before="103"/>
              <w:ind w:left="170"/>
            </w:pPr>
            <w:r w:rsidRPr="00186CB3">
              <w:rPr>
                <w:spacing w:val="1"/>
                <w:sz w:val="20"/>
                <w:szCs w:val="20"/>
              </w:rPr>
              <w:t>160</w:t>
            </w:r>
          </w:p>
        </w:tc>
        <w:tc>
          <w:tcPr>
            <w:tcW w:w="707" w:type="dxa"/>
            <w:tcBorders>
              <w:top w:val="nil"/>
              <w:left w:val="nil"/>
              <w:bottom w:val="nil"/>
              <w:right w:val="nil"/>
            </w:tcBorders>
          </w:tcPr>
          <w:p w14:paraId="4CC7CB59" w14:textId="77777777" w:rsidR="00CD1F0D" w:rsidRPr="00186CB3" w:rsidRDefault="00CD1F0D" w:rsidP="0011795D">
            <w:pPr>
              <w:pStyle w:val="TableParagraph"/>
              <w:kinsoku w:val="0"/>
              <w:overflowPunct w:val="0"/>
              <w:spacing w:before="103"/>
              <w:ind w:left="156"/>
            </w:pPr>
            <w:r w:rsidRPr="00186CB3">
              <w:rPr>
                <w:spacing w:val="1"/>
                <w:sz w:val="20"/>
                <w:szCs w:val="20"/>
              </w:rPr>
              <w:t>165</w:t>
            </w:r>
          </w:p>
        </w:tc>
        <w:tc>
          <w:tcPr>
            <w:tcW w:w="932" w:type="dxa"/>
            <w:tcBorders>
              <w:top w:val="nil"/>
              <w:left w:val="nil"/>
              <w:bottom w:val="nil"/>
              <w:right w:val="nil"/>
            </w:tcBorders>
          </w:tcPr>
          <w:p w14:paraId="27D0FE62" w14:textId="77777777" w:rsidR="00CD1F0D" w:rsidRPr="00186CB3" w:rsidRDefault="00CD1F0D" w:rsidP="0011795D">
            <w:pPr>
              <w:pStyle w:val="TableParagraph"/>
              <w:kinsoku w:val="0"/>
              <w:overflowPunct w:val="0"/>
              <w:spacing w:before="103"/>
              <w:ind w:left="82"/>
              <w:jc w:val="center"/>
            </w:pPr>
            <w:r w:rsidRPr="00186CB3">
              <w:rPr>
                <w:sz w:val="20"/>
                <w:szCs w:val="20"/>
              </w:rPr>
              <w:t>6</w:t>
            </w:r>
          </w:p>
        </w:tc>
        <w:tc>
          <w:tcPr>
            <w:tcW w:w="1126" w:type="dxa"/>
            <w:tcBorders>
              <w:top w:val="nil"/>
              <w:left w:val="nil"/>
              <w:bottom w:val="nil"/>
              <w:right w:val="nil"/>
            </w:tcBorders>
          </w:tcPr>
          <w:p w14:paraId="17BBC268" w14:textId="77777777" w:rsidR="00CD1F0D" w:rsidRPr="00186CB3" w:rsidRDefault="00CD1F0D" w:rsidP="0011795D">
            <w:pPr>
              <w:pStyle w:val="TableParagraph"/>
              <w:kinsoku w:val="0"/>
              <w:overflowPunct w:val="0"/>
              <w:spacing w:before="103"/>
              <w:ind w:left="70"/>
              <w:jc w:val="center"/>
            </w:pPr>
            <w:r w:rsidRPr="00186CB3">
              <w:rPr>
                <w:sz w:val="20"/>
                <w:szCs w:val="20"/>
              </w:rPr>
              <w:t>N</w:t>
            </w:r>
          </w:p>
        </w:tc>
        <w:tc>
          <w:tcPr>
            <w:tcW w:w="4092" w:type="dxa"/>
            <w:tcBorders>
              <w:top w:val="nil"/>
              <w:left w:val="nil"/>
              <w:bottom w:val="nil"/>
              <w:right w:val="nil"/>
            </w:tcBorders>
          </w:tcPr>
          <w:p w14:paraId="191DCA3A" w14:textId="77777777" w:rsidR="00CD1F0D" w:rsidRPr="00186CB3" w:rsidRDefault="00CD1F0D" w:rsidP="0011795D">
            <w:pPr>
              <w:pStyle w:val="TableParagraph"/>
              <w:kinsoku w:val="0"/>
              <w:overflowPunct w:val="0"/>
              <w:spacing w:before="103"/>
              <w:ind w:left="1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bl>
    <w:p w14:paraId="0F2D0D87" w14:textId="77777777" w:rsidR="00CD1F0D" w:rsidRDefault="00CD1F0D" w:rsidP="00CD1F0D">
      <w:pPr>
        <w:pStyle w:val="BodyText"/>
        <w:kinsoku w:val="0"/>
        <w:overflowPunct w:val="0"/>
        <w:spacing w:before="13"/>
        <w:ind w:left="429"/>
      </w:pPr>
      <w:r>
        <w:t>Gross</w:t>
      </w:r>
      <w:r>
        <w:rPr>
          <w:spacing w:val="-11"/>
        </w:rPr>
        <w:t xml:space="preserve"> </w:t>
      </w:r>
      <w:r>
        <w:t>Annual</w:t>
      </w:r>
      <w:r>
        <w:rPr>
          <w:spacing w:val="-9"/>
        </w:rPr>
        <w:t xml:space="preserve"> </w:t>
      </w:r>
      <w:r>
        <w:rPr>
          <w:spacing w:val="-1"/>
        </w:rPr>
        <w:t>Revenues</w:t>
      </w:r>
    </w:p>
    <w:p w14:paraId="4E6CBEBF" w14:textId="77777777" w:rsidR="00CD1F0D" w:rsidRDefault="00CD1F0D" w:rsidP="00CD1F0D">
      <w:pPr>
        <w:pStyle w:val="BodyText"/>
        <w:kinsoku w:val="0"/>
        <w:overflowPunct w:val="0"/>
        <w:ind w:left="428"/>
      </w:pPr>
      <w:r>
        <w:t>≤</w:t>
      </w:r>
      <w:r>
        <w:rPr>
          <w:spacing w:val="-4"/>
        </w:rPr>
        <w:t xml:space="preserve"> </w:t>
      </w:r>
      <w:r>
        <w:t>$1</w:t>
      </w:r>
      <w:r>
        <w:rPr>
          <w:spacing w:val="-3"/>
        </w:rPr>
        <w:t xml:space="preserve"> </w:t>
      </w:r>
      <w:r>
        <w:rPr>
          <w:spacing w:val="-1"/>
        </w:rPr>
        <w:t>million</w:t>
      </w:r>
    </w:p>
    <w:p w14:paraId="3CDE82E6" w14:textId="77777777" w:rsidR="00CD1F0D" w:rsidRDefault="00CD1F0D" w:rsidP="00CD1F0D">
      <w:pPr>
        <w:pStyle w:val="BodyText"/>
        <w:kinsoku w:val="0"/>
        <w:overflowPunct w:val="0"/>
        <w:spacing w:before="8"/>
        <w:ind w:left="0"/>
        <w:rPr>
          <w:sz w:val="13"/>
          <w:szCs w:val="13"/>
        </w:rPr>
      </w:pPr>
    </w:p>
    <w:tbl>
      <w:tblPr>
        <w:tblW w:w="0" w:type="auto"/>
        <w:tblInd w:w="103" w:type="dxa"/>
        <w:tblLayout w:type="fixed"/>
        <w:tblCellMar>
          <w:left w:w="0" w:type="dxa"/>
          <w:right w:w="0" w:type="dxa"/>
        </w:tblCellMar>
        <w:tblLook w:val="0000" w:firstRow="0" w:lastRow="0" w:firstColumn="0" w:lastColumn="0" w:noHBand="0" w:noVBand="0"/>
      </w:tblPr>
      <w:tblGrid>
        <w:gridCol w:w="2443"/>
        <w:gridCol w:w="794"/>
        <w:gridCol w:w="864"/>
        <w:gridCol w:w="903"/>
        <w:gridCol w:w="882"/>
        <w:gridCol w:w="4216"/>
      </w:tblGrid>
      <w:tr w:rsidR="00CD1F0D" w:rsidRPr="00186CB3" w14:paraId="46739C65" w14:textId="77777777" w:rsidTr="0011795D">
        <w:trPr>
          <w:trHeight w:hRule="exact" w:val="314"/>
        </w:trPr>
        <w:tc>
          <w:tcPr>
            <w:tcW w:w="2443" w:type="dxa"/>
            <w:tcBorders>
              <w:top w:val="nil"/>
              <w:left w:val="nil"/>
              <w:bottom w:val="nil"/>
              <w:right w:val="nil"/>
            </w:tcBorders>
          </w:tcPr>
          <w:p w14:paraId="3F507F68" w14:textId="77777777" w:rsidR="00CD1F0D" w:rsidRPr="00186CB3" w:rsidRDefault="00CD1F0D" w:rsidP="0011795D">
            <w:pPr>
              <w:pStyle w:val="TableParagraph"/>
              <w:kinsoku w:val="0"/>
              <w:overflowPunct w:val="0"/>
              <w:spacing w:before="73"/>
              <w:ind w:left="55"/>
            </w:pPr>
            <w:r w:rsidRPr="00186CB3">
              <w:rPr>
                <w:sz w:val="20"/>
                <w:szCs w:val="20"/>
              </w:rPr>
              <w:t>28.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nil"/>
              <w:left w:val="nil"/>
              <w:bottom w:val="nil"/>
              <w:right w:val="nil"/>
            </w:tcBorders>
          </w:tcPr>
          <w:p w14:paraId="0E34880F" w14:textId="77777777" w:rsidR="00CD1F0D" w:rsidRPr="00186CB3" w:rsidRDefault="00CD1F0D" w:rsidP="0011795D">
            <w:pPr>
              <w:pStyle w:val="TableParagraph"/>
              <w:kinsoku w:val="0"/>
              <w:overflowPunct w:val="0"/>
              <w:spacing w:before="73"/>
              <w:ind w:left="282"/>
            </w:pPr>
            <w:r w:rsidRPr="00186CB3">
              <w:rPr>
                <w:spacing w:val="1"/>
                <w:sz w:val="20"/>
                <w:szCs w:val="20"/>
              </w:rPr>
              <w:t>166</w:t>
            </w:r>
          </w:p>
        </w:tc>
        <w:tc>
          <w:tcPr>
            <w:tcW w:w="864" w:type="dxa"/>
            <w:tcBorders>
              <w:top w:val="nil"/>
              <w:left w:val="nil"/>
              <w:bottom w:val="nil"/>
              <w:right w:val="nil"/>
            </w:tcBorders>
          </w:tcPr>
          <w:p w14:paraId="105461AC" w14:textId="77777777" w:rsidR="00CD1F0D" w:rsidRPr="00186CB3" w:rsidRDefault="00CD1F0D" w:rsidP="0011795D">
            <w:pPr>
              <w:pStyle w:val="TableParagraph"/>
              <w:kinsoku w:val="0"/>
              <w:overflowPunct w:val="0"/>
              <w:spacing w:before="73"/>
              <w:ind w:left="208"/>
            </w:pPr>
            <w:r w:rsidRPr="00186CB3">
              <w:rPr>
                <w:spacing w:val="1"/>
                <w:sz w:val="20"/>
                <w:szCs w:val="20"/>
              </w:rPr>
              <w:t>173</w:t>
            </w:r>
          </w:p>
        </w:tc>
        <w:tc>
          <w:tcPr>
            <w:tcW w:w="903" w:type="dxa"/>
            <w:tcBorders>
              <w:top w:val="nil"/>
              <w:left w:val="nil"/>
              <w:bottom w:val="nil"/>
              <w:right w:val="nil"/>
            </w:tcBorders>
          </w:tcPr>
          <w:p w14:paraId="1033BC22"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2BC5241E"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4216" w:type="dxa"/>
            <w:tcBorders>
              <w:top w:val="nil"/>
              <w:left w:val="nil"/>
              <w:bottom w:val="nil"/>
              <w:right w:val="nil"/>
            </w:tcBorders>
          </w:tcPr>
          <w:p w14:paraId="45075C7A"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256BD529" w14:textId="77777777" w:rsidTr="0011795D">
        <w:trPr>
          <w:trHeight w:hRule="exact" w:val="229"/>
        </w:trPr>
        <w:tc>
          <w:tcPr>
            <w:tcW w:w="2443" w:type="dxa"/>
            <w:tcBorders>
              <w:top w:val="nil"/>
              <w:left w:val="nil"/>
              <w:bottom w:val="nil"/>
              <w:right w:val="nil"/>
            </w:tcBorders>
          </w:tcPr>
          <w:p w14:paraId="5C43B3FE" w14:textId="77777777" w:rsidR="00CD1F0D" w:rsidRPr="00186CB3" w:rsidRDefault="00CD1F0D" w:rsidP="0011795D">
            <w:pPr>
              <w:pStyle w:val="TableParagraph"/>
              <w:kinsoku w:val="0"/>
              <w:overflowPunct w:val="0"/>
              <w:spacing w:line="218" w:lineRule="exact"/>
              <w:ind w:left="325"/>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2C5D074B" w14:textId="77777777" w:rsidR="00CD1F0D" w:rsidRPr="00186CB3" w:rsidRDefault="00CD1F0D" w:rsidP="0011795D"/>
        </w:tc>
        <w:tc>
          <w:tcPr>
            <w:tcW w:w="864" w:type="dxa"/>
            <w:tcBorders>
              <w:top w:val="nil"/>
              <w:left w:val="nil"/>
              <w:bottom w:val="nil"/>
              <w:right w:val="nil"/>
            </w:tcBorders>
          </w:tcPr>
          <w:p w14:paraId="07ED90EE" w14:textId="77777777" w:rsidR="00CD1F0D" w:rsidRPr="00186CB3" w:rsidRDefault="00CD1F0D" w:rsidP="0011795D"/>
        </w:tc>
        <w:tc>
          <w:tcPr>
            <w:tcW w:w="903" w:type="dxa"/>
            <w:tcBorders>
              <w:top w:val="nil"/>
              <w:left w:val="nil"/>
              <w:bottom w:val="nil"/>
              <w:right w:val="nil"/>
            </w:tcBorders>
          </w:tcPr>
          <w:p w14:paraId="3FDDB548" w14:textId="77777777" w:rsidR="00CD1F0D" w:rsidRPr="00186CB3" w:rsidRDefault="00CD1F0D" w:rsidP="0011795D"/>
        </w:tc>
        <w:tc>
          <w:tcPr>
            <w:tcW w:w="882" w:type="dxa"/>
            <w:tcBorders>
              <w:top w:val="nil"/>
              <w:left w:val="nil"/>
              <w:bottom w:val="nil"/>
              <w:right w:val="nil"/>
            </w:tcBorders>
          </w:tcPr>
          <w:p w14:paraId="37805530" w14:textId="77777777" w:rsidR="00CD1F0D" w:rsidRPr="00186CB3" w:rsidRDefault="00CD1F0D" w:rsidP="0011795D"/>
        </w:tc>
        <w:tc>
          <w:tcPr>
            <w:tcW w:w="4216" w:type="dxa"/>
            <w:tcBorders>
              <w:top w:val="nil"/>
              <w:left w:val="nil"/>
              <w:bottom w:val="nil"/>
              <w:right w:val="nil"/>
            </w:tcBorders>
          </w:tcPr>
          <w:p w14:paraId="5150D798" w14:textId="77777777" w:rsidR="00CD1F0D" w:rsidRPr="00186CB3" w:rsidRDefault="00CD1F0D" w:rsidP="0011795D">
            <w:pPr>
              <w:pStyle w:val="TableParagraph"/>
              <w:kinsoku w:val="0"/>
              <w:overflowPunct w:val="0"/>
              <w:spacing w:line="218"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5"/>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5"/>
                <w:sz w:val="20"/>
                <w:szCs w:val="20"/>
              </w:rPr>
              <w:t xml:space="preserve"> </w:t>
            </w:r>
            <w:r w:rsidRPr="00186CB3">
              <w:rPr>
                <w:spacing w:val="-1"/>
                <w:sz w:val="20"/>
                <w:szCs w:val="20"/>
              </w:rPr>
              <w:t>would</w:t>
            </w:r>
          </w:p>
        </w:tc>
      </w:tr>
      <w:tr w:rsidR="00CD1F0D" w:rsidRPr="00186CB3" w14:paraId="52D284E0" w14:textId="77777777" w:rsidTr="0011795D">
        <w:trPr>
          <w:trHeight w:hRule="exact" w:val="206"/>
        </w:trPr>
        <w:tc>
          <w:tcPr>
            <w:tcW w:w="2443" w:type="dxa"/>
            <w:tcBorders>
              <w:top w:val="nil"/>
              <w:left w:val="nil"/>
              <w:bottom w:val="nil"/>
              <w:right w:val="nil"/>
            </w:tcBorders>
          </w:tcPr>
          <w:p w14:paraId="34DD51CC" w14:textId="77777777" w:rsidR="00CD1F0D" w:rsidRPr="00186CB3" w:rsidRDefault="00CD1F0D" w:rsidP="0011795D">
            <w:pPr>
              <w:pStyle w:val="TableParagraph"/>
              <w:kinsoku w:val="0"/>
              <w:overflowPunct w:val="0"/>
              <w:spacing w:line="206" w:lineRule="exact"/>
              <w:ind w:left="325"/>
            </w:pPr>
            <w:r w:rsidRPr="00186CB3">
              <w:rPr>
                <w:spacing w:val="-1"/>
                <w:sz w:val="20"/>
                <w:szCs w:val="20"/>
              </w:rPr>
              <w:t>Purchased</w:t>
            </w:r>
            <w:r w:rsidRPr="00186CB3">
              <w:rPr>
                <w:spacing w:val="-5"/>
                <w:sz w:val="20"/>
                <w:szCs w:val="20"/>
              </w:rPr>
              <w:t xml:space="preserve"> </w:t>
            </w:r>
            <w:r w:rsidRPr="00186CB3">
              <w:rPr>
                <w:spacing w:val="-1"/>
                <w:sz w:val="20"/>
                <w:szCs w:val="20"/>
              </w:rPr>
              <w:t>with</w:t>
            </w:r>
            <w:r w:rsidRPr="00186CB3">
              <w:rPr>
                <w:spacing w:val="-9"/>
                <w:sz w:val="20"/>
                <w:szCs w:val="20"/>
              </w:rPr>
              <w:t xml:space="preserve"> </w:t>
            </w:r>
            <w:r w:rsidRPr="00186CB3">
              <w:rPr>
                <w:sz w:val="20"/>
                <w:szCs w:val="20"/>
              </w:rPr>
              <w:t>Gross</w:t>
            </w:r>
          </w:p>
        </w:tc>
        <w:tc>
          <w:tcPr>
            <w:tcW w:w="794" w:type="dxa"/>
            <w:tcBorders>
              <w:top w:val="nil"/>
              <w:left w:val="nil"/>
              <w:bottom w:val="nil"/>
              <w:right w:val="nil"/>
            </w:tcBorders>
          </w:tcPr>
          <w:p w14:paraId="2997D906" w14:textId="77777777" w:rsidR="00CD1F0D" w:rsidRPr="00186CB3" w:rsidRDefault="00CD1F0D" w:rsidP="0011795D"/>
        </w:tc>
        <w:tc>
          <w:tcPr>
            <w:tcW w:w="864" w:type="dxa"/>
            <w:tcBorders>
              <w:top w:val="nil"/>
              <w:left w:val="nil"/>
              <w:bottom w:val="nil"/>
              <w:right w:val="nil"/>
            </w:tcBorders>
          </w:tcPr>
          <w:p w14:paraId="416D93D2" w14:textId="77777777" w:rsidR="00CD1F0D" w:rsidRPr="00186CB3" w:rsidRDefault="00CD1F0D" w:rsidP="0011795D"/>
        </w:tc>
        <w:tc>
          <w:tcPr>
            <w:tcW w:w="903" w:type="dxa"/>
            <w:tcBorders>
              <w:top w:val="nil"/>
              <w:left w:val="nil"/>
              <w:bottom w:val="nil"/>
              <w:right w:val="nil"/>
            </w:tcBorders>
          </w:tcPr>
          <w:p w14:paraId="23CCB48F" w14:textId="77777777" w:rsidR="00CD1F0D" w:rsidRPr="00186CB3" w:rsidRDefault="00CD1F0D" w:rsidP="0011795D"/>
        </w:tc>
        <w:tc>
          <w:tcPr>
            <w:tcW w:w="882" w:type="dxa"/>
            <w:tcBorders>
              <w:top w:val="nil"/>
              <w:left w:val="nil"/>
              <w:bottom w:val="nil"/>
              <w:right w:val="nil"/>
            </w:tcBorders>
          </w:tcPr>
          <w:p w14:paraId="7F37A08C" w14:textId="77777777" w:rsidR="00CD1F0D" w:rsidRPr="00186CB3" w:rsidRDefault="00CD1F0D" w:rsidP="0011795D"/>
        </w:tc>
        <w:tc>
          <w:tcPr>
            <w:tcW w:w="4216" w:type="dxa"/>
            <w:tcBorders>
              <w:top w:val="nil"/>
              <w:left w:val="nil"/>
              <w:bottom w:val="nil"/>
              <w:right w:val="nil"/>
            </w:tcBorders>
          </w:tcPr>
          <w:p w14:paraId="14170975" w14:textId="77777777" w:rsidR="00CD1F0D" w:rsidRPr="00186CB3" w:rsidRDefault="00CD1F0D" w:rsidP="0011795D">
            <w:pPr>
              <w:pStyle w:val="TableParagraph"/>
              <w:kinsoku w:val="0"/>
              <w:overflowPunct w:val="0"/>
              <w:spacing w:line="206" w:lineRule="exact"/>
              <w:ind w:left="287"/>
            </w:pPr>
            <w:r w:rsidRPr="00186CB3">
              <w:rPr>
                <w:sz w:val="20"/>
                <w:szCs w:val="20"/>
              </w:rPr>
              <w:t>be</w:t>
            </w:r>
            <w:r w:rsidRPr="00186CB3">
              <w:rPr>
                <w:spacing w:val="-4"/>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6"/>
                <w:sz w:val="20"/>
                <w:szCs w:val="20"/>
              </w:rPr>
              <w:t xml:space="preserve"> </w:t>
            </w:r>
            <w:r w:rsidRPr="00186CB3">
              <w:rPr>
                <w:sz w:val="20"/>
                <w:szCs w:val="20"/>
              </w:rPr>
              <w:t>or</w:t>
            </w:r>
            <w:r w:rsidRPr="00186CB3">
              <w:rPr>
                <w:spacing w:val="-2"/>
                <w:sz w:val="20"/>
                <w:szCs w:val="20"/>
              </w:rPr>
              <w:t xml:space="preserve"> </w:t>
            </w:r>
            <w:r w:rsidRPr="00186CB3">
              <w:rPr>
                <w:spacing w:val="-1"/>
                <w:sz w:val="20"/>
                <w:szCs w:val="20"/>
              </w:rPr>
              <w:t>zero</w:t>
            </w:r>
            <w:r w:rsidRPr="00186CB3">
              <w:rPr>
                <w:spacing w:val="-3"/>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z w:val="20"/>
                <w:szCs w:val="20"/>
              </w:rPr>
              <w:t>applicable</w:t>
            </w:r>
          </w:p>
        </w:tc>
      </w:tr>
    </w:tbl>
    <w:p w14:paraId="71406821" w14:textId="77777777" w:rsidR="00CD1F0D" w:rsidRDefault="00CD1F0D" w:rsidP="00CD1F0D">
      <w:pPr>
        <w:pStyle w:val="BodyText"/>
        <w:kinsoku w:val="0"/>
        <w:overflowPunct w:val="0"/>
        <w:spacing w:before="13"/>
        <w:ind w:left="427"/>
      </w:pPr>
      <w:r>
        <w:rPr>
          <w:spacing w:val="-1"/>
        </w:rPr>
        <w:t>Annual</w:t>
      </w:r>
      <w:r>
        <w:rPr>
          <w:spacing w:val="-6"/>
        </w:rPr>
        <w:t xml:space="preserve"> </w:t>
      </w:r>
      <w:r>
        <w:rPr>
          <w:spacing w:val="-1"/>
        </w:rPr>
        <w:t>Revenues</w:t>
      </w:r>
      <w:r>
        <w:rPr>
          <w:spacing w:val="-8"/>
        </w:rPr>
        <w:t xml:space="preserve"> </w:t>
      </w:r>
      <w:r>
        <w:t>≤</w:t>
      </w:r>
    </w:p>
    <w:p w14:paraId="4EE7A343" w14:textId="77777777" w:rsidR="00CD1F0D" w:rsidRDefault="00CD1F0D" w:rsidP="00CD1F0D">
      <w:pPr>
        <w:pStyle w:val="BodyText"/>
        <w:kinsoku w:val="0"/>
        <w:overflowPunct w:val="0"/>
        <w:ind w:left="427"/>
      </w:pPr>
      <w:r>
        <w:t>$1</w:t>
      </w:r>
      <w:r>
        <w:rPr>
          <w:spacing w:val="-7"/>
        </w:rPr>
        <w:t xml:space="preserve"> </w:t>
      </w:r>
      <w:r>
        <w:rPr>
          <w:spacing w:val="-1"/>
        </w:rPr>
        <w:t>million</w:t>
      </w:r>
    </w:p>
    <w:p w14:paraId="276F2320"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472"/>
        <w:gridCol w:w="766"/>
        <w:gridCol w:w="864"/>
        <w:gridCol w:w="903"/>
        <w:gridCol w:w="883"/>
        <w:gridCol w:w="3995"/>
      </w:tblGrid>
      <w:tr w:rsidR="00CD1F0D" w:rsidRPr="00186CB3" w14:paraId="6F8F0B65" w14:textId="77777777" w:rsidTr="0011795D">
        <w:trPr>
          <w:trHeight w:hRule="exact" w:val="299"/>
        </w:trPr>
        <w:tc>
          <w:tcPr>
            <w:tcW w:w="2472" w:type="dxa"/>
            <w:tcBorders>
              <w:top w:val="nil"/>
              <w:left w:val="nil"/>
              <w:bottom w:val="nil"/>
              <w:right w:val="nil"/>
            </w:tcBorders>
          </w:tcPr>
          <w:p w14:paraId="6DA337AC" w14:textId="77777777" w:rsidR="00CD1F0D" w:rsidRPr="00186CB3" w:rsidRDefault="00CD1F0D" w:rsidP="0011795D">
            <w:pPr>
              <w:pStyle w:val="TableParagraph"/>
              <w:kinsoku w:val="0"/>
              <w:overflowPunct w:val="0"/>
              <w:spacing w:before="73" w:line="226" w:lineRule="exact"/>
              <w:ind w:left="55"/>
            </w:pPr>
            <w:r w:rsidRPr="00186CB3">
              <w:rPr>
                <w:sz w:val="20"/>
                <w:szCs w:val="20"/>
              </w:rPr>
              <w:t>29.</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299BB267" w14:textId="77777777" w:rsidR="00CD1F0D" w:rsidRPr="00186CB3" w:rsidRDefault="00CD1F0D" w:rsidP="0011795D">
            <w:pPr>
              <w:pStyle w:val="TableParagraph"/>
              <w:kinsoku w:val="0"/>
              <w:overflowPunct w:val="0"/>
              <w:spacing w:before="73" w:line="226" w:lineRule="exact"/>
              <w:ind w:left="253"/>
            </w:pPr>
            <w:r w:rsidRPr="00186CB3">
              <w:rPr>
                <w:spacing w:val="1"/>
                <w:sz w:val="20"/>
                <w:szCs w:val="20"/>
              </w:rPr>
              <w:t>174</w:t>
            </w:r>
          </w:p>
        </w:tc>
        <w:tc>
          <w:tcPr>
            <w:tcW w:w="864" w:type="dxa"/>
            <w:tcBorders>
              <w:top w:val="nil"/>
              <w:left w:val="nil"/>
              <w:bottom w:val="nil"/>
              <w:right w:val="nil"/>
            </w:tcBorders>
          </w:tcPr>
          <w:p w14:paraId="5517E911" w14:textId="77777777" w:rsidR="00CD1F0D" w:rsidRPr="00186CB3" w:rsidRDefault="00CD1F0D" w:rsidP="0011795D">
            <w:pPr>
              <w:pStyle w:val="TableParagraph"/>
              <w:kinsoku w:val="0"/>
              <w:overflowPunct w:val="0"/>
              <w:spacing w:before="73" w:line="226" w:lineRule="exact"/>
              <w:ind w:left="207"/>
            </w:pPr>
            <w:r w:rsidRPr="00186CB3">
              <w:rPr>
                <w:spacing w:val="1"/>
                <w:sz w:val="20"/>
                <w:szCs w:val="20"/>
              </w:rPr>
              <w:t>179</w:t>
            </w:r>
          </w:p>
        </w:tc>
        <w:tc>
          <w:tcPr>
            <w:tcW w:w="903" w:type="dxa"/>
            <w:tcBorders>
              <w:top w:val="nil"/>
              <w:left w:val="nil"/>
              <w:bottom w:val="nil"/>
              <w:right w:val="nil"/>
            </w:tcBorders>
          </w:tcPr>
          <w:p w14:paraId="11550E3D" w14:textId="77777777" w:rsidR="00CD1F0D" w:rsidRPr="00186CB3" w:rsidRDefault="00CD1F0D" w:rsidP="0011795D">
            <w:pPr>
              <w:pStyle w:val="TableParagraph"/>
              <w:kinsoku w:val="0"/>
              <w:overflowPunct w:val="0"/>
              <w:spacing w:before="73" w:line="226" w:lineRule="exact"/>
              <w:ind w:right="98"/>
              <w:jc w:val="center"/>
            </w:pPr>
            <w:r w:rsidRPr="00186CB3">
              <w:rPr>
                <w:sz w:val="20"/>
                <w:szCs w:val="20"/>
              </w:rPr>
              <w:t>6</w:t>
            </w:r>
          </w:p>
        </w:tc>
        <w:tc>
          <w:tcPr>
            <w:tcW w:w="883" w:type="dxa"/>
            <w:tcBorders>
              <w:top w:val="nil"/>
              <w:left w:val="nil"/>
              <w:bottom w:val="nil"/>
              <w:right w:val="nil"/>
            </w:tcBorders>
          </w:tcPr>
          <w:p w14:paraId="07100491" w14:textId="77777777" w:rsidR="00CD1F0D" w:rsidRPr="00186CB3" w:rsidRDefault="00CD1F0D" w:rsidP="0011795D">
            <w:pPr>
              <w:pStyle w:val="TableParagraph"/>
              <w:kinsoku w:val="0"/>
              <w:overflowPunct w:val="0"/>
              <w:spacing w:before="73" w:line="226" w:lineRule="exact"/>
              <w:ind w:left="449"/>
            </w:pPr>
            <w:r w:rsidRPr="00186CB3">
              <w:rPr>
                <w:sz w:val="20"/>
                <w:szCs w:val="20"/>
              </w:rPr>
              <w:t>N</w:t>
            </w:r>
          </w:p>
        </w:tc>
        <w:tc>
          <w:tcPr>
            <w:tcW w:w="3995" w:type="dxa"/>
            <w:tcBorders>
              <w:top w:val="nil"/>
              <w:left w:val="nil"/>
              <w:bottom w:val="nil"/>
              <w:right w:val="nil"/>
            </w:tcBorders>
          </w:tcPr>
          <w:p w14:paraId="0C8BF051" w14:textId="77777777" w:rsidR="00CD1F0D" w:rsidRPr="00186CB3" w:rsidRDefault="00CD1F0D" w:rsidP="0011795D">
            <w:pPr>
              <w:pStyle w:val="TableParagraph"/>
              <w:kinsoku w:val="0"/>
              <w:overflowPunct w:val="0"/>
              <w:spacing w:before="73" w:line="226" w:lineRule="exact"/>
              <w:ind w:left="286"/>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71354D7" w14:textId="77777777" w:rsidTr="0011795D">
        <w:trPr>
          <w:trHeight w:hRule="exact" w:val="244"/>
        </w:trPr>
        <w:tc>
          <w:tcPr>
            <w:tcW w:w="9883" w:type="dxa"/>
            <w:gridSpan w:val="6"/>
            <w:tcBorders>
              <w:top w:val="nil"/>
              <w:left w:val="nil"/>
              <w:bottom w:val="nil"/>
              <w:right w:val="nil"/>
            </w:tcBorders>
          </w:tcPr>
          <w:p w14:paraId="5DB515D4" w14:textId="77777777" w:rsidR="00CD1F0D" w:rsidRPr="00186CB3" w:rsidRDefault="00CD1F0D" w:rsidP="0011795D">
            <w:pPr>
              <w:pStyle w:val="TableParagraph"/>
              <w:kinsoku w:val="0"/>
              <w:overflowPunct w:val="0"/>
              <w:spacing w:before="2"/>
              <w:ind w:left="329"/>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r>
      <w:tr w:rsidR="00CD1F0D" w:rsidRPr="00186CB3" w14:paraId="78DE21D6" w14:textId="77777777" w:rsidTr="0011795D">
        <w:trPr>
          <w:trHeight w:hRule="exact" w:val="346"/>
        </w:trPr>
        <w:tc>
          <w:tcPr>
            <w:tcW w:w="2472" w:type="dxa"/>
            <w:tcBorders>
              <w:top w:val="nil"/>
              <w:left w:val="nil"/>
              <w:bottom w:val="nil"/>
              <w:right w:val="nil"/>
            </w:tcBorders>
          </w:tcPr>
          <w:p w14:paraId="0BAA6206" w14:textId="77777777" w:rsidR="00CD1F0D" w:rsidRPr="00186CB3" w:rsidRDefault="00CD1F0D" w:rsidP="0011795D">
            <w:pPr>
              <w:pStyle w:val="TableParagraph"/>
              <w:kinsoku w:val="0"/>
              <w:overflowPunct w:val="0"/>
              <w:spacing w:line="204" w:lineRule="exact"/>
              <w:ind w:left="329"/>
            </w:pPr>
            <w:r w:rsidRPr="00186CB3">
              <w:rPr>
                <w:sz w:val="20"/>
                <w:szCs w:val="20"/>
              </w:rPr>
              <w:t>As</w:t>
            </w:r>
            <w:r w:rsidRPr="00186CB3">
              <w:rPr>
                <w:spacing w:val="-6"/>
                <w:sz w:val="20"/>
                <w:szCs w:val="20"/>
              </w:rPr>
              <w:t xml:space="preserve"> </w:t>
            </w:r>
            <w:r w:rsidRPr="00186CB3">
              <w:rPr>
                <w:spacing w:val="-1"/>
                <w:sz w:val="20"/>
                <w:szCs w:val="20"/>
              </w:rPr>
              <w:t>Affiliate</w:t>
            </w:r>
            <w:r w:rsidRPr="00186CB3">
              <w:rPr>
                <w:spacing w:val="-6"/>
                <w:sz w:val="20"/>
                <w:szCs w:val="20"/>
              </w:rPr>
              <w:t xml:space="preserve"> </w:t>
            </w:r>
            <w:r w:rsidRPr="00186CB3">
              <w:rPr>
                <w:spacing w:val="-1"/>
                <w:sz w:val="20"/>
                <w:szCs w:val="20"/>
              </w:rPr>
              <w:t>Loans</w:t>
            </w:r>
          </w:p>
        </w:tc>
        <w:tc>
          <w:tcPr>
            <w:tcW w:w="766" w:type="dxa"/>
            <w:tcBorders>
              <w:top w:val="nil"/>
              <w:left w:val="nil"/>
              <w:bottom w:val="nil"/>
              <w:right w:val="nil"/>
            </w:tcBorders>
          </w:tcPr>
          <w:p w14:paraId="227F3036" w14:textId="77777777" w:rsidR="00CD1F0D" w:rsidRPr="00186CB3" w:rsidRDefault="00CD1F0D" w:rsidP="0011795D"/>
        </w:tc>
        <w:tc>
          <w:tcPr>
            <w:tcW w:w="864" w:type="dxa"/>
            <w:tcBorders>
              <w:top w:val="nil"/>
              <w:left w:val="nil"/>
              <w:bottom w:val="nil"/>
              <w:right w:val="nil"/>
            </w:tcBorders>
          </w:tcPr>
          <w:p w14:paraId="04694BA8" w14:textId="77777777" w:rsidR="00CD1F0D" w:rsidRPr="00186CB3" w:rsidRDefault="00CD1F0D" w:rsidP="0011795D"/>
        </w:tc>
        <w:tc>
          <w:tcPr>
            <w:tcW w:w="903" w:type="dxa"/>
            <w:tcBorders>
              <w:top w:val="nil"/>
              <w:left w:val="nil"/>
              <w:bottom w:val="nil"/>
              <w:right w:val="nil"/>
            </w:tcBorders>
          </w:tcPr>
          <w:p w14:paraId="56881CCF" w14:textId="77777777" w:rsidR="00CD1F0D" w:rsidRPr="00186CB3" w:rsidRDefault="00CD1F0D" w:rsidP="0011795D"/>
        </w:tc>
        <w:tc>
          <w:tcPr>
            <w:tcW w:w="883" w:type="dxa"/>
            <w:tcBorders>
              <w:top w:val="nil"/>
              <w:left w:val="nil"/>
              <w:bottom w:val="nil"/>
              <w:right w:val="nil"/>
            </w:tcBorders>
          </w:tcPr>
          <w:p w14:paraId="3EC6148E" w14:textId="77777777" w:rsidR="00CD1F0D" w:rsidRPr="00186CB3" w:rsidRDefault="00CD1F0D" w:rsidP="0011795D"/>
        </w:tc>
        <w:tc>
          <w:tcPr>
            <w:tcW w:w="3995" w:type="dxa"/>
            <w:tcBorders>
              <w:top w:val="nil"/>
              <w:left w:val="nil"/>
              <w:bottom w:val="nil"/>
              <w:right w:val="nil"/>
            </w:tcBorders>
          </w:tcPr>
          <w:p w14:paraId="500F5FE1" w14:textId="77777777" w:rsidR="00CD1F0D" w:rsidRPr="00186CB3" w:rsidRDefault="00CD1F0D" w:rsidP="0011795D"/>
        </w:tc>
      </w:tr>
      <w:tr w:rsidR="00CD1F0D" w:rsidRPr="00186CB3" w14:paraId="7F5F3335" w14:textId="77777777" w:rsidTr="0011795D">
        <w:trPr>
          <w:trHeight w:hRule="exact" w:val="1150"/>
        </w:trPr>
        <w:tc>
          <w:tcPr>
            <w:tcW w:w="2472" w:type="dxa"/>
            <w:tcBorders>
              <w:top w:val="nil"/>
              <w:left w:val="nil"/>
              <w:bottom w:val="nil"/>
              <w:right w:val="nil"/>
            </w:tcBorders>
          </w:tcPr>
          <w:p w14:paraId="7CC50C8B" w14:textId="77777777" w:rsidR="00CD1F0D" w:rsidRPr="00186CB3" w:rsidRDefault="00CD1F0D" w:rsidP="0011795D">
            <w:pPr>
              <w:pStyle w:val="TableParagraph"/>
              <w:kinsoku w:val="0"/>
              <w:overflowPunct w:val="0"/>
              <w:spacing w:before="104"/>
              <w:ind w:left="329" w:right="307" w:hanging="272"/>
            </w:pPr>
            <w:r w:rsidRPr="00186CB3">
              <w:rPr>
                <w:sz w:val="20"/>
                <w:szCs w:val="20"/>
              </w:rPr>
              <w:t>30.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r w:rsidRPr="00186CB3">
              <w:rPr>
                <w:spacing w:val="24"/>
                <w:w w:val="99"/>
                <w:sz w:val="20"/>
                <w:szCs w:val="20"/>
              </w:rPr>
              <w:t xml:space="preserve"> </w:t>
            </w:r>
            <w:r w:rsidRPr="00186CB3">
              <w:rPr>
                <w:spacing w:val="-1"/>
                <w:sz w:val="20"/>
                <w:szCs w:val="20"/>
              </w:rPr>
              <w:t>Originated</w:t>
            </w:r>
            <w:r w:rsidRPr="00186CB3">
              <w:rPr>
                <w:spacing w:val="-8"/>
                <w:sz w:val="20"/>
                <w:szCs w:val="20"/>
              </w:rPr>
              <w:t xml:space="preserve"> </w:t>
            </w:r>
            <w:r w:rsidRPr="00186CB3">
              <w:rPr>
                <w:sz w:val="20"/>
                <w:szCs w:val="20"/>
              </w:rPr>
              <w:t>Reported</w:t>
            </w:r>
            <w:r w:rsidRPr="00186CB3">
              <w:rPr>
                <w:spacing w:val="-10"/>
                <w:sz w:val="20"/>
                <w:szCs w:val="20"/>
              </w:rPr>
              <w:t xml:space="preserve"> </w:t>
            </w:r>
            <w:r w:rsidRPr="00186CB3">
              <w:rPr>
                <w:sz w:val="20"/>
                <w:szCs w:val="20"/>
              </w:rPr>
              <w:t>as</w:t>
            </w:r>
            <w:r w:rsidRPr="00186CB3">
              <w:rPr>
                <w:spacing w:val="25"/>
                <w:sz w:val="20"/>
                <w:szCs w:val="20"/>
              </w:rPr>
              <w:t xml:space="preserve"> </w:t>
            </w:r>
            <w:r w:rsidRPr="00186CB3">
              <w:rPr>
                <w:spacing w:val="-1"/>
                <w:sz w:val="20"/>
                <w:szCs w:val="20"/>
              </w:rPr>
              <w:t>Affiliate</w:t>
            </w:r>
            <w:r w:rsidRPr="00186CB3">
              <w:rPr>
                <w:spacing w:val="-12"/>
                <w:sz w:val="20"/>
                <w:szCs w:val="20"/>
              </w:rPr>
              <w:t xml:space="preserve"> </w:t>
            </w:r>
            <w:r w:rsidRPr="00186CB3">
              <w:rPr>
                <w:spacing w:val="-1"/>
                <w:sz w:val="20"/>
                <w:szCs w:val="20"/>
              </w:rPr>
              <w:t>Loans</w:t>
            </w:r>
          </w:p>
        </w:tc>
        <w:tc>
          <w:tcPr>
            <w:tcW w:w="766" w:type="dxa"/>
            <w:tcBorders>
              <w:top w:val="nil"/>
              <w:left w:val="nil"/>
              <w:bottom w:val="nil"/>
              <w:right w:val="nil"/>
            </w:tcBorders>
          </w:tcPr>
          <w:p w14:paraId="2E7F2FCD" w14:textId="77777777" w:rsidR="00CD1F0D" w:rsidRPr="00186CB3" w:rsidRDefault="00CD1F0D" w:rsidP="0011795D">
            <w:pPr>
              <w:pStyle w:val="TableParagraph"/>
              <w:kinsoku w:val="0"/>
              <w:overflowPunct w:val="0"/>
              <w:spacing w:before="104"/>
              <w:ind w:left="256"/>
            </w:pPr>
            <w:r w:rsidRPr="00186CB3">
              <w:rPr>
                <w:spacing w:val="1"/>
                <w:sz w:val="20"/>
                <w:szCs w:val="20"/>
              </w:rPr>
              <w:t>180</w:t>
            </w:r>
          </w:p>
        </w:tc>
        <w:tc>
          <w:tcPr>
            <w:tcW w:w="864" w:type="dxa"/>
            <w:tcBorders>
              <w:top w:val="nil"/>
              <w:left w:val="nil"/>
              <w:bottom w:val="nil"/>
              <w:right w:val="nil"/>
            </w:tcBorders>
          </w:tcPr>
          <w:p w14:paraId="60599653" w14:textId="77777777" w:rsidR="00CD1F0D" w:rsidRPr="00186CB3" w:rsidRDefault="00CD1F0D" w:rsidP="0011795D">
            <w:pPr>
              <w:pStyle w:val="TableParagraph"/>
              <w:kinsoku w:val="0"/>
              <w:overflowPunct w:val="0"/>
              <w:spacing w:before="104"/>
              <w:ind w:left="210"/>
            </w:pPr>
            <w:r w:rsidRPr="00186CB3">
              <w:rPr>
                <w:spacing w:val="1"/>
                <w:sz w:val="20"/>
                <w:szCs w:val="20"/>
              </w:rPr>
              <w:t>187</w:t>
            </w:r>
          </w:p>
        </w:tc>
        <w:tc>
          <w:tcPr>
            <w:tcW w:w="903" w:type="dxa"/>
            <w:tcBorders>
              <w:top w:val="nil"/>
              <w:left w:val="nil"/>
              <w:bottom w:val="nil"/>
              <w:right w:val="nil"/>
            </w:tcBorders>
          </w:tcPr>
          <w:p w14:paraId="67E8D999" w14:textId="77777777" w:rsidR="00CD1F0D" w:rsidRPr="00186CB3" w:rsidRDefault="00CD1F0D" w:rsidP="0011795D">
            <w:pPr>
              <w:pStyle w:val="TableParagraph"/>
              <w:kinsoku w:val="0"/>
              <w:overflowPunct w:val="0"/>
              <w:spacing w:before="104"/>
              <w:ind w:right="92"/>
              <w:jc w:val="center"/>
            </w:pPr>
            <w:r w:rsidRPr="00186CB3">
              <w:rPr>
                <w:sz w:val="20"/>
                <w:szCs w:val="20"/>
              </w:rPr>
              <w:t>8</w:t>
            </w:r>
          </w:p>
        </w:tc>
        <w:tc>
          <w:tcPr>
            <w:tcW w:w="883" w:type="dxa"/>
            <w:tcBorders>
              <w:top w:val="nil"/>
              <w:left w:val="nil"/>
              <w:bottom w:val="nil"/>
              <w:right w:val="nil"/>
            </w:tcBorders>
          </w:tcPr>
          <w:p w14:paraId="6AF0AE8D" w14:textId="77777777" w:rsidR="00CD1F0D" w:rsidRPr="00186CB3" w:rsidRDefault="00CD1F0D" w:rsidP="0011795D">
            <w:pPr>
              <w:pStyle w:val="TableParagraph"/>
              <w:kinsoku w:val="0"/>
              <w:overflowPunct w:val="0"/>
              <w:spacing w:before="104"/>
              <w:ind w:left="452"/>
            </w:pPr>
            <w:r w:rsidRPr="00186CB3">
              <w:rPr>
                <w:sz w:val="20"/>
                <w:szCs w:val="20"/>
              </w:rPr>
              <w:t>N</w:t>
            </w:r>
          </w:p>
        </w:tc>
        <w:tc>
          <w:tcPr>
            <w:tcW w:w="3995" w:type="dxa"/>
            <w:tcBorders>
              <w:top w:val="nil"/>
              <w:left w:val="nil"/>
              <w:bottom w:val="nil"/>
              <w:right w:val="nil"/>
            </w:tcBorders>
          </w:tcPr>
          <w:p w14:paraId="2E654D9C" w14:textId="77777777" w:rsidR="00CD1F0D" w:rsidRPr="00186CB3" w:rsidRDefault="00CD1F0D" w:rsidP="0011795D">
            <w:pPr>
              <w:pStyle w:val="TableParagraph"/>
              <w:kinsoku w:val="0"/>
              <w:overflowPunct w:val="0"/>
              <w:spacing w:before="104"/>
              <w:ind w:left="289" w:right="53"/>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4336D486" w14:textId="77777777" w:rsidTr="0011795D">
        <w:trPr>
          <w:trHeight w:hRule="exact" w:val="330"/>
        </w:trPr>
        <w:tc>
          <w:tcPr>
            <w:tcW w:w="2472" w:type="dxa"/>
            <w:tcBorders>
              <w:top w:val="nil"/>
              <w:left w:val="nil"/>
              <w:bottom w:val="nil"/>
              <w:right w:val="nil"/>
            </w:tcBorders>
          </w:tcPr>
          <w:p w14:paraId="023C7AC8" w14:textId="77777777" w:rsidR="00CD1F0D" w:rsidRPr="00186CB3" w:rsidRDefault="00CD1F0D" w:rsidP="0011795D">
            <w:pPr>
              <w:pStyle w:val="TableParagraph"/>
              <w:kinsoku w:val="0"/>
              <w:overflowPunct w:val="0"/>
              <w:spacing w:before="104" w:line="226" w:lineRule="exact"/>
              <w:ind w:left="58"/>
            </w:pPr>
            <w:r w:rsidRPr="00186CB3">
              <w:rPr>
                <w:sz w:val="20"/>
                <w:szCs w:val="20"/>
              </w:rPr>
              <w:t>31.</w:t>
            </w:r>
            <w:r w:rsidRPr="00186CB3">
              <w:rPr>
                <w:spacing w:val="-4"/>
                <w:sz w:val="20"/>
                <w:szCs w:val="20"/>
              </w:rPr>
              <w:t xml:space="preserve"> </w:t>
            </w:r>
            <w:r w:rsidRPr="00186CB3">
              <w:rPr>
                <w:spacing w:val="-1"/>
                <w:sz w:val="20"/>
                <w:szCs w:val="20"/>
              </w:rPr>
              <w:t>Number</w:t>
            </w:r>
            <w:r w:rsidRPr="00186CB3">
              <w:rPr>
                <w:spacing w:val="-4"/>
                <w:sz w:val="20"/>
                <w:szCs w:val="20"/>
              </w:rPr>
              <w:t xml:space="preserve"> </w:t>
            </w:r>
            <w:r w:rsidRPr="00186CB3">
              <w:rPr>
                <w:sz w:val="20"/>
                <w:szCs w:val="20"/>
              </w:rPr>
              <w:t>of</w:t>
            </w:r>
            <w:r w:rsidRPr="00186CB3">
              <w:rPr>
                <w:spacing w:val="-7"/>
                <w:sz w:val="20"/>
                <w:szCs w:val="20"/>
              </w:rPr>
              <w:t xml:space="preserve"> </w:t>
            </w:r>
            <w:r w:rsidRPr="00186CB3">
              <w:rPr>
                <w:spacing w:val="-1"/>
                <w:sz w:val="20"/>
                <w:szCs w:val="20"/>
              </w:rPr>
              <w:t>Small</w:t>
            </w:r>
            <w:r w:rsidRPr="00186CB3">
              <w:rPr>
                <w:spacing w:val="-5"/>
                <w:sz w:val="20"/>
                <w:szCs w:val="20"/>
              </w:rPr>
              <w:t xml:space="preserve"> </w:t>
            </w:r>
            <w:r w:rsidRPr="00186CB3">
              <w:rPr>
                <w:sz w:val="20"/>
                <w:szCs w:val="20"/>
              </w:rPr>
              <w:t>Farm</w:t>
            </w:r>
          </w:p>
        </w:tc>
        <w:tc>
          <w:tcPr>
            <w:tcW w:w="766" w:type="dxa"/>
            <w:tcBorders>
              <w:top w:val="nil"/>
              <w:left w:val="nil"/>
              <w:bottom w:val="nil"/>
              <w:right w:val="nil"/>
            </w:tcBorders>
          </w:tcPr>
          <w:p w14:paraId="653F0E51" w14:textId="77777777" w:rsidR="00CD1F0D" w:rsidRPr="00186CB3" w:rsidRDefault="00CD1F0D" w:rsidP="0011795D">
            <w:pPr>
              <w:pStyle w:val="TableParagraph"/>
              <w:kinsoku w:val="0"/>
              <w:overflowPunct w:val="0"/>
              <w:spacing w:before="104" w:line="226" w:lineRule="exact"/>
              <w:ind w:left="256"/>
            </w:pPr>
            <w:r w:rsidRPr="00186CB3">
              <w:rPr>
                <w:spacing w:val="1"/>
                <w:sz w:val="20"/>
                <w:szCs w:val="20"/>
              </w:rPr>
              <w:t>188</w:t>
            </w:r>
          </w:p>
        </w:tc>
        <w:tc>
          <w:tcPr>
            <w:tcW w:w="864" w:type="dxa"/>
            <w:tcBorders>
              <w:top w:val="nil"/>
              <w:left w:val="nil"/>
              <w:bottom w:val="nil"/>
              <w:right w:val="nil"/>
            </w:tcBorders>
          </w:tcPr>
          <w:p w14:paraId="3F151417" w14:textId="77777777" w:rsidR="00CD1F0D" w:rsidRPr="00186CB3" w:rsidRDefault="00CD1F0D" w:rsidP="0011795D">
            <w:pPr>
              <w:pStyle w:val="TableParagraph"/>
              <w:kinsoku w:val="0"/>
              <w:overflowPunct w:val="0"/>
              <w:spacing w:before="104" w:line="226" w:lineRule="exact"/>
              <w:ind w:left="210"/>
            </w:pPr>
            <w:r w:rsidRPr="00186CB3">
              <w:rPr>
                <w:spacing w:val="1"/>
                <w:sz w:val="20"/>
                <w:szCs w:val="20"/>
              </w:rPr>
              <w:t>193</w:t>
            </w:r>
          </w:p>
        </w:tc>
        <w:tc>
          <w:tcPr>
            <w:tcW w:w="903" w:type="dxa"/>
            <w:tcBorders>
              <w:top w:val="nil"/>
              <w:left w:val="nil"/>
              <w:bottom w:val="nil"/>
              <w:right w:val="nil"/>
            </w:tcBorders>
          </w:tcPr>
          <w:p w14:paraId="26B09EF5" w14:textId="77777777" w:rsidR="00CD1F0D" w:rsidRPr="00186CB3" w:rsidRDefault="00CD1F0D" w:rsidP="0011795D">
            <w:pPr>
              <w:pStyle w:val="TableParagraph"/>
              <w:kinsoku w:val="0"/>
              <w:overflowPunct w:val="0"/>
              <w:spacing w:before="104" w:line="226" w:lineRule="exact"/>
              <w:ind w:right="92"/>
              <w:jc w:val="center"/>
            </w:pPr>
            <w:r w:rsidRPr="00186CB3">
              <w:rPr>
                <w:sz w:val="20"/>
                <w:szCs w:val="20"/>
              </w:rPr>
              <w:t>6</w:t>
            </w:r>
          </w:p>
        </w:tc>
        <w:tc>
          <w:tcPr>
            <w:tcW w:w="883" w:type="dxa"/>
            <w:tcBorders>
              <w:top w:val="nil"/>
              <w:left w:val="nil"/>
              <w:bottom w:val="nil"/>
              <w:right w:val="nil"/>
            </w:tcBorders>
          </w:tcPr>
          <w:p w14:paraId="60CEE65B" w14:textId="77777777" w:rsidR="00CD1F0D" w:rsidRPr="00186CB3" w:rsidRDefault="00CD1F0D" w:rsidP="0011795D">
            <w:pPr>
              <w:pStyle w:val="TableParagraph"/>
              <w:kinsoku w:val="0"/>
              <w:overflowPunct w:val="0"/>
              <w:spacing w:before="104" w:line="226" w:lineRule="exact"/>
              <w:ind w:left="452"/>
            </w:pPr>
            <w:r w:rsidRPr="00186CB3">
              <w:rPr>
                <w:sz w:val="20"/>
                <w:szCs w:val="20"/>
              </w:rPr>
              <w:t>N</w:t>
            </w:r>
          </w:p>
        </w:tc>
        <w:tc>
          <w:tcPr>
            <w:tcW w:w="3995" w:type="dxa"/>
            <w:tcBorders>
              <w:top w:val="nil"/>
              <w:left w:val="nil"/>
              <w:bottom w:val="nil"/>
              <w:right w:val="nil"/>
            </w:tcBorders>
          </w:tcPr>
          <w:p w14:paraId="7C682A97" w14:textId="77777777" w:rsidR="00CD1F0D" w:rsidRPr="00186CB3" w:rsidRDefault="00CD1F0D" w:rsidP="0011795D">
            <w:pPr>
              <w:pStyle w:val="TableParagraph"/>
              <w:kinsoku w:val="0"/>
              <w:overflowPunct w:val="0"/>
              <w:spacing w:before="104" w:line="226" w:lineRule="exact"/>
              <w:ind w:left="28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53623B5" w14:textId="77777777" w:rsidTr="0011795D">
        <w:trPr>
          <w:trHeight w:hRule="exact" w:val="222"/>
        </w:trPr>
        <w:tc>
          <w:tcPr>
            <w:tcW w:w="2472" w:type="dxa"/>
            <w:tcBorders>
              <w:top w:val="nil"/>
              <w:left w:val="nil"/>
              <w:bottom w:val="nil"/>
              <w:right w:val="nil"/>
            </w:tcBorders>
          </w:tcPr>
          <w:p w14:paraId="2983E149" w14:textId="77777777" w:rsidR="00CD1F0D" w:rsidRPr="00186CB3" w:rsidRDefault="00CD1F0D" w:rsidP="0011795D">
            <w:pPr>
              <w:pStyle w:val="TableParagraph"/>
              <w:kinsoku w:val="0"/>
              <w:overflowPunct w:val="0"/>
              <w:spacing w:before="5" w:line="217" w:lineRule="exact"/>
              <w:ind w:left="328"/>
            </w:pPr>
            <w:r w:rsidRPr="00186CB3">
              <w:rPr>
                <w:sz w:val="20"/>
                <w:szCs w:val="20"/>
              </w:rPr>
              <w:t>Loans</w:t>
            </w:r>
            <w:r w:rsidRPr="00186CB3">
              <w:rPr>
                <w:spacing w:val="-11"/>
                <w:sz w:val="20"/>
                <w:szCs w:val="20"/>
              </w:rPr>
              <w:t xml:space="preserve"> </w:t>
            </w:r>
            <w:r w:rsidRPr="00186CB3">
              <w:rPr>
                <w:spacing w:val="-1"/>
                <w:sz w:val="20"/>
                <w:szCs w:val="20"/>
              </w:rPr>
              <w:t>Purchased</w:t>
            </w:r>
            <w:r w:rsidRPr="00186CB3">
              <w:rPr>
                <w:spacing w:val="-10"/>
                <w:sz w:val="20"/>
                <w:szCs w:val="20"/>
              </w:rPr>
              <w:t xml:space="preserve"> </w:t>
            </w:r>
            <w:r w:rsidRPr="00186CB3">
              <w:rPr>
                <w:sz w:val="20"/>
                <w:szCs w:val="20"/>
              </w:rPr>
              <w:t>Reported</w:t>
            </w:r>
          </w:p>
        </w:tc>
        <w:tc>
          <w:tcPr>
            <w:tcW w:w="766" w:type="dxa"/>
            <w:tcBorders>
              <w:top w:val="nil"/>
              <w:left w:val="nil"/>
              <w:bottom w:val="nil"/>
              <w:right w:val="nil"/>
            </w:tcBorders>
          </w:tcPr>
          <w:p w14:paraId="436687BC" w14:textId="77777777" w:rsidR="00CD1F0D" w:rsidRPr="00186CB3" w:rsidRDefault="00CD1F0D" w:rsidP="0011795D"/>
        </w:tc>
        <w:tc>
          <w:tcPr>
            <w:tcW w:w="864" w:type="dxa"/>
            <w:tcBorders>
              <w:top w:val="nil"/>
              <w:left w:val="nil"/>
              <w:bottom w:val="nil"/>
              <w:right w:val="nil"/>
            </w:tcBorders>
          </w:tcPr>
          <w:p w14:paraId="4F720572" w14:textId="77777777" w:rsidR="00CD1F0D" w:rsidRPr="00186CB3" w:rsidRDefault="00CD1F0D" w:rsidP="0011795D"/>
        </w:tc>
        <w:tc>
          <w:tcPr>
            <w:tcW w:w="903" w:type="dxa"/>
            <w:tcBorders>
              <w:top w:val="nil"/>
              <w:left w:val="nil"/>
              <w:bottom w:val="nil"/>
              <w:right w:val="nil"/>
            </w:tcBorders>
          </w:tcPr>
          <w:p w14:paraId="6447D18F" w14:textId="77777777" w:rsidR="00CD1F0D" w:rsidRPr="00186CB3" w:rsidRDefault="00CD1F0D" w:rsidP="0011795D"/>
        </w:tc>
        <w:tc>
          <w:tcPr>
            <w:tcW w:w="883" w:type="dxa"/>
            <w:tcBorders>
              <w:top w:val="nil"/>
              <w:left w:val="nil"/>
              <w:bottom w:val="nil"/>
              <w:right w:val="nil"/>
            </w:tcBorders>
          </w:tcPr>
          <w:p w14:paraId="323F5169" w14:textId="77777777" w:rsidR="00CD1F0D" w:rsidRPr="00186CB3" w:rsidRDefault="00CD1F0D" w:rsidP="0011795D"/>
        </w:tc>
        <w:tc>
          <w:tcPr>
            <w:tcW w:w="3995" w:type="dxa"/>
            <w:tcBorders>
              <w:top w:val="nil"/>
              <w:left w:val="nil"/>
              <w:bottom w:val="nil"/>
              <w:right w:val="nil"/>
            </w:tcBorders>
          </w:tcPr>
          <w:p w14:paraId="422309A7" w14:textId="77777777" w:rsidR="00CD1F0D" w:rsidRPr="00186CB3" w:rsidRDefault="00CD1F0D" w:rsidP="0011795D"/>
        </w:tc>
      </w:tr>
    </w:tbl>
    <w:p w14:paraId="1904C101" w14:textId="77777777" w:rsidR="00CD1F0D" w:rsidRDefault="00CD1F0D" w:rsidP="00CD1F0D">
      <w:pPr>
        <w:pStyle w:val="BodyText"/>
        <w:kinsoku w:val="0"/>
        <w:overflowPunct w:val="0"/>
        <w:spacing w:before="13"/>
        <w:ind w:left="430"/>
      </w:pPr>
      <w:r>
        <w:t>as</w:t>
      </w:r>
      <w:r>
        <w:rPr>
          <w:spacing w:val="-8"/>
        </w:rPr>
        <w:t xml:space="preserve"> </w:t>
      </w:r>
      <w:r>
        <w:rPr>
          <w:spacing w:val="-1"/>
        </w:rPr>
        <w:t>Affiliate</w:t>
      </w:r>
      <w:r>
        <w:rPr>
          <w:spacing w:val="-7"/>
        </w:rPr>
        <w:t xml:space="preserve"> </w:t>
      </w:r>
      <w:r>
        <w:rPr>
          <w:spacing w:val="-1"/>
        </w:rPr>
        <w:t>Loans</w:t>
      </w:r>
    </w:p>
    <w:p w14:paraId="666D0C91" w14:textId="77777777" w:rsidR="00CD1F0D" w:rsidRDefault="00CD1F0D" w:rsidP="00CD1F0D">
      <w:pPr>
        <w:pStyle w:val="BodyText"/>
        <w:kinsoku w:val="0"/>
        <w:overflowPunct w:val="0"/>
        <w:spacing w:before="13"/>
        <w:ind w:left="430"/>
        <w:sectPr w:rsidR="00CD1F0D">
          <w:pgSz w:w="12240" w:h="15840"/>
          <w:pgMar w:top="1180" w:right="960" w:bottom="900" w:left="920" w:header="0" w:footer="708" w:gutter="0"/>
          <w:cols w:space="720"/>
          <w:noEndnote/>
        </w:sectPr>
      </w:pPr>
    </w:p>
    <w:p w14:paraId="00880247" w14:textId="77777777" w:rsidR="00CD1F0D" w:rsidRDefault="00CD1F0D" w:rsidP="00CD1F0D">
      <w:pPr>
        <w:pStyle w:val="Heading2"/>
        <w:kinsoku w:val="0"/>
        <w:overflowPunct w:val="0"/>
        <w:rPr>
          <w:b w:val="0"/>
          <w:bCs w:val="0"/>
        </w:rPr>
      </w:pPr>
      <w:r>
        <w:rPr>
          <w:spacing w:val="-1"/>
        </w:rPr>
        <w:lastRenderedPageBreak/>
        <w:t>Composite Small</w:t>
      </w:r>
      <w:r>
        <w:t xml:space="preserve"> </w:t>
      </w:r>
      <w:r>
        <w:rPr>
          <w:spacing w:val="-1"/>
        </w:rPr>
        <w:t>Farm</w:t>
      </w:r>
      <w:r>
        <w:rPr>
          <w:spacing w:val="-4"/>
        </w:rPr>
        <w:t xml:space="preserve"> </w:t>
      </w:r>
      <w:r>
        <w:rPr>
          <w:spacing w:val="-1"/>
        </w:rPr>
        <w:t>(Cont’d)</w:t>
      </w:r>
    </w:p>
    <w:p w14:paraId="7CCC0AF9" w14:textId="77777777" w:rsidR="00CD1F0D" w:rsidRDefault="00CD1F0D" w:rsidP="00CD1F0D">
      <w:pPr>
        <w:pStyle w:val="BodyText"/>
        <w:kinsoku w:val="0"/>
        <w:overflowPunct w:val="0"/>
        <w:spacing w:before="5"/>
        <w:ind w:left="0"/>
        <w:rPr>
          <w:b/>
          <w:bCs/>
          <w:sz w:val="17"/>
          <w:szCs w:val="17"/>
        </w:rPr>
      </w:pPr>
    </w:p>
    <w:p w14:paraId="3ACDE09A"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53DA3DEE" wp14:editId="7686BF94">
                <wp:extent cx="6414770" cy="13970"/>
                <wp:effectExtent l="0" t="0" r="5080" b="5080"/>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6" name="Freeform 44"/>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21840F" id="Group 75"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Dz/8UmXQMAAOcHAAAOAAAA&#10;AAAAAAAAAAAAAC4CAABkcnMvZTJvRG9jLnhtbFBLAQItABQABgAIAAAAIQBs57ao2wAAAAQBAAAP&#10;AAAAAAAAAAAAAAAAALcFAABkcnMvZG93bnJldi54bWxQSwUGAAAAAAQABADzAAAAvwYAAAAA&#10;">
                <v:shape id="Freeform 44"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072E59C7" w14:textId="77777777" w:rsidR="00CD1F0D" w:rsidRDefault="00CD1F0D" w:rsidP="00CD1F0D">
      <w:pPr>
        <w:pStyle w:val="BodyText"/>
        <w:tabs>
          <w:tab w:val="left" w:pos="2879"/>
          <w:tab w:val="left" w:pos="3599"/>
          <w:tab w:val="left" w:pos="4319"/>
          <w:tab w:val="left" w:pos="5219"/>
          <w:tab w:val="left" w:pos="6299"/>
        </w:tabs>
        <w:kinsoku w:val="0"/>
        <w:overflowPunct w:val="0"/>
        <w:ind w:left="179"/>
        <w:rPr>
          <w:spacing w:val="-1"/>
        </w:rPr>
      </w:pPr>
    </w:p>
    <w:p w14:paraId="1836D501" w14:textId="77777777" w:rsidR="00CD1F0D" w:rsidRDefault="00CD1F0D" w:rsidP="00CD1F0D">
      <w:pPr>
        <w:pStyle w:val="BodyText"/>
        <w:tabs>
          <w:tab w:val="left" w:pos="2879"/>
          <w:tab w:val="left" w:pos="3599"/>
          <w:tab w:val="left" w:pos="4319"/>
          <w:tab w:val="left" w:pos="5219"/>
          <w:tab w:val="left" w:pos="6299"/>
        </w:tabs>
        <w:kinsoku w:val="0"/>
        <w:overflowPunct w:val="0"/>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A963333" w14:textId="77777777" w:rsidR="00CD1F0D" w:rsidRDefault="00CD1F0D" w:rsidP="00CD1F0D">
      <w:pPr>
        <w:pStyle w:val="BodyText"/>
        <w:kinsoku w:val="0"/>
        <w:overflowPunct w:val="0"/>
        <w:spacing w:before="3"/>
        <w:ind w:left="0"/>
        <w:rPr>
          <w:sz w:val="14"/>
          <w:szCs w:val="14"/>
        </w:rPr>
      </w:pPr>
    </w:p>
    <w:tbl>
      <w:tblPr>
        <w:tblW w:w="0" w:type="auto"/>
        <w:tblInd w:w="101" w:type="dxa"/>
        <w:tblLayout w:type="fixed"/>
        <w:tblCellMar>
          <w:left w:w="0" w:type="dxa"/>
          <w:right w:w="0" w:type="dxa"/>
        </w:tblCellMar>
        <w:tblLook w:val="0000" w:firstRow="0" w:lastRow="0" w:firstColumn="0" w:lastColumn="0" w:noHBand="0" w:noVBand="0"/>
      </w:tblPr>
      <w:tblGrid>
        <w:gridCol w:w="2467"/>
        <w:gridCol w:w="794"/>
        <w:gridCol w:w="764"/>
        <w:gridCol w:w="1004"/>
        <w:gridCol w:w="951"/>
        <w:gridCol w:w="4100"/>
      </w:tblGrid>
      <w:tr w:rsidR="00CD1F0D" w:rsidRPr="00186CB3" w14:paraId="06AC7F5B" w14:textId="77777777" w:rsidTr="0011795D">
        <w:trPr>
          <w:trHeight w:hRule="exact" w:val="415"/>
        </w:trPr>
        <w:tc>
          <w:tcPr>
            <w:tcW w:w="2467" w:type="dxa"/>
            <w:tcBorders>
              <w:top w:val="single" w:sz="8" w:space="0" w:color="000000"/>
              <w:left w:val="nil"/>
              <w:bottom w:val="nil"/>
              <w:right w:val="nil"/>
            </w:tcBorders>
          </w:tcPr>
          <w:p w14:paraId="3F36E8F8" w14:textId="77777777" w:rsidR="00CD1F0D" w:rsidRPr="00186CB3" w:rsidRDefault="00CD1F0D" w:rsidP="0011795D">
            <w:pPr>
              <w:pStyle w:val="TableParagraph"/>
              <w:kinsoku w:val="0"/>
              <w:overflowPunct w:val="0"/>
              <w:spacing w:before="175"/>
              <w:ind w:left="79"/>
            </w:pPr>
            <w:r w:rsidRPr="00186CB3">
              <w:rPr>
                <w:sz w:val="20"/>
                <w:szCs w:val="20"/>
              </w:rPr>
              <w:t>32.</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794" w:type="dxa"/>
            <w:tcBorders>
              <w:top w:val="single" w:sz="8" w:space="0" w:color="000000"/>
              <w:left w:val="nil"/>
              <w:bottom w:val="nil"/>
              <w:right w:val="nil"/>
            </w:tcBorders>
          </w:tcPr>
          <w:p w14:paraId="389449D6" w14:textId="77777777" w:rsidR="00CD1F0D" w:rsidRPr="00186CB3" w:rsidRDefault="00CD1F0D" w:rsidP="0011795D">
            <w:pPr>
              <w:pStyle w:val="TableParagraph"/>
              <w:kinsoku w:val="0"/>
              <w:overflowPunct w:val="0"/>
              <w:spacing w:before="175"/>
              <w:ind w:left="283"/>
            </w:pPr>
            <w:r w:rsidRPr="00186CB3">
              <w:rPr>
                <w:spacing w:val="1"/>
                <w:sz w:val="20"/>
                <w:szCs w:val="20"/>
              </w:rPr>
              <w:t>194</w:t>
            </w:r>
          </w:p>
        </w:tc>
        <w:tc>
          <w:tcPr>
            <w:tcW w:w="764" w:type="dxa"/>
            <w:tcBorders>
              <w:top w:val="single" w:sz="8" w:space="0" w:color="000000"/>
              <w:left w:val="nil"/>
              <w:bottom w:val="nil"/>
              <w:right w:val="nil"/>
            </w:tcBorders>
          </w:tcPr>
          <w:p w14:paraId="2BE1651E" w14:textId="77777777" w:rsidR="00CD1F0D" w:rsidRPr="00186CB3" w:rsidRDefault="00CD1F0D" w:rsidP="0011795D">
            <w:pPr>
              <w:pStyle w:val="TableParagraph"/>
              <w:kinsoku w:val="0"/>
              <w:overflowPunct w:val="0"/>
              <w:spacing w:before="175"/>
              <w:ind w:left="209"/>
            </w:pPr>
            <w:r w:rsidRPr="00186CB3">
              <w:rPr>
                <w:spacing w:val="1"/>
                <w:sz w:val="20"/>
                <w:szCs w:val="20"/>
              </w:rPr>
              <w:t>201</w:t>
            </w:r>
          </w:p>
        </w:tc>
        <w:tc>
          <w:tcPr>
            <w:tcW w:w="1004" w:type="dxa"/>
            <w:tcBorders>
              <w:top w:val="single" w:sz="8" w:space="0" w:color="000000"/>
              <w:left w:val="nil"/>
              <w:bottom w:val="nil"/>
              <w:right w:val="nil"/>
            </w:tcBorders>
          </w:tcPr>
          <w:p w14:paraId="00F10997" w14:textId="77777777" w:rsidR="00CD1F0D" w:rsidRPr="00186CB3" w:rsidRDefault="00CD1F0D" w:rsidP="0011795D">
            <w:pPr>
              <w:pStyle w:val="TableParagraph"/>
              <w:kinsoku w:val="0"/>
              <w:overflowPunct w:val="0"/>
              <w:spacing w:before="175"/>
              <w:ind w:left="1"/>
              <w:jc w:val="center"/>
            </w:pPr>
            <w:r w:rsidRPr="00186CB3">
              <w:rPr>
                <w:sz w:val="20"/>
                <w:szCs w:val="20"/>
              </w:rPr>
              <w:t>8</w:t>
            </w:r>
          </w:p>
        </w:tc>
        <w:tc>
          <w:tcPr>
            <w:tcW w:w="951" w:type="dxa"/>
            <w:tcBorders>
              <w:top w:val="single" w:sz="8" w:space="0" w:color="000000"/>
              <w:left w:val="nil"/>
              <w:bottom w:val="nil"/>
              <w:right w:val="nil"/>
            </w:tcBorders>
          </w:tcPr>
          <w:p w14:paraId="3A09A997" w14:textId="77777777" w:rsidR="00CD1F0D" w:rsidRPr="00186CB3" w:rsidRDefault="00CD1F0D" w:rsidP="0011795D">
            <w:pPr>
              <w:pStyle w:val="TableParagraph"/>
              <w:kinsoku w:val="0"/>
              <w:overflowPunct w:val="0"/>
              <w:spacing w:before="175"/>
              <w:ind w:left="92"/>
              <w:jc w:val="center"/>
            </w:pPr>
            <w:r w:rsidRPr="00186CB3">
              <w:rPr>
                <w:sz w:val="20"/>
                <w:szCs w:val="20"/>
              </w:rPr>
              <w:t>N</w:t>
            </w:r>
          </w:p>
        </w:tc>
        <w:tc>
          <w:tcPr>
            <w:tcW w:w="4100" w:type="dxa"/>
            <w:tcBorders>
              <w:top w:val="single" w:sz="8" w:space="0" w:color="000000"/>
              <w:left w:val="nil"/>
              <w:bottom w:val="nil"/>
              <w:right w:val="nil"/>
            </w:tcBorders>
          </w:tcPr>
          <w:p w14:paraId="1FBBE77E" w14:textId="77777777" w:rsidR="00CD1F0D" w:rsidRPr="00186CB3" w:rsidRDefault="00CD1F0D" w:rsidP="0011795D">
            <w:pPr>
              <w:pStyle w:val="TableParagraph"/>
              <w:kinsoku w:val="0"/>
              <w:overflowPunct w:val="0"/>
              <w:spacing w:before="175"/>
              <w:ind w:left="219"/>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7CEE5793" w14:textId="77777777" w:rsidTr="0011795D">
        <w:trPr>
          <w:trHeight w:hRule="exact" w:val="229"/>
        </w:trPr>
        <w:tc>
          <w:tcPr>
            <w:tcW w:w="2467" w:type="dxa"/>
            <w:tcBorders>
              <w:top w:val="nil"/>
              <w:left w:val="nil"/>
              <w:bottom w:val="nil"/>
              <w:right w:val="nil"/>
            </w:tcBorders>
          </w:tcPr>
          <w:p w14:paraId="229E6A7A" w14:textId="77777777" w:rsidR="00CD1F0D" w:rsidRPr="00186CB3" w:rsidRDefault="00CD1F0D" w:rsidP="0011795D">
            <w:pPr>
              <w:pStyle w:val="TableParagraph"/>
              <w:kinsoku w:val="0"/>
              <w:overflowPunct w:val="0"/>
              <w:spacing w:line="218" w:lineRule="exact"/>
              <w:ind w:left="350"/>
            </w:pPr>
            <w:r w:rsidRPr="00186CB3">
              <w:rPr>
                <w:spacing w:val="-1"/>
                <w:sz w:val="20"/>
                <w:szCs w:val="20"/>
              </w:rPr>
              <w:t>Small</w:t>
            </w:r>
            <w:r w:rsidRPr="00186CB3">
              <w:rPr>
                <w:spacing w:val="-6"/>
                <w:sz w:val="20"/>
                <w:szCs w:val="20"/>
              </w:rPr>
              <w:t xml:space="preserve"> </w:t>
            </w:r>
            <w:r w:rsidRPr="00186CB3">
              <w:rPr>
                <w:sz w:val="20"/>
                <w:szCs w:val="20"/>
              </w:rPr>
              <w:t>Farm</w:t>
            </w:r>
            <w:r w:rsidRPr="00186CB3">
              <w:rPr>
                <w:spacing w:val="-7"/>
                <w:sz w:val="20"/>
                <w:szCs w:val="20"/>
              </w:rPr>
              <w:t xml:space="preserve"> </w:t>
            </w:r>
            <w:r w:rsidRPr="00186CB3">
              <w:rPr>
                <w:sz w:val="20"/>
                <w:szCs w:val="20"/>
              </w:rPr>
              <w:t>Loans</w:t>
            </w:r>
          </w:p>
        </w:tc>
        <w:tc>
          <w:tcPr>
            <w:tcW w:w="794" w:type="dxa"/>
            <w:tcBorders>
              <w:top w:val="nil"/>
              <w:left w:val="nil"/>
              <w:bottom w:val="nil"/>
              <w:right w:val="nil"/>
            </w:tcBorders>
          </w:tcPr>
          <w:p w14:paraId="32678870" w14:textId="77777777" w:rsidR="00CD1F0D" w:rsidRPr="00186CB3" w:rsidRDefault="00CD1F0D" w:rsidP="0011795D"/>
        </w:tc>
        <w:tc>
          <w:tcPr>
            <w:tcW w:w="764" w:type="dxa"/>
            <w:tcBorders>
              <w:top w:val="nil"/>
              <w:left w:val="nil"/>
              <w:bottom w:val="nil"/>
              <w:right w:val="nil"/>
            </w:tcBorders>
          </w:tcPr>
          <w:p w14:paraId="48E9FA6B" w14:textId="77777777" w:rsidR="00CD1F0D" w:rsidRPr="00186CB3" w:rsidRDefault="00CD1F0D" w:rsidP="0011795D"/>
        </w:tc>
        <w:tc>
          <w:tcPr>
            <w:tcW w:w="1004" w:type="dxa"/>
            <w:tcBorders>
              <w:top w:val="nil"/>
              <w:left w:val="nil"/>
              <w:bottom w:val="nil"/>
              <w:right w:val="nil"/>
            </w:tcBorders>
          </w:tcPr>
          <w:p w14:paraId="5338AA85" w14:textId="77777777" w:rsidR="00CD1F0D" w:rsidRPr="00186CB3" w:rsidRDefault="00CD1F0D" w:rsidP="0011795D"/>
        </w:tc>
        <w:tc>
          <w:tcPr>
            <w:tcW w:w="951" w:type="dxa"/>
            <w:tcBorders>
              <w:top w:val="nil"/>
              <w:left w:val="nil"/>
              <w:bottom w:val="nil"/>
              <w:right w:val="nil"/>
            </w:tcBorders>
          </w:tcPr>
          <w:p w14:paraId="3FF28D61" w14:textId="77777777" w:rsidR="00CD1F0D" w:rsidRPr="00186CB3" w:rsidRDefault="00CD1F0D" w:rsidP="0011795D"/>
        </w:tc>
        <w:tc>
          <w:tcPr>
            <w:tcW w:w="4100" w:type="dxa"/>
            <w:tcBorders>
              <w:top w:val="nil"/>
              <w:left w:val="nil"/>
              <w:bottom w:val="nil"/>
              <w:right w:val="nil"/>
            </w:tcBorders>
          </w:tcPr>
          <w:p w14:paraId="57268CA4" w14:textId="77777777" w:rsidR="00CD1F0D" w:rsidRPr="00186CB3" w:rsidRDefault="00CD1F0D" w:rsidP="0011795D">
            <w:pPr>
              <w:pStyle w:val="TableParagraph"/>
              <w:kinsoku w:val="0"/>
              <w:overflowPunct w:val="0"/>
              <w:spacing w:line="218"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2D9D258F" w14:textId="77777777" w:rsidTr="0011795D">
        <w:trPr>
          <w:trHeight w:hRule="exact" w:val="230"/>
        </w:trPr>
        <w:tc>
          <w:tcPr>
            <w:tcW w:w="2467" w:type="dxa"/>
            <w:tcBorders>
              <w:top w:val="nil"/>
              <w:left w:val="nil"/>
              <w:bottom w:val="nil"/>
              <w:right w:val="nil"/>
            </w:tcBorders>
          </w:tcPr>
          <w:p w14:paraId="5EA2A719" w14:textId="77777777" w:rsidR="00CD1F0D" w:rsidRPr="00186CB3" w:rsidRDefault="00CD1F0D" w:rsidP="0011795D">
            <w:pPr>
              <w:pStyle w:val="TableParagraph"/>
              <w:kinsoku w:val="0"/>
              <w:overflowPunct w:val="0"/>
              <w:spacing w:line="219" w:lineRule="exact"/>
              <w:ind w:left="350"/>
            </w:pPr>
            <w:r w:rsidRPr="00186CB3">
              <w:rPr>
                <w:spacing w:val="-1"/>
                <w:sz w:val="20"/>
                <w:szCs w:val="20"/>
              </w:rPr>
              <w:t>Purchased</w:t>
            </w:r>
            <w:r w:rsidRPr="00186CB3">
              <w:rPr>
                <w:spacing w:val="-8"/>
                <w:sz w:val="20"/>
                <w:szCs w:val="20"/>
              </w:rPr>
              <w:t xml:space="preserve"> </w:t>
            </w:r>
            <w:r w:rsidRPr="00186CB3">
              <w:rPr>
                <w:sz w:val="20"/>
                <w:szCs w:val="20"/>
              </w:rPr>
              <w:t>Reported</w:t>
            </w:r>
            <w:r w:rsidRPr="00186CB3">
              <w:rPr>
                <w:spacing w:val="-8"/>
                <w:sz w:val="20"/>
                <w:szCs w:val="20"/>
              </w:rPr>
              <w:t xml:space="preserve"> </w:t>
            </w:r>
            <w:r w:rsidRPr="00186CB3">
              <w:rPr>
                <w:sz w:val="20"/>
                <w:szCs w:val="20"/>
              </w:rPr>
              <w:t>as</w:t>
            </w:r>
          </w:p>
        </w:tc>
        <w:tc>
          <w:tcPr>
            <w:tcW w:w="794" w:type="dxa"/>
            <w:tcBorders>
              <w:top w:val="nil"/>
              <w:left w:val="nil"/>
              <w:bottom w:val="nil"/>
              <w:right w:val="nil"/>
            </w:tcBorders>
          </w:tcPr>
          <w:p w14:paraId="20F15E4C" w14:textId="77777777" w:rsidR="00CD1F0D" w:rsidRPr="00186CB3" w:rsidRDefault="00CD1F0D" w:rsidP="0011795D"/>
        </w:tc>
        <w:tc>
          <w:tcPr>
            <w:tcW w:w="764" w:type="dxa"/>
            <w:tcBorders>
              <w:top w:val="nil"/>
              <w:left w:val="nil"/>
              <w:bottom w:val="nil"/>
              <w:right w:val="nil"/>
            </w:tcBorders>
          </w:tcPr>
          <w:p w14:paraId="66BB58E2" w14:textId="77777777" w:rsidR="00CD1F0D" w:rsidRPr="00186CB3" w:rsidRDefault="00CD1F0D" w:rsidP="0011795D"/>
        </w:tc>
        <w:tc>
          <w:tcPr>
            <w:tcW w:w="1004" w:type="dxa"/>
            <w:tcBorders>
              <w:top w:val="nil"/>
              <w:left w:val="nil"/>
              <w:bottom w:val="nil"/>
              <w:right w:val="nil"/>
            </w:tcBorders>
          </w:tcPr>
          <w:p w14:paraId="3C4DB6AF" w14:textId="77777777" w:rsidR="00CD1F0D" w:rsidRPr="00186CB3" w:rsidRDefault="00CD1F0D" w:rsidP="0011795D"/>
        </w:tc>
        <w:tc>
          <w:tcPr>
            <w:tcW w:w="951" w:type="dxa"/>
            <w:tcBorders>
              <w:top w:val="nil"/>
              <w:left w:val="nil"/>
              <w:bottom w:val="nil"/>
              <w:right w:val="nil"/>
            </w:tcBorders>
          </w:tcPr>
          <w:p w14:paraId="0C663696" w14:textId="77777777" w:rsidR="00CD1F0D" w:rsidRPr="00186CB3" w:rsidRDefault="00CD1F0D" w:rsidP="0011795D"/>
        </w:tc>
        <w:tc>
          <w:tcPr>
            <w:tcW w:w="4100" w:type="dxa"/>
            <w:tcBorders>
              <w:top w:val="nil"/>
              <w:left w:val="nil"/>
              <w:bottom w:val="nil"/>
              <w:right w:val="nil"/>
            </w:tcBorders>
          </w:tcPr>
          <w:p w14:paraId="4848D842" w14:textId="77777777" w:rsidR="00CD1F0D" w:rsidRPr="00186CB3" w:rsidRDefault="00CD1F0D" w:rsidP="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5BDC11AA" w14:textId="77777777" w:rsidTr="0011795D">
        <w:trPr>
          <w:trHeight w:hRule="exact" w:val="315"/>
        </w:trPr>
        <w:tc>
          <w:tcPr>
            <w:tcW w:w="2467" w:type="dxa"/>
            <w:tcBorders>
              <w:top w:val="nil"/>
              <w:left w:val="nil"/>
              <w:bottom w:val="nil"/>
              <w:right w:val="nil"/>
            </w:tcBorders>
          </w:tcPr>
          <w:p w14:paraId="00B6A0AA" w14:textId="77777777" w:rsidR="00CD1F0D" w:rsidRPr="00186CB3" w:rsidRDefault="00CD1F0D" w:rsidP="0011795D">
            <w:pPr>
              <w:pStyle w:val="TableParagraph"/>
              <w:kinsoku w:val="0"/>
              <w:overflowPunct w:val="0"/>
              <w:spacing w:line="219" w:lineRule="exact"/>
              <w:ind w:left="350"/>
            </w:pPr>
            <w:r w:rsidRPr="00186CB3">
              <w:rPr>
                <w:spacing w:val="-1"/>
                <w:sz w:val="20"/>
                <w:szCs w:val="20"/>
              </w:rPr>
              <w:t>Affiliate</w:t>
            </w:r>
            <w:r w:rsidRPr="00186CB3">
              <w:rPr>
                <w:spacing w:val="-9"/>
                <w:sz w:val="20"/>
                <w:szCs w:val="20"/>
              </w:rPr>
              <w:t xml:space="preserve"> </w:t>
            </w:r>
            <w:r w:rsidRPr="00186CB3">
              <w:rPr>
                <w:sz w:val="20"/>
                <w:szCs w:val="20"/>
              </w:rPr>
              <w:t>Loans</w:t>
            </w:r>
          </w:p>
        </w:tc>
        <w:tc>
          <w:tcPr>
            <w:tcW w:w="794" w:type="dxa"/>
            <w:tcBorders>
              <w:top w:val="nil"/>
              <w:left w:val="nil"/>
              <w:bottom w:val="nil"/>
              <w:right w:val="nil"/>
            </w:tcBorders>
          </w:tcPr>
          <w:p w14:paraId="793E58B2" w14:textId="77777777" w:rsidR="00CD1F0D" w:rsidRPr="00186CB3" w:rsidRDefault="00CD1F0D" w:rsidP="0011795D"/>
        </w:tc>
        <w:tc>
          <w:tcPr>
            <w:tcW w:w="764" w:type="dxa"/>
            <w:tcBorders>
              <w:top w:val="nil"/>
              <w:left w:val="nil"/>
              <w:bottom w:val="nil"/>
              <w:right w:val="nil"/>
            </w:tcBorders>
          </w:tcPr>
          <w:p w14:paraId="67DD94AE" w14:textId="77777777" w:rsidR="00CD1F0D" w:rsidRPr="00186CB3" w:rsidRDefault="00CD1F0D" w:rsidP="0011795D"/>
        </w:tc>
        <w:tc>
          <w:tcPr>
            <w:tcW w:w="1004" w:type="dxa"/>
            <w:tcBorders>
              <w:top w:val="nil"/>
              <w:left w:val="nil"/>
              <w:bottom w:val="nil"/>
              <w:right w:val="nil"/>
            </w:tcBorders>
          </w:tcPr>
          <w:p w14:paraId="3A9DD1DF" w14:textId="77777777" w:rsidR="00CD1F0D" w:rsidRPr="00186CB3" w:rsidRDefault="00CD1F0D" w:rsidP="0011795D"/>
        </w:tc>
        <w:tc>
          <w:tcPr>
            <w:tcW w:w="951" w:type="dxa"/>
            <w:tcBorders>
              <w:top w:val="nil"/>
              <w:left w:val="nil"/>
              <w:bottom w:val="nil"/>
              <w:right w:val="nil"/>
            </w:tcBorders>
          </w:tcPr>
          <w:p w14:paraId="538918C0" w14:textId="77777777" w:rsidR="00CD1F0D" w:rsidRPr="00186CB3" w:rsidRDefault="00CD1F0D" w:rsidP="0011795D"/>
        </w:tc>
        <w:tc>
          <w:tcPr>
            <w:tcW w:w="4100" w:type="dxa"/>
            <w:tcBorders>
              <w:top w:val="nil"/>
              <w:left w:val="nil"/>
              <w:bottom w:val="nil"/>
              <w:right w:val="nil"/>
            </w:tcBorders>
          </w:tcPr>
          <w:p w14:paraId="4D875531" w14:textId="77777777" w:rsidR="00CD1F0D" w:rsidRPr="00186CB3" w:rsidRDefault="00CD1F0D" w:rsidP="0011795D">
            <w:pPr>
              <w:pStyle w:val="TableParagraph"/>
              <w:kinsoku w:val="0"/>
              <w:overflowPunct w:val="0"/>
              <w:spacing w:line="219" w:lineRule="exact"/>
              <w:ind w:left="218"/>
            </w:pPr>
            <w:r w:rsidRPr="00186CB3">
              <w:rPr>
                <w:spacing w:val="-1"/>
                <w:sz w:val="20"/>
                <w:szCs w:val="20"/>
              </w:rPr>
              <w:t>applicable</w:t>
            </w:r>
          </w:p>
        </w:tc>
      </w:tr>
    </w:tbl>
    <w:p w14:paraId="249E90EF" w14:textId="77777777" w:rsidR="00CD1F0D" w:rsidRDefault="00CD1F0D" w:rsidP="00CD1F0D">
      <w:pPr>
        <w:pStyle w:val="BodyText"/>
        <w:kinsoku w:val="0"/>
        <w:overflowPunct w:val="0"/>
        <w:spacing w:before="4"/>
        <w:ind w:left="0"/>
        <w:rPr>
          <w:sz w:val="5"/>
          <w:szCs w:val="5"/>
        </w:rPr>
      </w:pPr>
    </w:p>
    <w:p w14:paraId="722AE30F"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pPr>
      <w:r>
        <w:t>33.</w:t>
      </w:r>
      <w:r>
        <w:rPr>
          <w:spacing w:val="-6"/>
        </w:rPr>
        <w:t xml:space="preserve"> </w:t>
      </w:r>
      <w:r>
        <w:rPr>
          <w:spacing w:val="-1"/>
        </w:rPr>
        <w:t>Filler</w:t>
      </w:r>
      <w:r>
        <w:rPr>
          <w:spacing w:val="-1"/>
        </w:rPr>
        <w:tab/>
      </w:r>
      <w:r>
        <w:rPr>
          <w:w w:val="95"/>
        </w:rPr>
        <w:t>202</w:t>
      </w:r>
      <w:r>
        <w:rPr>
          <w:w w:val="95"/>
        </w:rPr>
        <w:tab/>
        <w:t>314</w:t>
      </w:r>
      <w:r>
        <w:rPr>
          <w:w w:val="95"/>
        </w:rPr>
        <w:tab/>
        <w:t>113</w:t>
      </w:r>
      <w:r>
        <w:rPr>
          <w:w w:val="95"/>
        </w:rPr>
        <w:tab/>
      </w:r>
      <w:r>
        <w:rPr>
          <w:spacing w:val="-2"/>
          <w:w w:val="95"/>
        </w:rPr>
        <w:t>AN</w:t>
      </w:r>
      <w:r>
        <w:rPr>
          <w:spacing w:val="-2"/>
          <w:w w:val="95"/>
        </w:rPr>
        <w:tab/>
      </w:r>
      <w:r>
        <w:rPr>
          <w:spacing w:val="-1"/>
        </w:rPr>
        <w:t>Blank</w:t>
      </w:r>
    </w:p>
    <w:p w14:paraId="7255A62A" w14:textId="77777777" w:rsidR="00CD1F0D" w:rsidRDefault="00CD1F0D" w:rsidP="00CD1F0D">
      <w:pPr>
        <w:pStyle w:val="BodyText"/>
        <w:tabs>
          <w:tab w:val="left" w:pos="2850"/>
          <w:tab w:val="left" w:pos="3570"/>
          <w:tab w:val="left" w:pos="4378"/>
          <w:tab w:val="left" w:pos="5578"/>
          <w:tab w:val="left" w:pos="6299"/>
        </w:tabs>
        <w:kinsoku w:val="0"/>
        <w:overflowPunct w:val="0"/>
        <w:spacing w:before="73"/>
        <w:ind w:left="179"/>
        <w:sectPr w:rsidR="00CD1F0D">
          <w:pgSz w:w="12240" w:h="15840"/>
          <w:pgMar w:top="940" w:right="1000" w:bottom="900" w:left="900" w:header="0" w:footer="708" w:gutter="0"/>
          <w:cols w:space="720" w:equalWidth="0">
            <w:col w:w="10340"/>
          </w:cols>
          <w:noEndnote/>
        </w:sectPr>
      </w:pPr>
    </w:p>
    <w:p w14:paraId="5AD492DD" w14:textId="77777777" w:rsidR="00CD1F0D" w:rsidRDefault="00CD1F0D" w:rsidP="00CD1F0D">
      <w:pPr>
        <w:pStyle w:val="Heading2"/>
        <w:kinsoku w:val="0"/>
        <w:overflowPunct w:val="0"/>
        <w:ind w:left="160"/>
        <w:rPr>
          <w:b w:val="0"/>
          <w:bCs w:val="0"/>
        </w:rPr>
      </w:pPr>
      <w:r>
        <w:rPr>
          <w:spacing w:val="-1"/>
        </w:rPr>
        <w:lastRenderedPageBreak/>
        <w:t>Community</w:t>
      </w:r>
      <w:r>
        <w:t xml:space="preserve"> </w:t>
      </w:r>
      <w:r>
        <w:rPr>
          <w:spacing w:val="-2"/>
        </w:rPr>
        <w:t>Development</w:t>
      </w:r>
    </w:p>
    <w:p w14:paraId="281320FF" w14:textId="77777777" w:rsidR="00CD1F0D" w:rsidRDefault="00CD1F0D" w:rsidP="00CD1F0D">
      <w:pPr>
        <w:pStyle w:val="BodyText"/>
        <w:kinsoku w:val="0"/>
        <w:overflowPunct w:val="0"/>
        <w:spacing w:before="225"/>
        <w:ind w:left="159" w:right="13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00E5A205" w14:textId="77777777" w:rsidR="00CD1F0D" w:rsidRDefault="00CD1F0D" w:rsidP="00CD1F0D">
      <w:pPr>
        <w:pStyle w:val="BodyText"/>
        <w:kinsoku w:val="0"/>
        <w:overflowPunct w:val="0"/>
        <w:ind w:left="0"/>
      </w:pPr>
    </w:p>
    <w:p w14:paraId="048542F5" w14:textId="77777777" w:rsidR="00CD1F0D" w:rsidRDefault="00CD1F0D" w:rsidP="00CD1F0D">
      <w:pPr>
        <w:pStyle w:val="BodyText"/>
        <w:kinsoku w:val="0"/>
        <w:overflowPunct w:val="0"/>
        <w:spacing w:before="1"/>
        <w:ind w:left="0"/>
      </w:pPr>
    </w:p>
    <w:p w14:paraId="076659C5" w14:textId="77777777" w:rsidR="00CD1F0D" w:rsidRDefault="00CD1F0D" w:rsidP="00CD1F0D">
      <w:pPr>
        <w:pStyle w:val="BodyText"/>
        <w:tabs>
          <w:tab w:val="left" w:pos="2899"/>
          <w:tab w:val="left" w:pos="3619"/>
          <w:tab w:val="left" w:pos="4339"/>
          <w:tab w:val="left" w:pos="5239"/>
          <w:tab w:val="left" w:pos="6319"/>
        </w:tabs>
        <w:kinsoku w:val="0"/>
        <w:overflowPunct w:val="0"/>
        <w:spacing w:before="212"/>
        <w:ind w:left="199"/>
      </w:pPr>
      <w:r>
        <w:rPr>
          <w:noProof/>
        </w:rPr>
        <mc:AlternateContent>
          <mc:Choice Requires="wps">
            <w:drawing>
              <wp:anchor distT="0" distB="0" distL="114300" distR="114300" simplePos="0" relativeHeight="251662336" behindDoc="1" locked="0" layoutInCell="0" allowOverlap="1" wp14:anchorId="2A709517" wp14:editId="3C1464CE">
                <wp:simplePos x="0" y="0"/>
                <wp:positionH relativeFrom="page">
                  <wp:posOffset>682625</wp:posOffset>
                </wp:positionH>
                <wp:positionV relativeFrom="paragraph">
                  <wp:posOffset>14605</wp:posOffset>
                </wp:positionV>
                <wp:extent cx="6400800" cy="12700"/>
                <wp:effectExtent l="0" t="0" r="19050" b="6350"/>
                <wp:wrapNone/>
                <wp:docPr id="7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7E933" id="Freeform 7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75pt,1.15pt,557.75pt,1.1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" o:allowincell="f" filled="f" strokeweight="1.06pt">
                <v:path arrowok="t" o:connecttype="custom" o:connectlocs="0,0;6400800,0" o:connectangles="0,0"/>
                <w10:wrap anchorx="page"/>
              </v:polyline>
            </w:pict>
          </mc:Fallback>
        </mc:AlternateContent>
      </w: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7C8E9258" w14:textId="77777777" w:rsidR="00CD1F0D" w:rsidRDefault="00CD1F0D" w:rsidP="00CD1F0D">
      <w:pPr>
        <w:pStyle w:val="BodyText"/>
        <w:tabs>
          <w:tab w:val="left" w:pos="2319"/>
          <w:tab w:val="left" w:pos="3579"/>
        </w:tabs>
        <w:kinsoku w:val="0"/>
        <w:overflowPunct w:val="0"/>
        <w:ind w:left="159"/>
      </w:pPr>
    </w:p>
    <w:p w14:paraId="04912840" w14:textId="77777777" w:rsidR="00CD1F0D" w:rsidRDefault="00CD1F0D" w:rsidP="00CD1F0D">
      <w:pPr>
        <w:pStyle w:val="BodyText"/>
        <w:kinsoku w:val="0"/>
        <w:overflowPunct w:val="0"/>
        <w:spacing w:before="2"/>
        <w:ind w:left="0"/>
        <w:rPr>
          <w:sz w:val="11"/>
          <w:szCs w:val="11"/>
        </w:rPr>
      </w:pPr>
    </w:p>
    <w:tbl>
      <w:tblPr>
        <w:tblW w:w="0" w:type="auto"/>
        <w:tblInd w:w="101" w:type="dxa"/>
        <w:tblLayout w:type="fixed"/>
        <w:tblCellMar>
          <w:left w:w="0" w:type="dxa"/>
          <w:right w:w="0" w:type="dxa"/>
        </w:tblCellMar>
        <w:tblLook w:val="0000" w:firstRow="0" w:lastRow="0" w:firstColumn="0" w:lastColumn="0" w:noHBand="0" w:noVBand="0"/>
      </w:tblPr>
      <w:tblGrid>
        <w:gridCol w:w="2684"/>
        <w:gridCol w:w="605"/>
        <w:gridCol w:w="483"/>
        <w:gridCol w:w="387"/>
        <w:gridCol w:w="805"/>
        <w:gridCol w:w="950"/>
        <w:gridCol w:w="4220"/>
      </w:tblGrid>
      <w:tr w:rsidR="00CD1F0D" w:rsidRPr="00186CB3" w14:paraId="0B09B904" w14:textId="77777777" w:rsidTr="0011795D">
        <w:trPr>
          <w:trHeight w:hRule="exact" w:val="477"/>
        </w:trPr>
        <w:tc>
          <w:tcPr>
            <w:tcW w:w="2684" w:type="dxa"/>
            <w:tcBorders>
              <w:top w:val="single" w:sz="8" w:space="0" w:color="000000"/>
              <w:left w:val="nil"/>
              <w:bottom w:val="nil"/>
              <w:right w:val="nil"/>
            </w:tcBorders>
          </w:tcPr>
          <w:p w14:paraId="4FC1C2B1" w14:textId="77777777" w:rsidR="00CD1F0D" w:rsidRPr="00186CB3" w:rsidRDefault="00CD1F0D" w:rsidP="0011795D">
            <w:pPr>
              <w:pStyle w:val="TableParagraph"/>
              <w:kinsoku w:val="0"/>
              <w:overflowPunct w:val="0"/>
              <w:spacing w:before="120"/>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5" w:type="dxa"/>
            <w:tcBorders>
              <w:top w:val="single" w:sz="8" w:space="0" w:color="000000"/>
              <w:left w:val="nil"/>
              <w:bottom w:val="nil"/>
              <w:right w:val="nil"/>
            </w:tcBorders>
          </w:tcPr>
          <w:p w14:paraId="5756D6EB" w14:textId="77777777" w:rsidR="00CD1F0D" w:rsidRPr="00186CB3" w:rsidRDefault="00CD1F0D" w:rsidP="0011795D">
            <w:pPr>
              <w:pStyle w:val="TableParagraph"/>
              <w:kinsoku w:val="0"/>
              <w:overflowPunct w:val="0"/>
              <w:spacing w:before="120"/>
              <w:ind w:right="13"/>
              <w:jc w:val="center"/>
            </w:pPr>
            <w:r w:rsidRPr="00186CB3">
              <w:rPr>
                <w:sz w:val="20"/>
                <w:szCs w:val="20"/>
              </w:rPr>
              <w:t>1</w:t>
            </w:r>
          </w:p>
        </w:tc>
        <w:tc>
          <w:tcPr>
            <w:tcW w:w="483" w:type="dxa"/>
            <w:tcBorders>
              <w:top w:val="single" w:sz="8" w:space="0" w:color="000000"/>
              <w:left w:val="nil"/>
              <w:bottom w:val="nil"/>
              <w:right w:val="nil"/>
            </w:tcBorders>
          </w:tcPr>
          <w:p w14:paraId="397FCE50" w14:textId="77777777" w:rsidR="00CD1F0D" w:rsidRPr="00186CB3" w:rsidRDefault="00CD1F0D" w:rsidP="0011795D">
            <w:pPr>
              <w:pStyle w:val="TableParagraph"/>
              <w:kinsoku w:val="0"/>
              <w:overflowPunct w:val="0"/>
              <w:spacing w:before="120"/>
              <w:ind w:right="19"/>
              <w:jc w:val="right"/>
            </w:pPr>
            <w:r w:rsidRPr="00186CB3">
              <w:rPr>
                <w:w w:val="95"/>
                <w:sz w:val="20"/>
                <w:szCs w:val="20"/>
              </w:rPr>
              <w:t>1</w:t>
            </w:r>
          </w:p>
        </w:tc>
        <w:tc>
          <w:tcPr>
            <w:tcW w:w="387" w:type="dxa"/>
            <w:tcBorders>
              <w:top w:val="single" w:sz="8" w:space="0" w:color="000000"/>
              <w:left w:val="nil"/>
              <w:bottom w:val="nil"/>
              <w:right w:val="nil"/>
            </w:tcBorders>
          </w:tcPr>
          <w:p w14:paraId="771A9DD7" w14:textId="77777777" w:rsidR="00CD1F0D" w:rsidRPr="00186CB3" w:rsidRDefault="00CD1F0D" w:rsidP="0011795D"/>
        </w:tc>
        <w:tc>
          <w:tcPr>
            <w:tcW w:w="805" w:type="dxa"/>
            <w:tcBorders>
              <w:top w:val="single" w:sz="8" w:space="0" w:color="000000"/>
              <w:left w:val="nil"/>
              <w:bottom w:val="nil"/>
              <w:right w:val="nil"/>
            </w:tcBorders>
          </w:tcPr>
          <w:p w14:paraId="53262595" w14:textId="77777777" w:rsidR="00CD1F0D" w:rsidRPr="00186CB3" w:rsidRDefault="00CD1F0D" w:rsidP="0011795D">
            <w:pPr>
              <w:pStyle w:val="TableParagraph"/>
              <w:kinsoku w:val="0"/>
              <w:overflowPunct w:val="0"/>
              <w:spacing w:before="120"/>
              <w:ind w:right="106"/>
              <w:jc w:val="center"/>
            </w:pPr>
            <w:r w:rsidRPr="00186CB3">
              <w:rPr>
                <w:sz w:val="20"/>
                <w:szCs w:val="20"/>
              </w:rPr>
              <w:t>1</w:t>
            </w:r>
          </w:p>
        </w:tc>
        <w:tc>
          <w:tcPr>
            <w:tcW w:w="950" w:type="dxa"/>
            <w:tcBorders>
              <w:top w:val="single" w:sz="8" w:space="0" w:color="000000"/>
              <w:left w:val="nil"/>
              <w:bottom w:val="nil"/>
              <w:right w:val="nil"/>
            </w:tcBorders>
          </w:tcPr>
          <w:p w14:paraId="797CB54B" w14:textId="77777777" w:rsidR="00CD1F0D" w:rsidRPr="00186CB3" w:rsidRDefault="00CD1F0D" w:rsidP="0011795D">
            <w:pPr>
              <w:pStyle w:val="TableParagraph"/>
              <w:kinsoku w:val="0"/>
              <w:overflowPunct w:val="0"/>
              <w:spacing w:before="120"/>
              <w:ind w:left="4"/>
              <w:jc w:val="center"/>
            </w:pPr>
            <w:r w:rsidRPr="00186CB3">
              <w:rPr>
                <w:sz w:val="20"/>
                <w:szCs w:val="20"/>
              </w:rPr>
              <w:t>N</w:t>
            </w:r>
          </w:p>
        </w:tc>
        <w:tc>
          <w:tcPr>
            <w:tcW w:w="4220" w:type="dxa"/>
            <w:tcBorders>
              <w:top w:val="single" w:sz="8" w:space="0" w:color="000000"/>
              <w:left w:val="nil"/>
              <w:bottom w:val="nil"/>
              <w:right w:val="nil"/>
            </w:tcBorders>
          </w:tcPr>
          <w:p w14:paraId="4043FB3A" w14:textId="77777777" w:rsidR="00CD1F0D" w:rsidRPr="00186CB3" w:rsidRDefault="00CD1F0D" w:rsidP="0011795D">
            <w:pPr>
              <w:pStyle w:val="TableParagraph"/>
              <w:kinsoku w:val="0"/>
              <w:overflowPunct w:val="0"/>
              <w:spacing w:before="120"/>
              <w:ind w:left="264"/>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6</w:t>
            </w:r>
          </w:p>
        </w:tc>
      </w:tr>
      <w:tr w:rsidR="00CD1F0D" w:rsidRPr="00186CB3" w14:paraId="48AB8263" w14:textId="77777777" w:rsidTr="0011795D">
        <w:trPr>
          <w:trHeight w:hRule="exact" w:val="689"/>
        </w:trPr>
        <w:tc>
          <w:tcPr>
            <w:tcW w:w="2684" w:type="dxa"/>
            <w:tcBorders>
              <w:top w:val="nil"/>
              <w:left w:val="nil"/>
              <w:bottom w:val="nil"/>
              <w:right w:val="nil"/>
            </w:tcBorders>
          </w:tcPr>
          <w:p w14:paraId="0F0B72DF"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5" w:type="dxa"/>
            <w:tcBorders>
              <w:top w:val="nil"/>
              <w:left w:val="nil"/>
              <w:bottom w:val="nil"/>
              <w:right w:val="nil"/>
            </w:tcBorders>
          </w:tcPr>
          <w:p w14:paraId="45429321" w14:textId="77777777" w:rsidR="00CD1F0D" w:rsidRPr="00186CB3" w:rsidRDefault="00CD1F0D" w:rsidP="0011795D">
            <w:pPr>
              <w:pStyle w:val="TableParagraph"/>
              <w:kinsoku w:val="0"/>
              <w:overflowPunct w:val="0"/>
              <w:spacing w:before="104"/>
              <w:ind w:right="14"/>
              <w:jc w:val="center"/>
            </w:pPr>
            <w:r w:rsidRPr="00186CB3">
              <w:rPr>
                <w:sz w:val="20"/>
                <w:szCs w:val="20"/>
              </w:rPr>
              <w:t>2</w:t>
            </w:r>
          </w:p>
        </w:tc>
        <w:tc>
          <w:tcPr>
            <w:tcW w:w="483" w:type="dxa"/>
            <w:tcBorders>
              <w:top w:val="nil"/>
              <w:left w:val="nil"/>
              <w:bottom w:val="nil"/>
              <w:right w:val="nil"/>
            </w:tcBorders>
          </w:tcPr>
          <w:p w14:paraId="261322B8" w14:textId="77777777" w:rsidR="00CD1F0D" w:rsidRPr="00186CB3" w:rsidRDefault="00CD1F0D" w:rsidP="0011795D">
            <w:pPr>
              <w:pStyle w:val="TableParagraph"/>
              <w:kinsoku w:val="0"/>
              <w:overflowPunct w:val="0"/>
              <w:spacing w:before="104"/>
              <w:ind w:left="260"/>
            </w:pPr>
            <w:r w:rsidRPr="00186CB3">
              <w:rPr>
                <w:spacing w:val="1"/>
                <w:sz w:val="20"/>
                <w:szCs w:val="20"/>
              </w:rPr>
              <w:t>11</w:t>
            </w:r>
          </w:p>
        </w:tc>
        <w:tc>
          <w:tcPr>
            <w:tcW w:w="387" w:type="dxa"/>
            <w:tcBorders>
              <w:top w:val="nil"/>
              <w:left w:val="nil"/>
              <w:bottom w:val="nil"/>
              <w:right w:val="nil"/>
            </w:tcBorders>
          </w:tcPr>
          <w:p w14:paraId="4727BC7E" w14:textId="77777777" w:rsidR="00CD1F0D" w:rsidRPr="00186CB3" w:rsidRDefault="00CD1F0D" w:rsidP="0011795D"/>
        </w:tc>
        <w:tc>
          <w:tcPr>
            <w:tcW w:w="805" w:type="dxa"/>
            <w:tcBorders>
              <w:top w:val="nil"/>
              <w:left w:val="nil"/>
              <w:bottom w:val="nil"/>
              <w:right w:val="nil"/>
            </w:tcBorders>
          </w:tcPr>
          <w:p w14:paraId="5A770AD5" w14:textId="77777777" w:rsidR="00CD1F0D" w:rsidRPr="00186CB3" w:rsidRDefault="00CD1F0D" w:rsidP="0011795D">
            <w:pPr>
              <w:pStyle w:val="TableParagraph"/>
              <w:kinsoku w:val="0"/>
              <w:overflowPunct w:val="0"/>
              <w:spacing w:before="104"/>
              <w:ind w:left="199"/>
            </w:pPr>
            <w:r w:rsidRPr="00186CB3">
              <w:rPr>
                <w:spacing w:val="1"/>
                <w:sz w:val="20"/>
                <w:szCs w:val="20"/>
              </w:rPr>
              <w:t>10</w:t>
            </w:r>
          </w:p>
        </w:tc>
        <w:tc>
          <w:tcPr>
            <w:tcW w:w="950" w:type="dxa"/>
            <w:tcBorders>
              <w:top w:val="nil"/>
              <w:left w:val="nil"/>
              <w:bottom w:val="nil"/>
              <w:right w:val="nil"/>
            </w:tcBorders>
          </w:tcPr>
          <w:p w14:paraId="23E77E26" w14:textId="77777777" w:rsidR="00CD1F0D" w:rsidRPr="00186CB3" w:rsidRDefault="00CD1F0D" w:rsidP="0011795D">
            <w:pPr>
              <w:pStyle w:val="TableParagraph"/>
              <w:kinsoku w:val="0"/>
              <w:overflowPunct w:val="0"/>
              <w:spacing w:before="104"/>
              <w:ind w:left="404"/>
            </w:pPr>
            <w:r w:rsidRPr="00186CB3">
              <w:rPr>
                <w:spacing w:val="-3"/>
                <w:sz w:val="20"/>
                <w:szCs w:val="20"/>
              </w:rPr>
              <w:t>AN</w:t>
            </w:r>
          </w:p>
        </w:tc>
        <w:tc>
          <w:tcPr>
            <w:tcW w:w="4220" w:type="dxa"/>
            <w:tcBorders>
              <w:top w:val="nil"/>
              <w:left w:val="nil"/>
              <w:bottom w:val="nil"/>
              <w:right w:val="nil"/>
            </w:tcBorders>
          </w:tcPr>
          <w:p w14:paraId="02DF3972" w14:textId="77777777" w:rsidR="00CD1F0D" w:rsidRPr="00186CB3" w:rsidRDefault="00CD1F0D" w:rsidP="0011795D">
            <w:pPr>
              <w:pStyle w:val="TableParagraph"/>
              <w:kinsoku w:val="0"/>
              <w:overflowPunct w:val="0"/>
              <w:spacing w:before="104"/>
              <w:ind w:left="263" w:right="7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0AA7FC54" w14:textId="77777777" w:rsidTr="0011795D">
        <w:trPr>
          <w:trHeight w:hRule="exact" w:val="461"/>
        </w:trPr>
        <w:tc>
          <w:tcPr>
            <w:tcW w:w="2684" w:type="dxa"/>
            <w:tcBorders>
              <w:top w:val="nil"/>
              <w:left w:val="nil"/>
              <w:bottom w:val="nil"/>
              <w:right w:val="nil"/>
            </w:tcBorders>
          </w:tcPr>
          <w:p w14:paraId="76B5DDBD" w14:textId="77777777" w:rsidR="00CD1F0D" w:rsidRPr="00186CB3" w:rsidRDefault="00CD1F0D" w:rsidP="0011795D">
            <w:pPr>
              <w:pStyle w:val="TableParagraph"/>
              <w:kinsoku w:val="0"/>
              <w:overflowPunct w:val="0"/>
              <w:spacing w:before="104"/>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5" w:type="dxa"/>
            <w:tcBorders>
              <w:top w:val="nil"/>
              <w:left w:val="nil"/>
              <w:bottom w:val="nil"/>
              <w:right w:val="nil"/>
            </w:tcBorders>
          </w:tcPr>
          <w:p w14:paraId="3A08A155" w14:textId="77777777" w:rsidR="00CD1F0D" w:rsidRPr="00186CB3" w:rsidRDefault="00CD1F0D" w:rsidP="0011795D">
            <w:pPr>
              <w:pStyle w:val="TableParagraph"/>
              <w:kinsoku w:val="0"/>
              <w:overflowPunct w:val="0"/>
              <w:spacing w:before="104"/>
              <w:ind w:left="145"/>
            </w:pPr>
            <w:r w:rsidRPr="00186CB3">
              <w:rPr>
                <w:spacing w:val="1"/>
                <w:sz w:val="20"/>
                <w:szCs w:val="20"/>
              </w:rPr>
              <w:t>12</w:t>
            </w:r>
          </w:p>
        </w:tc>
        <w:tc>
          <w:tcPr>
            <w:tcW w:w="483" w:type="dxa"/>
            <w:tcBorders>
              <w:top w:val="nil"/>
              <w:left w:val="nil"/>
              <w:bottom w:val="nil"/>
              <w:right w:val="nil"/>
            </w:tcBorders>
          </w:tcPr>
          <w:p w14:paraId="78221583" w14:textId="77777777" w:rsidR="00CD1F0D" w:rsidRPr="00186CB3" w:rsidRDefault="00CD1F0D" w:rsidP="0011795D">
            <w:pPr>
              <w:pStyle w:val="TableParagraph"/>
              <w:kinsoku w:val="0"/>
              <w:overflowPunct w:val="0"/>
              <w:spacing w:before="104"/>
              <w:ind w:left="259"/>
            </w:pPr>
            <w:r w:rsidRPr="00186CB3">
              <w:rPr>
                <w:spacing w:val="1"/>
                <w:sz w:val="20"/>
                <w:szCs w:val="20"/>
              </w:rPr>
              <w:t>12</w:t>
            </w:r>
          </w:p>
        </w:tc>
        <w:tc>
          <w:tcPr>
            <w:tcW w:w="387" w:type="dxa"/>
            <w:tcBorders>
              <w:top w:val="nil"/>
              <w:left w:val="nil"/>
              <w:bottom w:val="nil"/>
              <w:right w:val="nil"/>
            </w:tcBorders>
          </w:tcPr>
          <w:p w14:paraId="4EA04869" w14:textId="77777777" w:rsidR="00CD1F0D" w:rsidRPr="00186CB3" w:rsidRDefault="00CD1F0D" w:rsidP="0011795D"/>
        </w:tc>
        <w:tc>
          <w:tcPr>
            <w:tcW w:w="805" w:type="dxa"/>
            <w:tcBorders>
              <w:top w:val="nil"/>
              <w:left w:val="nil"/>
              <w:bottom w:val="nil"/>
              <w:right w:val="nil"/>
            </w:tcBorders>
          </w:tcPr>
          <w:p w14:paraId="7606CDDE" w14:textId="77777777" w:rsidR="00CD1F0D" w:rsidRPr="00186CB3" w:rsidRDefault="00CD1F0D" w:rsidP="0011795D">
            <w:pPr>
              <w:pStyle w:val="TableParagraph"/>
              <w:kinsoku w:val="0"/>
              <w:overflowPunct w:val="0"/>
              <w:spacing w:before="104"/>
              <w:ind w:right="108"/>
              <w:jc w:val="center"/>
            </w:pPr>
            <w:r w:rsidRPr="00186CB3">
              <w:rPr>
                <w:sz w:val="20"/>
                <w:szCs w:val="20"/>
              </w:rPr>
              <w:t>1</w:t>
            </w:r>
          </w:p>
        </w:tc>
        <w:tc>
          <w:tcPr>
            <w:tcW w:w="950" w:type="dxa"/>
            <w:tcBorders>
              <w:top w:val="nil"/>
              <w:left w:val="nil"/>
              <w:bottom w:val="nil"/>
              <w:right w:val="nil"/>
            </w:tcBorders>
          </w:tcPr>
          <w:p w14:paraId="7E14A2CC" w14:textId="77777777" w:rsidR="00CD1F0D" w:rsidRPr="00186CB3" w:rsidRDefault="00CD1F0D" w:rsidP="0011795D">
            <w:pPr>
              <w:pStyle w:val="TableParagraph"/>
              <w:kinsoku w:val="0"/>
              <w:overflowPunct w:val="0"/>
              <w:spacing w:before="104"/>
              <w:ind w:left="2"/>
              <w:jc w:val="center"/>
            </w:pPr>
            <w:r w:rsidRPr="00186CB3">
              <w:rPr>
                <w:sz w:val="20"/>
                <w:szCs w:val="20"/>
              </w:rPr>
              <w:t>N</w:t>
            </w:r>
          </w:p>
        </w:tc>
        <w:tc>
          <w:tcPr>
            <w:tcW w:w="4220" w:type="dxa"/>
            <w:tcBorders>
              <w:top w:val="nil"/>
              <w:left w:val="nil"/>
              <w:bottom w:val="nil"/>
              <w:right w:val="nil"/>
            </w:tcBorders>
          </w:tcPr>
          <w:p w14:paraId="78B674B3" w14:textId="77777777" w:rsidR="00CD1F0D" w:rsidRPr="00186CB3" w:rsidRDefault="00CD1F0D" w:rsidP="0011795D">
            <w:pPr>
              <w:pStyle w:val="TableParagraph"/>
              <w:kinsoku w:val="0"/>
              <w:overflowPunct w:val="0"/>
              <w:spacing w:before="104"/>
              <w:ind w:left="263"/>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686BFB5" w14:textId="77777777" w:rsidTr="0011795D">
        <w:trPr>
          <w:trHeight w:hRule="exact" w:val="460"/>
        </w:trPr>
        <w:tc>
          <w:tcPr>
            <w:tcW w:w="2684" w:type="dxa"/>
            <w:tcBorders>
              <w:top w:val="nil"/>
              <w:left w:val="nil"/>
              <w:bottom w:val="nil"/>
              <w:right w:val="nil"/>
            </w:tcBorders>
          </w:tcPr>
          <w:p w14:paraId="6987DB62" w14:textId="77777777" w:rsidR="00CD1F0D" w:rsidRPr="00186CB3" w:rsidRDefault="00CD1F0D" w:rsidP="0011795D">
            <w:pPr>
              <w:pStyle w:val="TableParagraph"/>
              <w:kinsoku w:val="0"/>
              <w:overflowPunct w:val="0"/>
              <w:spacing w:before="104"/>
              <w:ind w:left="56"/>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5" w:type="dxa"/>
            <w:tcBorders>
              <w:top w:val="nil"/>
              <w:left w:val="nil"/>
              <w:bottom w:val="nil"/>
              <w:right w:val="nil"/>
            </w:tcBorders>
          </w:tcPr>
          <w:p w14:paraId="1BF839A3" w14:textId="77777777" w:rsidR="00CD1F0D" w:rsidRPr="00186CB3" w:rsidRDefault="00CD1F0D" w:rsidP="0011795D">
            <w:pPr>
              <w:pStyle w:val="TableParagraph"/>
              <w:kinsoku w:val="0"/>
              <w:overflowPunct w:val="0"/>
              <w:spacing w:before="104"/>
              <w:ind w:left="145"/>
            </w:pPr>
            <w:r w:rsidRPr="00186CB3">
              <w:rPr>
                <w:spacing w:val="1"/>
                <w:sz w:val="20"/>
                <w:szCs w:val="20"/>
              </w:rPr>
              <w:t>13</w:t>
            </w:r>
          </w:p>
        </w:tc>
        <w:tc>
          <w:tcPr>
            <w:tcW w:w="483" w:type="dxa"/>
            <w:tcBorders>
              <w:top w:val="nil"/>
              <w:left w:val="nil"/>
              <w:bottom w:val="nil"/>
              <w:right w:val="nil"/>
            </w:tcBorders>
          </w:tcPr>
          <w:p w14:paraId="1CC7DF6F" w14:textId="77777777" w:rsidR="00CD1F0D" w:rsidRPr="00186CB3" w:rsidRDefault="00CD1F0D" w:rsidP="0011795D">
            <w:pPr>
              <w:pStyle w:val="TableParagraph"/>
              <w:kinsoku w:val="0"/>
              <w:overflowPunct w:val="0"/>
              <w:spacing w:before="104"/>
              <w:ind w:left="259"/>
            </w:pPr>
            <w:r w:rsidRPr="00186CB3">
              <w:rPr>
                <w:spacing w:val="1"/>
                <w:sz w:val="20"/>
                <w:szCs w:val="20"/>
              </w:rPr>
              <w:t>16</w:t>
            </w:r>
          </w:p>
        </w:tc>
        <w:tc>
          <w:tcPr>
            <w:tcW w:w="387" w:type="dxa"/>
            <w:tcBorders>
              <w:top w:val="nil"/>
              <w:left w:val="nil"/>
              <w:bottom w:val="nil"/>
              <w:right w:val="nil"/>
            </w:tcBorders>
          </w:tcPr>
          <w:p w14:paraId="3AD36829" w14:textId="77777777" w:rsidR="00CD1F0D" w:rsidRPr="00186CB3" w:rsidRDefault="00CD1F0D" w:rsidP="0011795D"/>
        </w:tc>
        <w:tc>
          <w:tcPr>
            <w:tcW w:w="805" w:type="dxa"/>
            <w:tcBorders>
              <w:top w:val="nil"/>
              <w:left w:val="nil"/>
              <w:bottom w:val="nil"/>
              <w:right w:val="nil"/>
            </w:tcBorders>
          </w:tcPr>
          <w:p w14:paraId="5B4FC7A2" w14:textId="77777777" w:rsidR="00CD1F0D" w:rsidRPr="00186CB3" w:rsidRDefault="00CD1F0D" w:rsidP="0011795D">
            <w:pPr>
              <w:pStyle w:val="TableParagraph"/>
              <w:kinsoku w:val="0"/>
              <w:overflowPunct w:val="0"/>
              <w:spacing w:before="104"/>
              <w:ind w:right="104"/>
              <w:jc w:val="center"/>
            </w:pPr>
            <w:r w:rsidRPr="00186CB3">
              <w:rPr>
                <w:sz w:val="20"/>
                <w:szCs w:val="20"/>
              </w:rPr>
              <w:t>4</w:t>
            </w:r>
          </w:p>
        </w:tc>
        <w:tc>
          <w:tcPr>
            <w:tcW w:w="950" w:type="dxa"/>
            <w:tcBorders>
              <w:top w:val="nil"/>
              <w:left w:val="nil"/>
              <w:bottom w:val="nil"/>
              <w:right w:val="nil"/>
            </w:tcBorders>
          </w:tcPr>
          <w:p w14:paraId="1EAA6A6B" w14:textId="77777777" w:rsidR="00CD1F0D" w:rsidRPr="00186CB3" w:rsidRDefault="00CD1F0D" w:rsidP="0011795D">
            <w:pPr>
              <w:pStyle w:val="TableParagraph"/>
              <w:kinsoku w:val="0"/>
              <w:overflowPunct w:val="0"/>
              <w:spacing w:before="104"/>
              <w:ind w:left="102"/>
              <w:jc w:val="center"/>
            </w:pPr>
            <w:r w:rsidRPr="00186CB3">
              <w:rPr>
                <w:sz w:val="20"/>
                <w:szCs w:val="20"/>
              </w:rPr>
              <w:t>N</w:t>
            </w:r>
          </w:p>
        </w:tc>
        <w:tc>
          <w:tcPr>
            <w:tcW w:w="4220" w:type="dxa"/>
            <w:tcBorders>
              <w:top w:val="nil"/>
              <w:left w:val="nil"/>
              <w:bottom w:val="nil"/>
              <w:right w:val="nil"/>
            </w:tcBorders>
          </w:tcPr>
          <w:p w14:paraId="0AC1592D" w14:textId="3E62FBF4" w:rsidR="00CD1F0D" w:rsidRPr="00186CB3" w:rsidRDefault="00CD1F0D" w:rsidP="0011795D">
            <w:pPr>
              <w:pStyle w:val="TableParagraph"/>
              <w:kinsoku w:val="0"/>
              <w:overflowPunct w:val="0"/>
              <w:spacing w:before="104"/>
              <w:ind w:left="262"/>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00B7FA3A" w14:textId="77777777" w:rsidTr="0011795D">
        <w:trPr>
          <w:trHeight w:hRule="exact" w:val="690"/>
        </w:trPr>
        <w:tc>
          <w:tcPr>
            <w:tcW w:w="2684" w:type="dxa"/>
            <w:tcBorders>
              <w:top w:val="nil"/>
              <w:left w:val="nil"/>
              <w:bottom w:val="nil"/>
              <w:right w:val="nil"/>
            </w:tcBorders>
          </w:tcPr>
          <w:p w14:paraId="6A754A9C" w14:textId="77777777" w:rsidR="00CD1F0D" w:rsidRPr="00186CB3" w:rsidRDefault="00CD1F0D" w:rsidP="0011795D">
            <w:pPr>
              <w:pStyle w:val="TableParagraph"/>
              <w:kinsoku w:val="0"/>
              <w:overflowPunct w:val="0"/>
              <w:spacing w:before="103"/>
              <w:ind w:left="327" w:right="446" w:hanging="272"/>
            </w:pPr>
            <w:r w:rsidRPr="00186CB3">
              <w:rPr>
                <w:sz w:val="20"/>
                <w:szCs w:val="20"/>
              </w:rPr>
              <w:t>05.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30BC23EE" w14:textId="77777777" w:rsidR="00CD1F0D" w:rsidRPr="00186CB3" w:rsidRDefault="00CD1F0D" w:rsidP="0011795D">
            <w:pPr>
              <w:pStyle w:val="TableParagraph"/>
              <w:kinsoku w:val="0"/>
              <w:overflowPunct w:val="0"/>
              <w:spacing w:before="103"/>
              <w:ind w:left="145"/>
            </w:pPr>
            <w:r w:rsidRPr="00186CB3">
              <w:rPr>
                <w:spacing w:val="1"/>
                <w:sz w:val="20"/>
                <w:szCs w:val="20"/>
              </w:rPr>
              <w:t>17</w:t>
            </w:r>
          </w:p>
        </w:tc>
        <w:tc>
          <w:tcPr>
            <w:tcW w:w="483" w:type="dxa"/>
            <w:tcBorders>
              <w:top w:val="nil"/>
              <w:left w:val="nil"/>
              <w:bottom w:val="nil"/>
              <w:right w:val="nil"/>
            </w:tcBorders>
          </w:tcPr>
          <w:p w14:paraId="3CBB3275" w14:textId="77777777" w:rsidR="00CD1F0D" w:rsidRPr="00186CB3" w:rsidRDefault="00CD1F0D" w:rsidP="0011795D"/>
        </w:tc>
        <w:tc>
          <w:tcPr>
            <w:tcW w:w="387" w:type="dxa"/>
            <w:tcBorders>
              <w:top w:val="nil"/>
              <w:left w:val="nil"/>
              <w:bottom w:val="nil"/>
              <w:right w:val="nil"/>
            </w:tcBorders>
          </w:tcPr>
          <w:p w14:paraId="748B99E7" w14:textId="77777777" w:rsidR="00CD1F0D" w:rsidRPr="00186CB3" w:rsidRDefault="00CD1F0D" w:rsidP="0011795D">
            <w:pPr>
              <w:pStyle w:val="TableParagraph"/>
              <w:kinsoku w:val="0"/>
              <w:overflowPunct w:val="0"/>
              <w:spacing w:before="103"/>
              <w:ind w:left="-15"/>
            </w:pPr>
            <w:r w:rsidRPr="00186CB3">
              <w:rPr>
                <w:spacing w:val="1"/>
                <w:sz w:val="20"/>
                <w:szCs w:val="20"/>
              </w:rPr>
              <w:t>22</w:t>
            </w:r>
          </w:p>
        </w:tc>
        <w:tc>
          <w:tcPr>
            <w:tcW w:w="805" w:type="dxa"/>
            <w:tcBorders>
              <w:top w:val="nil"/>
              <w:left w:val="nil"/>
              <w:bottom w:val="nil"/>
              <w:right w:val="nil"/>
            </w:tcBorders>
          </w:tcPr>
          <w:p w14:paraId="2A9C263C" w14:textId="77777777" w:rsidR="00CD1F0D" w:rsidRPr="00186CB3" w:rsidRDefault="00CD1F0D" w:rsidP="0011795D">
            <w:pPr>
              <w:pStyle w:val="TableParagraph"/>
              <w:kinsoku w:val="0"/>
              <w:overflowPunct w:val="0"/>
              <w:spacing w:before="103"/>
              <w:ind w:right="109"/>
              <w:jc w:val="center"/>
            </w:pPr>
            <w:r w:rsidRPr="00186CB3">
              <w:rPr>
                <w:sz w:val="20"/>
                <w:szCs w:val="20"/>
              </w:rPr>
              <w:t>6</w:t>
            </w:r>
          </w:p>
        </w:tc>
        <w:tc>
          <w:tcPr>
            <w:tcW w:w="950" w:type="dxa"/>
            <w:tcBorders>
              <w:top w:val="nil"/>
              <w:left w:val="nil"/>
              <w:bottom w:val="nil"/>
              <w:right w:val="nil"/>
            </w:tcBorders>
          </w:tcPr>
          <w:p w14:paraId="43739441" w14:textId="77777777" w:rsidR="00CD1F0D" w:rsidRPr="00186CB3" w:rsidRDefault="00CD1F0D" w:rsidP="0011795D">
            <w:pPr>
              <w:pStyle w:val="TableParagraph"/>
              <w:kinsoku w:val="0"/>
              <w:overflowPunct w:val="0"/>
              <w:spacing w:before="103"/>
              <w:ind w:left="492"/>
            </w:pPr>
            <w:r w:rsidRPr="00186CB3">
              <w:rPr>
                <w:sz w:val="20"/>
                <w:szCs w:val="20"/>
              </w:rPr>
              <w:t>N</w:t>
            </w:r>
          </w:p>
        </w:tc>
        <w:tc>
          <w:tcPr>
            <w:tcW w:w="4220" w:type="dxa"/>
            <w:tcBorders>
              <w:top w:val="nil"/>
              <w:left w:val="nil"/>
              <w:bottom w:val="nil"/>
              <w:right w:val="nil"/>
            </w:tcBorders>
          </w:tcPr>
          <w:p w14:paraId="440B4DE4" w14:textId="77777777" w:rsidR="00CD1F0D" w:rsidRPr="00186CB3" w:rsidRDefault="00CD1F0D" w:rsidP="0011795D">
            <w:pPr>
              <w:pStyle w:val="TableParagraph"/>
              <w:kinsoku w:val="0"/>
              <w:overflowPunct w:val="0"/>
              <w:spacing w:before="103"/>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DDC685F" w14:textId="77777777" w:rsidTr="0011795D">
        <w:trPr>
          <w:trHeight w:hRule="exact" w:val="1150"/>
        </w:trPr>
        <w:tc>
          <w:tcPr>
            <w:tcW w:w="2684" w:type="dxa"/>
            <w:tcBorders>
              <w:top w:val="nil"/>
              <w:left w:val="nil"/>
              <w:bottom w:val="nil"/>
              <w:right w:val="nil"/>
            </w:tcBorders>
          </w:tcPr>
          <w:p w14:paraId="2D0720BE" w14:textId="77777777" w:rsidR="00CD1F0D" w:rsidRPr="00186CB3" w:rsidRDefault="00CD1F0D" w:rsidP="0011795D">
            <w:pPr>
              <w:pStyle w:val="TableParagraph"/>
              <w:kinsoku w:val="0"/>
              <w:overflowPunct w:val="0"/>
              <w:spacing w:before="104"/>
              <w:ind w:left="327" w:right="274" w:hanging="272"/>
            </w:pPr>
            <w:r w:rsidRPr="00186CB3">
              <w:rPr>
                <w:sz w:val="20"/>
                <w:szCs w:val="20"/>
              </w:rPr>
              <w:t>06.</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p>
        </w:tc>
        <w:tc>
          <w:tcPr>
            <w:tcW w:w="605" w:type="dxa"/>
            <w:tcBorders>
              <w:top w:val="nil"/>
              <w:left w:val="nil"/>
              <w:bottom w:val="nil"/>
              <w:right w:val="nil"/>
            </w:tcBorders>
          </w:tcPr>
          <w:p w14:paraId="057FF02C" w14:textId="77777777" w:rsidR="00CD1F0D" w:rsidRPr="00186CB3" w:rsidRDefault="00CD1F0D" w:rsidP="0011795D">
            <w:pPr>
              <w:pStyle w:val="TableParagraph"/>
              <w:kinsoku w:val="0"/>
              <w:overflowPunct w:val="0"/>
              <w:spacing w:before="104"/>
              <w:ind w:left="144"/>
            </w:pPr>
            <w:r w:rsidRPr="00186CB3">
              <w:rPr>
                <w:spacing w:val="1"/>
                <w:sz w:val="20"/>
                <w:szCs w:val="20"/>
              </w:rPr>
              <w:t>23</w:t>
            </w:r>
          </w:p>
        </w:tc>
        <w:tc>
          <w:tcPr>
            <w:tcW w:w="483" w:type="dxa"/>
            <w:tcBorders>
              <w:top w:val="nil"/>
              <w:left w:val="nil"/>
              <w:bottom w:val="nil"/>
              <w:right w:val="nil"/>
            </w:tcBorders>
          </w:tcPr>
          <w:p w14:paraId="182D6A1E" w14:textId="77777777" w:rsidR="00CD1F0D" w:rsidRPr="00186CB3" w:rsidRDefault="00CD1F0D" w:rsidP="0011795D">
            <w:pPr>
              <w:pStyle w:val="TableParagraph"/>
              <w:kinsoku w:val="0"/>
              <w:overflowPunct w:val="0"/>
              <w:spacing w:before="104"/>
              <w:ind w:left="259"/>
            </w:pPr>
            <w:r w:rsidRPr="00186CB3">
              <w:rPr>
                <w:spacing w:val="1"/>
                <w:sz w:val="20"/>
                <w:szCs w:val="20"/>
              </w:rPr>
              <w:t>30</w:t>
            </w:r>
          </w:p>
        </w:tc>
        <w:tc>
          <w:tcPr>
            <w:tcW w:w="387" w:type="dxa"/>
            <w:tcBorders>
              <w:top w:val="nil"/>
              <w:left w:val="nil"/>
              <w:bottom w:val="nil"/>
              <w:right w:val="nil"/>
            </w:tcBorders>
          </w:tcPr>
          <w:p w14:paraId="214CBD7B" w14:textId="77777777" w:rsidR="00CD1F0D" w:rsidRPr="00186CB3" w:rsidRDefault="00CD1F0D" w:rsidP="0011795D"/>
        </w:tc>
        <w:tc>
          <w:tcPr>
            <w:tcW w:w="805" w:type="dxa"/>
            <w:tcBorders>
              <w:top w:val="nil"/>
              <w:left w:val="nil"/>
              <w:bottom w:val="nil"/>
              <w:right w:val="nil"/>
            </w:tcBorders>
          </w:tcPr>
          <w:p w14:paraId="180DD8D6" w14:textId="77777777" w:rsidR="00CD1F0D" w:rsidRPr="00186CB3" w:rsidRDefault="00CD1F0D" w:rsidP="0011795D">
            <w:pPr>
              <w:pStyle w:val="TableParagraph"/>
              <w:kinsoku w:val="0"/>
              <w:overflowPunct w:val="0"/>
              <w:spacing w:before="104"/>
              <w:ind w:right="110"/>
              <w:jc w:val="center"/>
            </w:pPr>
            <w:r w:rsidRPr="00186CB3">
              <w:rPr>
                <w:sz w:val="20"/>
                <w:szCs w:val="20"/>
              </w:rPr>
              <w:t>8</w:t>
            </w:r>
          </w:p>
        </w:tc>
        <w:tc>
          <w:tcPr>
            <w:tcW w:w="950" w:type="dxa"/>
            <w:tcBorders>
              <w:top w:val="nil"/>
              <w:left w:val="nil"/>
              <w:bottom w:val="nil"/>
              <w:right w:val="nil"/>
            </w:tcBorders>
          </w:tcPr>
          <w:p w14:paraId="66444DF6"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656FD21C" w14:textId="77777777" w:rsidR="00CD1F0D" w:rsidRPr="00186CB3" w:rsidRDefault="00CD1F0D" w:rsidP="0011795D">
            <w:pPr>
              <w:pStyle w:val="TableParagraph"/>
              <w:kinsoku w:val="0"/>
              <w:overflowPunct w:val="0"/>
              <w:spacing w:before="104"/>
              <w:ind w:left="262"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CD1F0D" w:rsidRPr="00186CB3" w14:paraId="1168BAAC" w14:textId="77777777" w:rsidTr="0011795D">
        <w:trPr>
          <w:trHeight w:hRule="exact" w:val="561"/>
        </w:trPr>
        <w:tc>
          <w:tcPr>
            <w:tcW w:w="2684" w:type="dxa"/>
            <w:tcBorders>
              <w:top w:val="nil"/>
              <w:left w:val="nil"/>
              <w:bottom w:val="nil"/>
              <w:right w:val="nil"/>
            </w:tcBorders>
          </w:tcPr>
          <w:p w14:paraId="5B9CC313" w14:textId="77777777" w:rsidR="00CD1F0D" w:rsidRPr="00186CB3" w:rsidRDefault="00CD1F0D" w:rsidP="0011795D">
            <w:pPr>
              <w:pStyle w:val="TableParagraph"/>
              <w:kinsoku w:val="0"/>
              <w:overflowPunct w:val="0"/>
              <w:spacing w:before="104"/>
              <w:ind w:left="327" w:right="447" w:hanging="272"/>
            </w:pPr>
            <w:r w:rsidRPr="00186CB3">
              <w:rPr>
                <w:sz w:val="20"/>
                <w:szCs w:val="20"/>
              </w:rPr>
              <w:t>07.</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r w:rsidRPr="00186CB3">
              <w:rPr>
                <w:spacing w:val="28"/>
                <w:w w:val="99"/>
                <w:sz w:val="20"/>
                <w:szCs w:val="20"/>
              </w:rPr>
              <w:t xml:space="preserve"> </w:t>
            </w: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605" w:type="dxa"/>
            <w:tcBorders>
              <w:top w:val="nil"/>
              <w:left w:val="nil"/>
              <w:bottom w:val="nil"/>
              <w:right w:val="nil"/>
            </w:tcBorders>
          </w:tcPr>
          <w:p w14:paraId="27F4A372" w14:textId="77777777" w:rsidR="00CD1F0D" w:rsidRPr="00186CB3" w:rsidRDefault="00CD1F0D" w:rsidP="0011795D">
            <w:pPr>
              <w:pStyle w:val="TableParagraph"/>
              <w:kinsoku w:val="0"/>
              <w:overflowPunct w:val="0"/>
              <w:spacing w:before="104"/>
              <w:ind w:left="144"/>
            </w:pPr>
            <w:r w:rsidRPr="00186CB3">
              <w:rPr>
                <w:spacing w:val="1"/>
                <w:sz w:val="20"/>
                <w:szCs w:val="20"/>
              </w:rPr>
              <w:t>31</w:t>
            </w:r>
          </w:p>
        </w:tc>
        <w:tc>
          <w:tcPr>
            <w:tcW w:w="483" w:type="dxa"/>
            <w:tcBorders>
              <w:top w:val="nil"/>
              <w:left w:val="nil"/>
              <w:bottom w:val="nil"/>
              <w:right w:val="nil"/>
            </w:tcBorders>
          </w:tcPr>
          <w:p w14:paraId="6F2F0355" w14:textId="77777777" w:rsidR="00CD1F0D" w:rsidRPr="00186CB3" w:rsidRDefault="00CD1F0D" w:rsidP="0011795D">
            <w:pPr>
              <w:pStyle w:val="TableParagraph"/>
              <w:kinsoku w:val="0"/>
              <w:overflowPunct w:val="0"/>
              <w:spacing w:before="104"/>
              <w:ind w:left="259"/>
            </w:pPr>
            <w:r w:rsidRPr="00186CB3">
              <w:rPr>
                <w:spacing w:val="1"/>
                <w:sz w:val="20"/>
                <w:szCs w:val="20"/>
              </w:rPr>
              <w:t>36</w:t>
            </w:r>
          </w:p>
        </w:tc>
        <w:tc>
          <w:tcPr>
            <w:tcW w:w="387" w:type="dxa"/>
            <w:tcBorders>
              <w:top w:val="nil"/>
              <w:left w:val="nil"/>
              <w:bottom w:val="nil"/>
              <w:right w:val="nil"/>
            </w:tcBorders>
          </w:tcPr>
          <w:p w14:paraId="799FD98C" w14:textId="77777777" w:rsidR="00CD1F0D" w:rsidRPr="00186CB3" w:rsidRDefault="00CD1F0D" w:rsidP="0011795D"/>
        </w:tc>
        <w:tc>
          <w:tcPr>
            <w:tcW w:w="805" w:type="dxa"/>
            <w:tcBorders>
              <w:top w:val="nil"/>
              <w:left w:val="nil"/>
              <w:bottom w:val="nil"/>
              <w:right w:val="nil"/>
            </w:tcBorders>
          </w:tcPr>
          <w:p w14:paraId="0469D1DD" w14:textId="77777777" w:rsidR="00CD1F0D" w:rsidRPr="00186CB3" w:rsidRDefault="00CD1F0D" w:rsidP="0011795D">
            <w:pPr>
              <w:pStyle w:val="TableParagraph"/>
              <w:kinsoku w:val="0"/>
              <w:overflowPunct w:val="0"/>
              <w:spacing w:before="104"/>
              <w:ind w:right="110"/>
              <w:jc w:val="center"/>
            </w:pPr>
            <w:r w:rsidRPr="00186CB3">
              <w:rPr>
                <w:sz w:val="20"/>
                <w:szCs w:val="20"/>
              </w:rPr>
              <w:t>6</w:t>
            </w:r>
          </w:p>
        </w:tc>
        <w:tc>
          <w:tcPr>
            <w:tcW w:w="950" w:type="dxa"/>
            <w:tcBorders>
              <w:top w:val="nil"/>
              <w:left w:val="nil"/>
              <w:bottom w:val="nil"/>
              <w:right w:val="nil"/>
            </w:tcBorders>
          </w:tcPr>
          <w:p w14:paraId="6AA4C474" w14:textId="77777777" w:rsidR="00CD1F0D" w:rsidRPr="00186CB3" w:rsidRDefault="00CD1F0D" w:rsidP="0011795D">
            <w:pPr>
              <w:pStyle w:val="TableParagraph"/>
              <w:kinsoku w:val="0"/>
              <w:overflowPunct w:val="0"/>
              <w:spacing w:before="104"/>
              <w:ind w:left="492"/>
            </w:pPr>
            <w:r w:rsidRPr="00186CB3">
              <w:rPr>
                <w:sz w:val="20"/>
                <w:szCs w:val="20"/>
              </w:rPr>
              <w:t>N</w:t>
            </w:r>
          </w:p>
        </w:tc>
        <w:tc>
          <w:tcPr>
            <w:tcW w:w="4220" w:type="dxa"/>
            <w:tcBorders>
              <w:top w:val="nil"/>
              <w:left w:val="nil"/>
              <w:bottom w:val="nil"/>
              <w:right w:val="nil"/>
            </w:tcBorders>
          </w:tcPr>
          <w:p w14:paraId="4E1186AF" w14:textId="77777777" w:rsidR="00CD1F0D" w:rsidRPr="00186CB3" w:rsidRDefault="00CD1F0D" w:rsidP="0011795D">
            <w:pPr>
              <w:pStyle w:val="TableParagraph"/>
              <w:kinsoku w:val="0"/>
              <w:overflowPunct w:val="0"/>
              <w:spacing w:before="104"/>
              <w:ind w:left="262"/>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72E2FC56" w14:textId="77777777" w:rsidTr="0011795D">
        <w:trPr>
          <w:trHeight w:hRule="exact" w:val="360"/>
        </w:trPr>
        <w:tc>
          <w:tcPr>
            <w:tcW w:w="2684" w:type="dxa"/>
            <w:tcBorders>
              <w:top w:val="nil"/>
              <w:left w:val="nil"/>
              <w:bottom w:val="nil"/>
              <w:right w:val="nil"/>
            </w:tcBorders>
          </w:tcPr>
          <w:p w14:paraId="79CE1CD1" w14:textId="77777777" w:rsidR="00CD1F0D" w:rsidRPr="00186CB3" w:rsidRDefault="00CD1F0D" w:rsidP="0011795D">
            <w:pPr>
              <w:pStyle w:val="TableParagraph"/>
              <w:kinsoku w:val="0"/>
              <w:overflowPunct w:val="0"/>
              <w:spacing w:before="5"/>
              <w:ind w:left="327"/>
            </w:pP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Loans</w:t>
            </w:r>
          </w:p>
        </w:tc>
        <w:tc>
          <w:tcPr>
            <w:tcW w:w="605" w:type="dxa"/>
            <w:tcBorders>
              <w:top w:val="nil"/>
              <w:left w:val="nil"/>
              <w:bottom w:val="nil"/>
              <w:right w:val="nil"/>
            </w:tcBorders>
          </w:tcPr>
          <w:p w14:paraId="733470F0" w14:textId="77777777" w:rsidR="00CD1F0D" w:rsidRPr="00186CB3" w:rsidRDefault="00CD1F0D" w:rsidP="0011795D"/>
        </w:tc>
        <w:tc>
          <w:tcPr>
            <w:tcW w:w="483" w:type="dxa"/>
            <w:tcBorders>
              <w:top w:val="nil"/>
              <w:left w:val="nil"/>
              <w:bottom w:val="nil"/>
              <w:right w:val="nil"/>
            </w:tcBorders>
          </w:tcPr>
          <w:p w14:paraId="3DDDA07F" w14:textId="77777777" w:rsidR="00CD1F0D" w:rsidRPr="00186CB3" w:rsidRDefault="00CD1F0D" w:rsidP="0011795D"/>
        </w:tc>
        <w:tc>
          <w:tcPr>
            <w:tcW w:w="387" w:type="dxa"/>
            <w:tcBorders>
              <w:top w:val="nil"/>
              <w:left w:val="nil"/>
              <w:bottom w:val="nil"/>
              <w:right w:val="nil"/>
            </w:tcBorders>
          </w:tcPr>
          <w:p w14:paraId="7A6304F8" w14:textId="77777777" w:rsidR="00CD1F0D" w:rsidRPr="00186CB3" w:rsidRDefault="00CD1F0D" w:rsidP="0011795D"/>
        </w:tc>
        <w:tc>
          <w:tcPr>
            <w:tcW w:w="805" w:type="dxa"/>
            <w:tcBorders>
              <w:top w:val="nil"/>
              <w:left w:val="nil"/>
              <w:bottom w:val="nil"/>
              <w:right w:val="nil"/>
            </w:tcBorders>
          </w:tcPr>
          <w:p w14:paraId="43C2A052" w14:textId="77777777" w:rsidR="00CD1F0D" w:rsidRPr="00186CB3" w:rsidRDefault="00CD1F0D" w:rsidP="0011795D"/>
        </w:tc>
        <w:tc>
          <w:tcPr>
            <w:tcW w:w="950" w:type="dxa"/>
            <w:tcBorders>
              <w:top w:val="nil"/>
              <w:left w:val="nil"/>
              <w:bottom w:val="nil"/>
              <w:right w:val="nil"/>
            </w:tcBorders>
          </w:tcPr>
          <w:p w14:paraId="1C8D37F1" w14:textId="77777777" w:rsidR="00CD1F0D" w:rsidRPr="00186CB3" w:rsidRDefault="00CD1F0D" w:rsidP="0011795D"/>
        </w:tc>
        <w:tc>
          <w:tcPr>
            <w:tcW w:w="4220" w:type="dxa"/>
            <w:tcBorders>
              <w:top w:val="nil"/>
              <w:left w:val="nil"/>
              <w:bottom w:val="nil"/>
              <w:right w:val="nil"/>
            </w:tcBorders>
          </w:tcPr>
          <w:p w14:paraId="70A7DD55" w14:textId="77777777" w:rsidR="00CD1F0D" w:rsidRPr="00186CB3" w:rsidRDefault="00CD1F0D" w:rsidP="0011795D"/>
        </w:tc>
      </w:tr>
      <w:tr w:rsidR="00CD1F0D" w:rsidRPr="00186CB3" w14:paraId="4B380AFE" w14:textId="77777777" w:rsidTr="0011795D">
        <w:trPr>
          <w:trHeight w:hRule="exact" w:val="1120"/>
        </w:trPr>
        <w:tc>
          <w:tcPr>
            <w:tcW w:w="2684" w:type="dxa"/>
            <w:tcBorders>
              <w:top w:val="nil"/>
              <w:left w:val="nil"/>
              <w:bottom w:val="nil"/>
              <w:right w:val="nil"/>
            </w:tcBorders>
          </w:tcPr>
          <w:p w14:paraId="08F77631" w14:textId="77777777" w:rsidR="00CD1F0D" w:rsidRPr="00186CB3" w:rsidRDefault="00CD1F0D" w:rsidP="0011795D">
            <w:pPr>
              <w:pStyle w:val="TableParagraph"/>
              <w:kinsoku w:val="0"/>
              <w:overflowPunct w:val="0"/>
              <w:spacing w:before="103"/>
              <w:ind w:left="326" w:right="142" w:hanging="271"/>
            </w:pPr>
            <w:r w:rsidRPr="00186CB3">
              <w:rPr>
                <w:sz w:val="20"/>
                <w:szCs w:val="20"/>
              </w:rPr>
              <w:t>08.</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r w:rsidRPr="00186CB3">
              <w:rPr>
                <w:spacing w:val="25"/>
                <w:w w:val="99"/>
                <w:sz w:val="20"/>
                <w:szCs w:val="20"/>
              </w:rPr>
              <w:t xml:space="preserve"> </w:t>
            </w:r>
            <w:r w:rsidRPr="00186CB3">
              <w:rPr>
                <w:sz w:val="20"/>
                <w:szCs w:val="20"/>
              </w:rPr>
              <w:t>Community</w:t>
            </w:r>
            <w:r w:rsidRPr="00186CB3">
              <w:rPr>
                <w:spacing w:val="-25"/>
                <w:sz w:val="20"/>
                <w:szCs w:val="20"/>
              </w:rPr>
              <w:t xml:space="preserve"> </w:t>
            </w:r>
            <w:r w:rsidRPr="00186CB3">
              <w:rPr>
                <w:spacing w:val="-1"/>
                <w:sz w:val="20"/>
                <w:szCs w:val="20"/>
              </w:rPr>
              <w:t>Development</w:t>
            </w:r>
            <w:r w:rsidRPr="00186CB3">
              <w:rPr>
                <w:spacing w:val="27"/>
                <w:w w:val="99"/>
                <w:sz w:val="20"/>
                <w:szCs w:val="20"/>
              </w:rPr>
              <w:t xml:space="preserve"> </w:t>
            </w:r>
            <w:r w:rsidRPr="00186CB3">
              <w:rPr>
                <w:sz w:val="20"/>
                <w:szCs w:val="20"/>
              </w:rPr>
              <w:t>Loans</w:t>
            </w:r>
            <w:r w:rsidRPr="00186CB3">
              <w:rPr>
                <w:spacing w:val="-8"/>
                <w:sz w:val="20"/>
                <w:szCs w:val="20"/>
              </w:rPr>
              <w:t xml:space="preserve"> </w:t>
            </w:r>
            <w:r w:rsidRPr="00186CB3">
              <w:rPr>
                <w:sz w:val="20"/>
                <w:szCs w:val="20"/>
              </w:rPr>
              <w:t>Reported</w:t>
            </w:r>
            <w:r w:rsidRPr="00186CB3">
              <w:rPr>
                <w:spacing w:val="-6"/>
                <w:sz w:val="20"/>
                <w:szCs w:val="20"/>
              </w:rPr>
              <w:t xml:space="preserve"> </w:t>
            </w: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22"/>
                <w:w w:val="99"/>
                <w:sz w:val="20"/>
                <w:szCs w:val="20"/>
              </w:rPr>
              <w:t xml:space="preserve"> </w:t>
            </w:r>
            <w:r w:rsidRPr="00186CB3">
              <w:rPr>
                <w:sz w:val="20"/>
                <w:szCs w:val="20"/>
              </w:rPr>
              <w:t>Loans</w:t>
            </w:r>
          </w:p>
        </w:tc>
        <w:tc>
          <w:tcPr>
            <w:tcW w:w="605" w:type="dxa"/>
            <w:tcBorders>
              <w:top w:val="nil"/>
              <w:left w:val="nil"/>
              <w:bottom w:val="nil"/>
              <w:right w:val="nil"/>
            </w:tcBorders>
          </w:tcPr>
          <w:p w14:paraId="187DEE86" w14:textId="77777777" w:rsidR="00CD1F0D" w:rsidRPr="00186CB3" w:rsidRDefault="00CD1F0D" w:rsidP="0011795D">
            <w:pPr>
              <w:pStyle w:val="TableParagraph"/>
              <w:kinsoku w:val="0"/>
              <w:overflowPunct w:val="0"/>
              <w:spacing w:before="103"/>
              <w:ind w:left="144"/>
            </w:pPr>
            <w:r w:rsidRPr="00186CB3">
              <w:rPr>
                <w:spacing w:val="1"/>
                <w:sz w:val="20"/>
                <w:szCs w:val="20"/>
              </w:rPr>
              <w:t>37</w:t>
            </w:r>
          </w:p>
        </w:tc>
        <w:tc>
          <w:tcPr>
            <w:tcW w:w="483" w:type="dxa"/>
            <w:tcBorders>
              <w:top w:val="nil"/>
              <w:left w:val="nil"/>
              <w:bottom w:val="nil"/>
              <w:right w:val="nil"/>
            </w:tcBorders>
          </w:tcPr>
          <w:p w14:paraId="3234516A" w14:textId="77777777" w:rsidR="00CD1F0D" w:rsidRPr="00186CB3" w:rsidRDefault="00CD1F0D" w:rsidP="0011795D">
            <w:pPr>
              <w:pStyle w:val="TableParagraph"/>
              <w:kinsoku w:val="0"/>
              <w:overflowPunct w:val="0"/>
              <w:spacing w:before="103"/>
              <w:ind w:left="258"/>
            </w:pPr>
            <w:r w:rsidRPr="00186CB3">
              <w:rPr>
                <w:spacing w:val="1"/>
                <w:sz w:val="20"/>
                <w:szCs w:val="20"/>
              </w:rPr>
              <w:t>44</w:t>
            </w:r>
          </w:p>
        </w:tc>
        <w:tc>
          <w:tcPr>
            <w:tcW w:w="387" w:type="dxa"/>
            <w:tcBorders>
              <w:top w:val="nil"/>
              <w:left w:val="nil"/>
              <w:bottom w:val="nil"/>
              <w:right w:val="nil"/>
            </w:tcBorders>
          </w:tcPr>
          <w:p w14:paraId="1C2414F8" w14:textId="77777777" w:rsidR="00CD1F0D" w:rsidRPr="00186CB3" w:rsidRDefault="00CD1F0D" w:rsidP="0011795D"/>
        </w:tc>
        <w:tc>
          <w:tcPr>
            <w:tcW w:w="805" w:type="dxa"/>
            <w:tcBorders>
              <w:top w:val="nil"/>
              <w:left w:val="nil"/>
              <w:bottom w:val="nil"/>
              <w:right w:val="nil"/>
            </w:tcBorders>
          </w:tcPr>
          <w:p w14:paraId="2F45302F" w14:textId="77777777" w:rsidR="00CD1F0D" w:rsidRPr="00186CB3" w:rsidRDefault="00CD1F0D" w:rsidP="0011795D">
            <w:pPr>
              <w:pStyle w:val="TableParagraph"/>
              <w:kinsoku w:val="0"/>
              <w:overflowPunct w:val="0"/>
              <w:spacing w:before="103"/>
              <w:ind w:right="111"/>
              <w:jc w:val="center"/>
            </w:pPr>
            <w:r w:rsidRPr="00186CB3">
              <w:rPr>
                <w:sz w:val="20"/>
                <w:szCs w:val="20"/>
              </w:rPr>
              <w:t>8</w:t>
            </w:r>
          </w:p>
        </w:tc>
        <w:tc>
          <w:tcPr>
            <w:tcW w:w="950" w:type="dxa"/>
            <w:tcBorders>
              <w:top w:val="nil"/>
              <w:left w:val="nil"/>
              <w:bottom w:val="nil"/>
              <w:right w:val="nil"/>
            </w:tcBorders>
          </w:tcPr>
          <w:p w14:paraId="0C56367F" w14:textId="77777777" w:rsidR="00CD1F0D" w:rsidRPr="00186CB3" w:rsidRDefault="00CD1F0D" w:rsidP="0011795D">
            <w:pPr>
              <w:pStyle w:val="TableParagraph"/>
              <w:kinsoku w:val="0"/>
              <w:overflowPunct w:val="0"/>
              <w:spacing w:before="103"/>
              <w:ind w:left="491"/>
            </w:pPr>
            <w:r w:rsidRPr="00186CB3">
              <w:rPr>
                <w:sz w:val="20"/>
                <w:szCs w:val="20"/>
              </w:rPr>
              <w:t>N</w:t>
            </w:r>
          </w:p>
        </w:tc>
        <w:tc>
          <w:tcPr>
            <w:tcW w:w="4220" w:type="dxa"/>
            <w:tcBorders>
              <w:top w:val="nil"/>
              <w:left w:val="nil"/>
              <w:bottom w:val="nil"/>
              <w:right w:val="nil"/>
            </w:tcBorders>
          </w:tcPr>
          <w:p w14:paraId="62755B2F" w14:textId="77777777" w:rsidR="00CD1F0D" w:rsidRPr="00186CB3" w:rsidRDefault="00CD1F0D" w:rsidP="0011795D">
            <w:pPr>
              <w:pStyle w:val="TableParagraph"/>
              <w:kinsoku w:val="0"/>
              <w:overflowPunct w:val="0"/>
              <w:spacing w:before="103"/>
              <w:ind w:left="261" w:right="305"/>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bl>
    <w:p w14:paraId="400A81D9" w14:textId="77777777" w:rsidR="00CD1F0D" w:rsidRDefault="00CD1F0D" w:rsidP="00CD1F0D">
      <w:pPr>
        <w:pStyle w:val="BodyText"/>
        <w:kinsoku w:val="0"/>
        <w:overflowPunct w:val="0"/>
        <w:spacing w:before="2"/>
        <w:ind w:left="0"/>
        <w:rPr>
          <w:sz w:val="5"/>
          <w:szCs w:val="5"/>
        </w:rPr>
      </w:pPr>
    </w:p>
    <w:tbl>
      <w:tblPr>
        <w:tblW w:w="0" w:type="auto"/>
        <w:tblInd w:w="102"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0"/>
      </w:tblGrid>
      <w:tr w:rsidR="00CD1F0D" w:rsidRPr="00186CB3" w14:paraId="67736485" w14:textId="77777777" w:rsidTr="0011795D">
        <w:trPr>
          <w:trHeight w:hRule="exact" w:val="315"/>
        </w:trPr>
        <w:tc>
          <w:tcPr>
            <w:tcW w:w="2530" w:type="dxa"/>
            <w:tcBorders>
              <w:top w:val="nil"/>
              <w:left w:val="nil"/>
              <w:bottom w:val="nil"/>
              <w:right w:val="nil"/>
            </w:tcBorders>
          </w:tcPr>
          <w:p w14:paraId="6E2437EC" w14:textId="77777777" w:rsidR="00CD1F0D" w:rsidRPr="00186CB3" w:rsidRDefault="00CD1F0D" w:rsidP="0011795D">
            <w:pPr>
              <w:pStyle w:val="TableParagraph"/>
              <w:kinsoku w:val="0"/>
              <w:overflowPunct w:val="0"/>
              <w:spacing w:before="73"/>
              <w:ind w:left="55"/>
            </w:pPr>
            <w:r w:rsidRPr="00186CB3">
              <w:rPr>
                <w:sz w:val="20"/>
                <w:szCs w:val="20"/>
              </w:rPr>
              <w:t>09.</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E824D9E" w14:textId="77777777" w:rsidR="00CD1F0D" w:rsidRPr="00186CB3" w:rsidRDefault="00CD1F0D" w:rsidP="0011795D">
            <w:pPr>
              <w:pStyle w:val="TableParagraph"/>
              <w:kinsoku w:val="0"/>
              <w:overflowPunct w:val="0"/>
              <w:spacing w:before="73"/>
              <w:ind w:left="37"/>
              <w:jc w:val="center"/>
            </w:pPr>
            <w:r w:rsidRPr="00186CB3">
              <w:rPr>
                <w:spacing w:val="1"/>
                <w:sz w:val="20"/>
                <w:szCs w:val="20"/>
              </w:rPr>
              <w:t>45</w:t>
            </w:r>
          </w:p>
        </w:tc>
        <w:tc>
          <w:tcPr>
            <w:tcW w:w="813" w:type="dxa"/>
            <w:tcBorders>
              <w:top w:val="nil"/>
              <w:left w:val="nil"/>
              <w:bottom w:val="nil"/>
              <w:right w:val="nil"/>
            </w:tcBorders>
          </w:tcPr>
          <w:p w14:paraId="67E8B463" w14:textId="77777777" w:rsidR="00CD1F0D" w:rsidRPr="00186CB3" w:rsidRDefault="00CD1F0D" w:rsidP="0011795D">
            <w:pPr>
              <w:pStyle w:val="TableParagraph"/>
              <w:kinsoku w:val="0"/>
              <w:overflowPunct w:val="0"/>
              <w:spacing w:before="73"/>
              <w:ind w:left="259"/>
            </w:pPr>
            <w:r w:rsidRPr="00186CB3">
              <w:rPr>
                <w:spacing w:val="1"/>
                <w:sz w:val="20"/>
                <w:szCs w:val="20"/>
              </w:rPr>
              <w:t>50</w:t>
            </w:r>
          </w:p>
        </w:tc>
        <w:tc>
          <w:tcPr>
            <w:tcW w:w="903" w:type="dxa"/>
            <w:tcBorders>
              <w:top w:val="nil"/>
              <w:left w:val="nil"/>
              <w:bottom w:val="nil"/>
              <w:right w:val="nil"/>
            </w:tcBorders>
          </w:tcPr>
          <w:p w14:paraId="655D1BE5"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4004098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0" w:type="dxa"/>
            <w:tcBorders>
              <w:top w:val="nil"/>
              <w:left w:val="nil"/>
              <w:bottom w:val="nil"/>
              <w:right w:val="nil"/>
            </w:tcBorders>
          </w:tcPr>
          <w:p w14:paraId="75EEDBCE"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579960DD" w14:textId="77777777" w:rsidTr="0011795D">
        <w:trPr>
          <w:trHeight w:hRule="exact" w:val="206"/>
        </w:trPr>
        <w:tc>
          <w:tcPr>
            <w:tcW w:w="2530" w:type="dxa"/>
            <w:tcBorders>
              <w:top w:val="nil"/>
              <w:left w:val="nil"/>
              <w:bottom w:val="nil"/>
              <w:right w:val="nil"/>
            </w:tcBorders>
          </w:tcPr>
          <w:p w14:paraId="50E437BA"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3"/>
                <w:sz w:val="20"/>
                <w:szCs w:val="20"/>
              </w:rPr>
              <w:t xml:space="preserve"> </w:t>
            </w:r>
            <w:r w:rsidRPr="00186CB3">
              <w:rPr>
                <w:spacing w:val="-1"/>
                <w:sz w:val="20"/>
                <w:szCs w:val="20"/>
              </w:rPr>
              <w:t>Loan</w:t>
            </w:r>
          </w:p>
        </w:tc>
        <w:tc>
          <w:tcPr>
            <w:tcW w:w="758" w:type="dxa"/>
            <w:tcBorders>
              <w:top w:val="nil"/>
              <w:left w:val="nil"/>
              <w:bottom w:val="nil"/>
              <w:right w:val="nil"/>
            </w:tcBorders>
          </w:tcPr>
          <w:p w14:paraId="5E3ACC9C" w14:textId="77777777" w:rsidR="00CD1F0D" w:rsidRPr="00186CB3" w:rsidRDefault="00CD1F0D" w:rsidP="0011795D"/>
        </w:tc>
        <w:tc>
          <w:tcPr>
            <w:tcW w:w="813" w:type="dxa"/>
            <w:tcBorders>
              <w:top w:val="nil"/>
              <w:left w:val="nil"/>
              <w:bottom w:val="nil"/>
              <w:right w:val="nil"/>
            </w:tcBorders>
          </w:tcPr>
          <w:p w14:paraId="10C8680C" w14:textId="77777777" w:rsidR="00CD1F0D" w:rsidRPr="00186CB3" w:rsidRDefault="00CD1F0D" w:rsidP="0011795D"/>
        </w:tc>
        <w:tc>
          <w:tcPr>
            <w:tcW w:w="903" w:type="dxa"/>
            <w:tcBorders>
              <w:top w:val="nil"/>
              <w:left w:val="nil"/>
              <w:bottom w:val="nil"/>
              <w:right w:val="nil"/>
            </w:tcBorders>
          </w:tcPr>
          <w:p w14:paraId="734C52FF" w14:textId="77777777" w:rsidR="00CD1F0D" w:rsidRPr="00186CB3" w:rsidRDefault="00CD1F0D" w:rsidP="0011795D"/>
        </w:tc>
        <w:tc>
          <w:tcPr>
            <w:tcW w:w="883" w:type="dxa"/>
            <w:tcBorders>
              <w:top w:val="nil"/>
              <w:left w:val="nil"/>
              <w:bottom w:val="nil"/>
              <w:right w:val="nil"/>
            </w:tcBorders>
          </w:tcPr>
          <w:p w14:paraId="5218FB25" w14:textId="77777777" w:rsidR="00CD1F0D" w:rsidRPr="00186CB3" w:rsidRDefault="00CD1F0D" w:rsidP="0011795D"/>
        </w:tc>
        <w:tc>
          <w:tcPr>
            <w:tcW w:w="2070" w:type="dxa"/>
            <w:tcBorders>
              <w:top w:val="nil"/>
              <w:left w:val="nil"/>
              <w:bottom w:val="nil"/>
              <w:right w:val="nil"/>
            </w:tcBorders>
          </w:tcPr>
          <w:p w14:paraId="236793AF" w14:textId="77777777" w:rsidR="00CD1F0D" w:rsidRPr="00186CB3" w:rsidRDefault="00CD1F0D" w:rsidP="0011795D"/>
        </w:tc>
      </w:tr>
    </w:tbl>
    <w:p w14:paraId="3225D248" w14:textId="77777777" w:rsidR="00CD1F0D" w:rsidRDefault="00CD1F0D" w:rsidP="00CD1F0D">
      <w:pPr>
        <w:pStyle w:val="BodyText"/>
        <w:kinsoku w:val="0"/>
        <w:overflowPunct w:val="0"/>
        <w:spacing w:before="13"/>
        <w:ind w:left="428"/>
      </w:pPr>
      <w:r>
        <w:rPr>
          <w:spacing w:val="-1"/>
        </w:rPr>
        <w:t>Originated</w:t>
      </w:r>
    </w:p>
    <w:p w14:paraId="7000DF62" w14:textId="77777777" w:rsidR="00CD1F0D" w:rsidRDefault="00CD1F0D" w:rsidP="00CD1F0D">
      <w:pPr>
        <w:pStyle w:val="BodyText"/>
        <w:kinsoku w:val="0"/>
        <w:overflowPunct w:val="0"/>
        <w:spacing w:before="8"/>
        <w:ind w:left="0"/>
        <w:rPr>
          <w:sz w:val="13"/>
          <w:szCs w:val="13"/>
        </w:rPr>
      </w:pPr>
    </w:p>
    <w:tbl>
      <w:tblPr>
        <w:tblW w:w="0" w:type="auto"/>
        <w:tblInd w:w="102" w:type="dxa"/>
        <w:tblLayout w:type="fixed"/>
        <w:tblCellMar>
          <w:left w:w="0" w:type="dxa"/>
          <w:right w:w="0" w:type="dxa"/>
        </w:tblCellMar>
        <w:tblLook w:val="0000" w:firstRow="0" w:lastRow="0" w:firstColumn="0" w:lastColumn="0" w:noHBand="0" w:noVBand="0"/>
      </w:tblPr>
      <w:tblGrid>
        <w:gridCol w:w="2616"/>
        <w:gridCol w:w="671"/>
        <w:gridCol w:w="814"/>
        <w:gridCol w:w="903"/>
        <w:gridCol w:w="882"/>
        <w:gridCol w:w="3994"/>
      </w:tblGrid>
      <w:tr w:rsidR="00CD1F0D" w:rsidRPr="00186CB3" w14:paraId="0A7CC308" w14:textId="77777777" w:rsidTr="0011795D">
        <w:trPr>
          <w:trHeight w:hRule="exact" w:val="315"/>
        </w:trPr>
        <w:tc>
          <w:tcPr>
            <w:tcW w:w="2616" w:type="dxa"/>
            <w:tcBorders>
              <w:top w:val="nil"/>
              <w:left w:val="nil"/>
              <w:bottom w:val="nil"/>
              <w:right w:val="nil"/>
            </w:tcBorders>
          </w:tcPr>
          <w:p w14:paraId="6C869A86" w14:textId="77777777" w:rsidR="00CD1F0D" w:rsidRPr="00186CB3" w:rsidRDefault="00CD1F0D" w:rsidP="0011795D">
            <w:pPr>
              <w:pStyle w:val="TableParagraph"/>
              <w:kinsoku w:val="0"/>
              <w:overflowPunct w:val="0"/>
              <w:spacing w:before="73"/>
              <w:ind w:left="55"/>
            </w:pPr>
            <w:r w:rsidRPr="00186CB3">
              <w:rPr>
                <w:sz w:val="20"/>
                <w:szCs w:val="20"/>
              </w:rPr>
              <w:t>10.</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pacing w:val="1"/>
                <w:sz w:val="20"/>
                <w:szCs w:val="20"/>
              </w:rPr>
              <w:t>of</w:t>
            </w:r>
          </w:p>
        </w:tc>
        <w:tc>
          <w:tcPr>
            <w:tcW w:w="671" w:type="dxa"/>
            <w:tcBorders>
              <w:top w:val="nil"/>
              <w:left w:val="nil"/>
              <w:bottom w:val="nil"/>
              <w:right w:val="nil"/>
            </w:tcBorders>
          </w:tcPr>
          <w:p w14:paraId="02E3047D" w14:textId="77777777" w:rsidR="00CD1F0D" w:rsidRPr="00186CB3" w:rsidRDefault="00CD1F0D" w:rsidP="0011795D">
            <w:pPr>
              <w:pStyle w:val="TableParagraph"/>
              <w:kinsoku w:val="0"/>
              <w:overflowPunct w:val="0"/>
              <w:spacing w:before="73"/>
              <w:ind w:left="210"/>
            </w:pPr>
            <w:r w:rsidRPr="00186CB3">
              <w:rPr>
                <w:spacing w:val="1"/>
                <w:sz w:val="20"/>
                <w:szCs w:val="20"/>
              </w:rPr>
              <w:t>51</w:t>
            </w:r>
          </w:p>
        </w:tc>
        <w:tc>
          <w:tcPr>
            <w:tcW w:w="814" w:type="dxa"/>
            <w:tcBorders>
              <w:top w:val="nil"/>
              <w:left w:val="nil"/>
              <w:bottom w:val="nil"/>
              <w:right w:val="nil"/>
            </w:tcBorders>
          </w:tcPr>
          <w:p w14:paraId="5A2FE1FC" w14:textId="77777777" w:rsidR="00CD1F0D" w:rsidRPr="00186CB3" w:rsidRDefault="00CD1F0D" w:rsidP="0011795D">
            <w:pPr>
              <w:pStyle w:val="TableParagraph"/>
              <w:kinsoku w:val="0"/>
              <w:overflowPunct w:val="0"/>
              <w:spacing w:before="73"/>
              <w:ind w:left="259"/>
            </w:pPr>
            <w:r w:rsidRPr="00186CB3">
              <w:rPr>
                <w:spacing w:val="1"/>
                <w:sz w:val="20"/>
                <w:szCs w:val="20"/>
              </w:rPr>
              <w:t>58</w:t>
            </w:r>
          </w:p>
        </w:tc>
        <w:tc>
          <w:tcPr>
            <w:tcW w:w="903" w:type="dxa"/>
            <w:tcBorders>
              <w:top w:val="nil"/>
              <w:left w:val="nil"/>
              <w:bottom w:val="nil"/>
              <w:right w:val="nil"/>
            </w:tcBorders>
          </w:tcPr>
          <w:p w14:paraId="79FD71B0"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2" w:type="dxa"/>
            <w:tcBorders>
              <w:top w:val="nil"/>
              <w:left w:val="nil"/>
              <w:bottom w:val="nil"/>
              <w:right w:val="nil"/>
            </w:tcBorders>
          </w:tcPr>
          <w:p w14:paraId="0AFF686C"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4" w:type="dxa"/>
            <w:tcBorders>
              <w:top w:val="nil"/>
              <w:left w:val="nil"/>
              <w:bottom w:val="nil"/>
              <w:right w:val="nil"/>
            </w:tcBorders>
          </w:tcPr>
          <w:p w14:paraId="0355B7E7"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CD1F0D" w:rsidRPr="00186CB3" w14:paraId="7218AD4D" w14:textId="77777777" w:rsidTr="0011795D">
        <w:trPr>
          <w:trHeight w:hRule="exact" w:val="229"/>
        </w:trPr>
        <w:tc>
          <w:tcPr>
            <w:tcW w:w="2616" w:type="dxa"/>
            <w:tcBorders>
              <w:top w:val="nil"/>
              <w:left w:val="nil"/>
              <w:bottom w:val="nil"/>
              <w:right w:val="nil"/>
            </w:tcBorders>
          </w:tcPr>
          <w:p w14:paraId="6F52C087"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71" w:type="dxa"/>
            <w:tcBorders>
              <w:top w:val="nil"/>
              <w:left w:val="nil"/>
              <w:bottom w:val="nil"/>
              <w:right w:val="nil"/>
            </w:tcBorders>
          </w:tcPr>
          <w:p w14:paraId="54B0E4D7" w14:textId="77777777" w:rsidR="00CD1F0D" w:rsidRPr="00186CB3" w:rsidRDefault="00CD1F0D" w:rsidP="0011795D"/>
        </w:tc>
        <w:tc>
          <w:tcPr>
            <w:tcW w:w="814" w:type="dxa"/>
            <w:tcBorders>
              <w:top w:val="nil"/>
              <w:left w:val="nil"/>
              <w:bottom w:val="nil"/>
              <w:right w:val="nil"/>
            </w:tcBorders>
          </w:tcPr>
          <w:p w14:paraId="2147F83B" w14:textId="77777777" w:rsidR="00CD1F0D" w:rsidRPr="00186CB3" w:rsidRDefault="00CD1F0D" w:rsidP="0011795D"/>
        </w:tc>
        <w:tc>
          <w:tcPr>
            <w:tcW w:w="903" w:type="dxa"/>
            <w:tcBorders>
              <w:top w:val="nil"/>
              <w:left w:val="nil"/>
              <w:bottom w:val="nil"/>
              <w:right w:val="nil"/>
            </w:tcBorders>
          </w:tcPr>
          <w:p w14:paraId="610AA707" w14:textId="77777777" w:rsidR="00CD1F0D" w:rsidRPr="00186CB3" w:rsidRDefault="00CD1F0D" w:rsidP="0011795D"/>
        </w:tc>
        <w:tc>
          <w:tcPr>
            <w:tcW w:w="882" w:type="dxa"/>
            <w:tcBorders>
              <w:top w:val="nil"/>
              <w:left w:val="nil"/>
              <w:bottom w:val="nil"/>
              <w:right w:val="nil"/>
            </w:tcBorders>
          </w:tcPr>
          <w:p w14:paraId="70B6AF33" w14:textId="77777777" w:rsidR="00CD1F0D" w:rsidRPr="00186CB3" w:rsidRDefault="00CD1F0D" w:rsidP="0011795D"/>
        </w:tc>
        <w:tc>
          <w:tcPr>
            <w:tcW w:w="3994" w:type="dxa"/>
            <w:tcBorders>
              <w:top w:val="nil"/>
              <w:left w:val="nil"/>
              <w:bottom w:val="nil"/>
              <w:right w:val="nil"/>
            </w:tcBorders>
          </w:tcPr>
          <w:p w14:paraId="2B6C3ACE"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0F688CF6" w14:textId="77777777" w:rsidTr="0011795D">
        <w:trPr>
          <w:trHeight w:hRule="exact" w:val="229"/>
        </w:trPr>
        <w:tc>
          <w:tcPr>
            <w:tcW w:w="2616" w:type="dxa"/>
            <w:tcBorders>
              <w:top w:val="nil"/>
              <w:left w:val="nil"/>
              <w:bottom w:val="nil"/>
              <w:right w:val="nil"/>
            </w:tcBorders>
          </w:tcPr>
          <w:p w14:paraId="37BD5337"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5"/>
                <w:sz w:val="20"/>
                <w:szCs w:val="20"/>
              </w:rPr>
              <w:t xml:space="preserve"> </w:t>
            </w:r>
            <w:r w:rsidRPr="00186CB3">
              <w:rPr>
                <w:spacing w:val="-1"/>
                <w:sz w:val="20"/>
                <w:szCs w:val="20"/>
              </w:rPr>
              <w:t>Originated</w:t>
            </w:r>
          </w:p>
        </w:tc>
        <w:tc>
          <w:tcPr>
            <w:tcW w:w="671" w:type="dxa"/>
            <w:tcBorders>
              <w:top w:val="nil"/>
              <w:left w:val="nil"/>
              <w:bottom w:val="nil"/>
              <w:right w:val="nil"/>
            </w:tcBorders>
          </w:tcPr>
          <w:p w14:paraId="752E42B6" w14:textId="77777777" w:rsidR="00CD1F0D" w:rsidRPr="00186CB3" w:rsidRDefault="00CD1F0D" w:rsidP="0011795D"/>
        </w:tc>
        <w:tc>
          <w:tcPr>
            <w:tcW w:w="814" w:type="dxa"/>
            <w:tcBorders>
              <w:top w:val="nil"/>
              <w:left w:val="nil"/>
              <w:bottom w:val="nil"/>
              <w:right w:val="nil"/>
            </w:tcBorders>
          </w:tcPr>
          <w:p w14:paraId="0AC2493D" w14:textId="77777777" w:rsidR="00CD1F0D" w:rsidRPr="00186CB3" w:rsidRDefault="00CD1F0D" w:rsidP="0011795D"/>
        </w:tc>
        <w:tc>
          <w:tcPr>
            <w:tcW w:w="903" w:type="dxa"/>
            <w:tcBorders>
              <w:top w:val="nil"/>
              <w:left w:val="nil"/>
              <w:bottom w:val="nil"/>
              <w:right w:val="nil"/>
            </w:tcBorders>
          </w:tcPr>
          <w:p w14:paraId="5A806C38" w14:textId="77777777" w:rsidR="00CD1F0D" w:rsidRPr="00186CB3" w:rsidRDefault="00CD1F0D" w:rsidP="0011795D"/>
        </w:tc>
        <w:tc>
          <w:tcPr>
            <w:tcW w:w="882" w:type="dxa"/>
            <w:tcBorders>
              <w:top w:val="nil"/>
              <w:left w:val="nil"/>
              <w:bottom w:val="nil"/>
              <w:right w:val="nil"/>
            </w:tcBorders>
          </w:tcPr>
          <w:p w14:paraId="0BC48FFE" w14:textId="77777777" w:rsidR="00CD1F0D" w:rsidRPr="00186CB3" w:rsidRDefault="00CD1F0D" w:rsidP="0011795D"/>
        </w:tc>
        <w:tc>
          <w:tcPr>
            <w:tcW w:w="3994" w:type="dxa"/>
            <w:tcBorders>
              <w:top w:val="nil"/>
              <w:left w:val="nil"/>
              <w:bottom w:val="nil"/>
              <w:right w:val="nil"/>
            </w:tcBorders>
          </w:tcPr>
          <w:p w14:paraId="0ED4A91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not</w:t>
            </w:r>
          </w:p>
        </w:tc>
      </w:tr>
      <w:tr w:rsidR="00CD1F0D" w:rsidRPr="00186CB3" w14:paraId="32B853F8" w14:textId="77777777" w:rsidTr="0011795D">
        <w:trPr>
          <w:trHeight w:hRule="exact" w:val="315"/>
        </w:trPr>
        <w:tc>
          <w:tcPr>
            <w:tcW w:w="2616" w:type="dxa"/>
            <w:tcBorders>
              <w:top w:val="nil"/>
              <w:left w:val="nil"/>
              <w:bottom w:val="nil"/>
              <w:right w:val="nil"/>
            </w:tcBorders>
          </w:tcPr>
          <w:p w14:paraId="38F48186" w14:textId="77777777" w:rsidR="00CD1F0D" w:rsidRPr="00186CB3" w:rsidRDefault="00CD1F0D" w:rsidP="0011795D"/>
        </w:tc>
        <w:tc>
          <w:tcPr>
            <w:tcW w:w="671" w:type="dxa"/>
            <w:tcBorders>
              <w:top w:val="nil"/>
              <w:left w:val="nil"/>
              <w:bottom w:val="nil"/>
              <w:right w:val="nil"/>
            </w:tcBorders>
          </w:tcPr>
          <w:p w14:paraId="1719C873" w14:textId="77777777" w:rsidR="00CD1F0D" w:rsidRPr="00186CB3" w:rsidRDefault="00CD1F0D" w:rsidP="0011795D"/>
        </w:tc>
        <w:tc>
          <w:tcPr>
            <w:tcW w:w="814" w:type="dxa"/>
            <w:tcBorders>
              <w:top w:val="nil"/>
              <w:left w:val="nil"/>
              <w:bottom w:val="nil"/>
              <w:right w:val="nil"/>
            </w:tcBorders>
          </w:tcPr>
          <w:p w14:paraId="532BA44A" w14:textId="77777777" w:rsidR="00CD1F0D" w:rsidRPr="00186CB3" w:rsidRDefault="00CD1F0D" w:rsidP="0011795D"/>
        </w:tc>
        <w:tc>
          <w:tcPr>
            <w:tcW w:w="903" w:type="dxa"/>
            <w:tcBorders>
              <w:top w:val="nil"/>
              <w:left w:val="nil"/>
              <w:bottom w:val="nil"/>
              <w:right w:val="nil"/>
            </w:tcBorders>
          </w:tcPr>
          <w:p w14:paraId="4C4A93C8" w14:textId="77777777" w:rsidR="00CD1F0D" w:rsidRPr="00186CB3" w:rsidRDefault="00CD1F0D" w:rsidP="0011795D"/>
        </w:tc>
        <w:tc>
          <w:tcPr>
            <w:tcW w:w="882" w:type="dxa"/>
            <w:tcBorders>
              <w:top w:val="nil"/>
              <w:left w:val="nil"/>
              <w:bottom w:val="nil"/>
              <w:right w:val="nil"/>
            </w:tcBorders>
          </w:tcPr>
          <w:p w14:paraId="641444E2" w14:textId="77777777" w:rsidR="00CD1F0D" w:rsidRPr="00186CB3" w:rsidRDefault="00CD1F0D" w:rsidP="0011795D"/>
        </w:tc>
        <w:tc>
          <w:tcPr>
            <w:tcW w:w="3994" w:type="dxa"/>
            <w:tcBorders>
              <w:top w:val="nil"/>
              <w:left w:val="nil"/>
              <w:bottom w:val="nil"/>
              <w:right w:val="nil"/>
            </w:tcBorders>
          </w:tcPr>
          <w:p w14:paraId="78A37B2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647A31F9" w14:textId="77777777" w:rsidR="00CD1F0D" w:rsidRDefault="00CD1F0D" w:rsidP="00CD1F0D">
      <w:pPr>
        <w:pStyle w:val="BodyText"/>
        <w:kinsoku w:val="0"/>
        <w:overflowPunct w:val="0"/>
        <w:spacing w:before="4"/>
        <w:ind w:left="0"/>
        <w:rPr>
          <w:sz w:val="5"/>
          <w:szCs w:val="5"/>
        </w:rPr>
      </w:pPr>
    </w:p>
    <w:tbl>
      <w:tblPr>
        <w:tblW w:w="0" w:type="auto"/>
        <w:tblInd w:w="101"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1976F2C9" w14:textId="77777777" w:rsidTr="0011795D">
        <w:trPr>
          <w:trHeight w:hRule="exact" w:val="313"/>
        </w:trPr>
        <w:tc>
          <w:tcPr>
            <w:tcW w:w="2530" w:type="dxa"/>
            <w:tcBorders>
              <w:top w:val="nil"/>
              <w:left w:val="nil"/>
              <w:bottom w:val="nil"/>
              <w:right w:val="nil"/>
            </w:tcBorders>
          </w:tcPr>
          <w:p w14:paraId="3EDC1857" w14:textId="77777777" w:rsidR="00CD1F0D" w:rsidRPr="00186CB3" w:rsidRDefault="00CD1F0D" w:rsidP="0011795D">
            <w:pPr>
              <w:pStyle w:val="TableParagraph"/>
              <w:kinsoku w:val="0"/>
              <w:overflowPunct w:val="0"/>
              <w:spacing w:before="73"/>
              <w:ind w:left="55"/>
            </w:pPr>
            <w:r w:rsidRPr="00186CB3">
              <w:rPr>
                <w:sz w:val="20"/>
                <w:szCs w:val="20"/>
              </w:rPr>
              <w:t>11.</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1C9E9740" w14:textId="77777777" w:rsidR="00CD1F0D" w:rsidRPr="00186CB3" w:rsidRDefault="00CD1F0D" w:rsidP="0011795D">
            <w:pPr>
              <w:pStyle w:val="TableParagraph"/>
              <w:kinsoku w:val="0"/>
              <w:overflowPunct w:val="0"/>
              <w:spacing w:before="73"/>
              <w:ind w:left="37"/>
              <w:jc w:val="center"/>
            </w:pPr>
            <w:r w:rsidRPr="00186CB3">
              <w:rPr>
                <w:spacing w:val="1"/>
                <w:sz w:val="20"/>
                <w:szCs w:val="20"/>
              </w:rPr>
              <w:t>59</w:t>
            </w:r>
          </w:p>
        </w:tc>
        <w:tc>
          <w:tcPr>
            <w:tcW w:w="813" w:type="dxa"/>
            <w:tcBorders>
              <w:top w:val="nil"/>
              <w:left w:val="nil"/>
              <w:bottom w:val="nil"/>
              <w:right w:val="nil"/>
            </w:tcBorders>
          </w:tcPr>
          <w:p w14:paraId="0B1D3D55" w14:textId="77777777" w:rsidR="00CD1F0D" w:rsidRPr="00186CB3" w:rsidRDefault="00CD1F0D" w:rsidP="0011795D">
            <w:pPr>
              <w:pStyle w:val="TableParagraph"/>
              <w:kinsoku w:val="0"/>
              <w:overflowPunct w:val="0"/>
              <w:spacing w:before="73"/>
              <w:ind w:left="259"/>
            </w:pPr>
            <w:r w:rsidRPr="00186CB3">
              <w:rPr>
                <w:spacing w:val="1"/>
                <w:sz w:val="20"/>
                <w:szCs w:val="20"/>
              </w:rPr>
              <w:t>64</w:t>
            </w:r>
          </w:p>
        </w:tc>
        <w:tc>
          <w:tcPr>
            <w:tcW w:w="903" w:type="dxa"/>
            <w:tcBorders>
              <w:top w:val="nil"/>
              <w:left w:val="nil"/>
              <w:bottom w:val="nil"/>
              <w:right w:val="nil"/>
            </w:tcBorders>
          </w:tcPr>
          <w:p w14:paraId="7BC69980"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0CFBC97A"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326CF81B"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029C726D" w14:textId="77777777" w:rsidTr="0011795D">
        <w:trPr>
          <w:trHeight w:hRule="exact" w:val="202"/>
        </w:trPr>
        <w:tc>
          <w:tcPr>
            <w:tcW w:w="2530" w:type="dxa"/>
            <w:tcBorders>
              <w:top w:val="nil"/>
              <w:left w:val="nil"/>
              <w:bottom w:val="nil"/>
              <w:right w:val="nil"/>
            </w:tcBorders>
          </w:tcPr>
          <w:p w14:paraId="034CCDBC" w14:textId="77777777" w:rsidR="00CD1F0D" w:rsidRPr="00186CB3" w:rsidRDefault="00CD1F0D" w:rsidP="0011795D">
            <w:pPr>
              <w:pStyle w:val="TableParagraph"/>
              <w:kinsoku w:val="0"/>
              <w:overflowPunct w:val="0"/>
              <w:spacing w:line="202" w:lineRule="exact"/>
              <w:ind w:left="330"/>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347D4811" w14:textId="77777777" w:rsidR="00CD1F0D" w:rsidRPr="00186CB3" w:rsidRDefault="00CD1F0D" w:rsidP="0011795D"/>
        </w:tc>
        <w:tc>
          <w:tcPr>
            <w:tcW w:w="813" w:type="dxa"/>
            <w:tcBorders>
              <w:top w:val="nil"/>
              <w:left w:val="nil"/>
              <w:bottom w:val="nil"/>
              <w:right w:val="nil"/>
            </w:tcBorders>
          </w:tcPr>
          <w:p w14:paraId="45427272" w14:textId="77777777" w:rsidR="00CD1F0D" w:rsidRPr="00186CB3" w:rsidRDefault="00CD1F0D" w:rsidP="0011795D"/>
        </w:tc>
        <w:tc>
          <w:tcPr>
            <w:tcW w:w="903" w:type="dxa"/>
            <w:tcBorders>
              <w:top w:val="nil"/>
              <w:left w:val="nil"/>
              <w:bottom w:val="nil"/>
              <w:right w:val="nil"/>
            </w:tcBorders>
          </w:tcPr>
          <w:p w14:paraId="212D47B9" w14:textId="77777777" w:rsidR="00CD1F0D" w:rsidRPr="00186CB3" w:rsidRDefault="00CD1F0D" w:rsidP="0011795D"/>
        </w:tc>
        <w:tc>
          <w:tcPr>
            <w:tcW w:w="883" w:type="dxa"/>
            <w:tcBorders>
              <w:top w:val="nil"/>
              <w:left w:val="nil"/>
              <w:bottom w:val="nil"/>
              <w:right w:val="nil"/>
            </w:tcBorders>
          </w:tcPr>
          <w:p w14:paraId="6125428C" w14:textId="77777777" w:rsidR="00CD1F0D" w:rsidRPr="00186CB3" w:rsidRDefault="00CD1F0D" w:rsidP="0011795D"/>
        </w:tc>
        <w:tc>
          <w:tcPr>
            <w:tcW w:w="2071" w:type="dxa"/>
            <w:tcBorders>
              <w:top w:val="nil"/>
              <w:left w:val="nil"/>
              <w:bottom w:val="nil"/>
              <w:right w:val="nil"/>
            </w:tcBorders>
          </w:tcPr>
          <w:p w14:paraId="6D76D37E" w14:textId="77777777" w:rsidR="00CD1F0D" w:rsidRPr="00186CB3" w:rsidRDefault="00CD1F0D" w:rsidP="0011795D"/>
        </w:tc>
      </w:tr>
    </w:tbl>
    <w:p w14:paraId="46DE7792" w14:textId="77777777" w:rsidR="00CD1F0D" w:rsidRDefault="00CD1F0D" w:rsidP="00CD1F0D">
      <w:pPr>
        <w:pStyle w:val="BodyText"/>
        <w:kinsoku w:val="0"/>
        <w:overflowPunct w:val="0"/>
        <w:spacing w:before="13"/>
        <w:ind w:left="431"/>
      </w:pPr>
      <w:r>
        <w:rPr>
          <w:spacing w:val="-1"/>
        </w:rPr>
        <w:t>Purchased</w:t>
      </w:r>
    </w:p>
    <w:p w14:paraId="5F9DE9D1" w14:textId="77777777" w:rsidR="00CD1F0D" w:rsidRDefault="00CD1F0D" w:rsidP="00CD1F0D">
      <w:pPr>
        <w:pStyle w:val="BodyText"/>
        <w:kinsoku w:val="0"/>
        <w:overflowPunct w:val="0"/>
        <w:spacing w:before="1"/>
        <w:ind w:left="0"/>
      </w:pPr>
    </w:p>
    <w:p w14:paraId="481FD63C" w14:textId="77777777" w:rsidR="00CD1F0D" w:rsidRDefault="00CD1F0D" w:rsidP="00CD1F0D">
      <w:pPr>
        <w:pStyle w:val="BodyText"/>
        <w:kinsoku w:val="0"/>
        <w:overflowPunct w:val="0"/>
        <w:ind w:left="430" w:right="7462" w:hanging="271"/>
      </w:pPr>
      <w:r>
        <w:rPr>
          <w:noProof/>
        </w:rPr>
        <mc:AlternateContent>
          <mc:Choice Requires="wps">
            <w:drawing>
              <wp:anchor distT="0" distB="0" distL="114300" distR="114300" simplePos="0" relativeHeight="251663360" behindDoc="0" locked="0" layoutInCell="0" allowOverlap="1" wp14:anchorId="756BF751" wp14:editId="49FBDF61">
                <wp:simplePos x="0" y="0"/>
                <wp:positionH relativeFrom="page">
                  <wp:posOffset>2411095</wp:posOffset>
                </wp:positionH>
                <wp:positionV relativeFrom="paragraph">
                  <wp:posOffset>-46990</wp:posOffset>
                </wp:positionV>
                <wp:extent cx="4514215" cy="692785"/>
                <wp:effectExtent l="0" t="0" r="635" b="1206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215" cy="69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BF751" id="Text Box 73" o:spid="_x0000_s1039" type="#_x0000_t202" style="position:absolute;left:0;text-align:left;margin-left:189.85pt;margin-top:-3.7pt;width:355.45pt;height:54.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16"/>
                        <w:gridCol w:w="813"/>
                        <w:gridCol w:w="903"/>
                        <w:gridCol w:w="883"/>
                        <w:gridCol w:w="3993"/>
                      </w:tblGrid>
                      <w:tr w:rsidR="0011795D" w:rsidRPr="00186CB3" w14:paraId="50447BE2" w14:textId="77777777">
                        <w:trPr>
                          <w:trHeight w:hRule="exact" w:val="315"/>
                        </w:trPr>
                        <w:tc>
                          <w:tcPr>
                            <w:tcW w:w="516" w:type="dxa"/>
                            <w:tcBorders>
                              <w:top w:val="nil"/>
                              <w:left w:val="nil"/>
                              <w:bottom w:val="nil"/>
                              <w:right w:val="nil"/>
                            </w:tcBorders>
                          </w:tcPr>
                          <w:p w14:paraId="195FB520" w14:textId="77777777" w:rsidR="0011795D" w:rsidRPr="00186CB3" w:rsidRDefault="0011795D">
                            <w:pPr>
                              <w:pStyle w:val="TableParagraph"/>
                              <w:kinsoku w:val="0"/>
                              <w:overflowPunct w:val="0"/>
                              <w:spacing w:before="73"/>
                              <w:ind w:left="55"/>
                            </w:pPr>
                            <w:r w:rsidRPr="00186CB3">
                              <w:rPr>
                                <w:spacing w:val="1"/>
                                <w:sz w:val="20"/>
                                <w:szCs w:val="20"/>
                              </w:rPr>
                              <w:t>65</w:t>
                            </w:r>
                          </w:p>
                        </w:tc>
                        <w:tc>
                          <w:tcPr>
                            <w:tcW w:w="813" w:type="dxa"/>
                            <w:tcBorders>
                              <w:top w:val="nil"/>
                              <w:left w:val="nil"/>
                              <w:bottom w:val="nil"/>
                              <w:right w:val="nil"/>
                            </w:tcBorders>
                          </w:tcPr>
                          <w:p w14:paraId="07B4486C" w14:textId="77777777" w:rsidR="0011795D" w:rsidRPr="00186CB3" w:rsidRDefault="0011795D">
                            <w:pPr>
                              <w:pStyle w:val="TableParagraph"/>
                              <w:kinsoku w:val="0"/>
                              <w:overflowPunct w:val="0"/>
                              <w:spacing w:before="73"/>
                              <w:ind w:left="259"/>
                            </w:pPr>
                            <w:r w:rsidRPr="00186CB3">
                              <w:rPr>
                                <w:spacing w:val="1"/>
                                <w:sz w:val="20"/>
                                <w:szCs w:val="20"/>
                              </w:rPr>
                              <w:t>72</w:t>
                            </w:r>
                          </w:p>
                        </w:tc>
                        <w:tc>
                          <w:tcPr>
                            <w:tcW w:w="903" w:type="dxa"/>
                            <w:tcBorders>
                              <w:top w:val="nil"/>
                              <w:left w:val="nil"/>
                              <w:bottom w:val="nil"/>
                              <w:right w:val="nil"/>
                            </w:tcBorders>
                          </w:tcPr>
                          <w:p w14:paraId="2A4B08C3" w14:textId="77777777" w:rsidR="0011795D" w:rsidRPr="00186CB3" w:rsidRDefault="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1B9BFD27" w14:textId="77777777" w:rsidR="0011795D" w:rsidRPr="00186CB3" w:rsidRDefault="0011795D">
                            <w:pPr>
                              <w:pStyle w:val="TableParagraph"/>
                              <w:kinsoku w:val="0"/>
                              <w:overflowPunct w:val="0"/>
                              <w:spacing w:before="73"/>
                              <w:ind w:left="450"/>
                            </w:pPr>
                            <w:r w:rsidRPr="00186CB3">
                              <w:rPr>
                                <w:sz w:val="20"/>
                                <w:szCs w:val="20"/>
                              </w:rPr>
                              <w:t>N</w:t>
                            </w:r>
                          </w:p>
                        </w:tc>
                        <w:tc>
                          <w:tcPr>
                            <w:tcW w:w="3993" w:type="dxa"/>
                            <w:tcBorders>
                              <w:top w:val="nil"/>
                              <w:left w:val="nil"/>
                              <w:bottom w:val="nil"/>
                              <w:right w:val="nil"/>
                            </w:tcBorders>
                          </w:tcPr>
                          <w:p w14:paraId="4A4B929D" w14:textId="77777777" w:rsidR="0011795D" w:rsidRPr="00186CB3" w:rsidRDefault="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5E4D7000" w14:textId="77777777">
                        <w:trPr>
                          <w:trHeight w:hRule="exact" w:val="230"/>
                        </w:trPr>
                        <w:tc>
                          <w:tcPr>
                            <w:tcW w:w="3115" w:type="dxa"/>
                            <w:gridSpan w:val="4"/>
                            <w:vMerge w:val="restart"/>
                            <w:tcBorders>
                              <w:top w:val="nil"/>
                              <w:left w:val="nil"/>
                              <w:bottom w:val="nil"/>
                              <w:right w:val="nil"/>
                            </w:tcBorders>
                          </w:tcPr>
                          <w:p w14:paraId="6E5167B0" w14:textId="77777777" w:rsidR="0011795D" w:rsidRPr="00186CB3" w:rsidRDefault="0011795D"/>
                        </w:tc>
                        <w:tc>
                          <w:tcPr>
                            <w:tcW w:w="3993" w:type="dxa"/>
                            <w:tcBorders>
                              <w:top w:val="nil"/>
                              <w:left w:val="nil"/>
                              <w:bottom w:val="nil"/>
                              <w:right w:val="nil"/>
                            </w:tcBorders>
                          </w:tcPr>
                          <w:p w14:paraId="4403BBEE" w14:textId="77777777" w:rsidR="0011795D" w:rsidRPr="00186CB3" w:rsidRDefault="0011795D">
                            <w:pPr>
                              <w:pStyle w:val="TableParagraph"/>
                              <w:kinsoku w:val="0"/>
                              <w:overflowPunct w:val="0"/>
                              <w:spacing w:line="219" w:lineRule="exact"/>
                              <w:ind w:left="287"/>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431DDB2F" w14:textId="77777777">
                        <w:trPr>
                          <w:trHeight w:hRule="exact" w:val="230"/>
                        </w:trPr>
                        <w:tc>
                          <w:tcPr>
                            <w:tcW w:w="3115" w:type="dxa"/>
                            <w:gridSpan w:val="4"/>
                            <w:vMerge/>
                            <w:tcBorders>
                              <w:top w:val="nil"/>
                              <w:left w:val="nil"/>
                              <w:bottom w:val="nil"/>
                              <w:right w:val="nil"/>
                            </w:tcBorders>
                          </w:tcPr>
                          <w:p w14:paraId="5BCEA855"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221CBA25" w14:textId="77777777" w:rsidR="0011795D" w:rsidRPr="00186CB3" w:rsidRDefault="0011795D">
                            <w:pPr>
                              <w:pStyle w:val="TableParagraph"/>
                              <w:kinsoku w:val="0"/>
                              <w:overflowPunct w:val="0"/>
                              <w:spacing w:line="219" w:lineRule="exact"/>
                              <w:ind w:left="287"/>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6A81D41E" w14:textId="77777777">
                        <w:trPr>
                          <w:trHeight w:hRule="exact" w:val="315"/>
                        </w:trPr>
                        <w:tc>
                          <w:tcPr>
                            <w:tcW w:w="3115" w:type="dxa"/>
                            <w:gridSpan w:val="4"/>
                            <w:vMerge/>
                            <w:tcBorders>
                              <w:top w:val="nil"/>
                              <w:left w:val="nil"/>
                              <w:bottom w:val="nil"/>
                              <w:right w:val="nil"/>
                            </w:tcBorders>
                          </w:tcPr>
                          <w:p w14:paraId="6B6E6753" w14:textId="77777777" w:rsidR="0011795D" w:rsidRPr="00186CB3" w:rsidRDefault="0011795D">
                            <w:pPr>
                              <w:pStyle w:val="TableParagraph"/>
                              <w:kinsoku w:val="0"/>
                              <w:overflowPunct w:val="0"/>
                              <w:spacing w:line="219" w:lineRule="exact"/>
                              <w:ind w:left="287"/>
                            </w:pPr>
                          </w:p>
                        </w:tc>
                        <w:tc>
                          <w:tcPr>
                            <w:tcW w:w="3993" w:type="dxa"/>
                            <w:tcBorders>
                              <w:top w:val="nil"/>
                              <w:left w:val="nil"/>
                              <w:bottom w:val="nil"/>
                              <w:right w:val="nil"/>
                            </w:tcBorders>
                          </w:tcPr>
                          <w:p w14:paraId="057EBF69" w14:textId="77777777" w:rsidR="0011795D" w:rsidRPr="00186CB3" w:rsidRDefault="0011795D">
                            <w:pPr>
                              <w:pStyle w:val="TableParagraph"/>
                              <w:kinsoku w:val="0"/>
                              <w:overflowPunct w:val="0"/>
                              <w:spacing w:line="219" w:lineRule="exact"/>
                              <w:ind w:left="287"/>
                            </w:pPr>
                            <w:r w:rsidRPr="00186CB3">
                              <w:rPr>
                                <w:spacing w:val="-1"/>
                                <w:sz w:val="20"/>
                                <w:szCs w:val="20"/>
                              </w:rPr>
                              <w:t>applicable</w:t>
                            </w:r>
                          </w:p>
                        </w:tc>
                      </w:tr>
                    </w:tbl>
                    <w:p w14:paraId="11B36CDA"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12.</w:t>
      </w:r>
      <w:r>
        <w:rPr>
          <w:spacing w:val="-7"/>
        </w:rPr>
        <w:t xml:space="preserve"> </w:t>
      </w:r>
      <w:r>
        <w:t>Total</w:t>
      </w:r>
      <w:r>
        <w:rPr>
          <w:spacing w:val="-5"/>
        </w:rPr>
        <w:t xml:space="preserve"> </w:t>
      </w:r>
      <w:r>
        <w:rPr>
          <w:spacing w:val="-1"/>
        </w:rPr>
        <w:t>Loan</w:t>
      </w:r>
      <w:r>
        <w:rPr>
          <w:spacing w:val="-6"/>
        </w:rPr>
        <w:t xml:space="preserve"> </w:t>
      </w:r>
      <w:r>
        <w:rPr>
          <w:spacing w:val="-1"/>
        </w:rPr>
        <w:t>Amount</w:t>
      </w:r>
      <w:r>
        <w:rPr>
          <w:spacing w:val="-5"/>
        </w:rPr>
        <w:t xml:space="preserve"> </w:t>
      </w:r>
      <w:r>
        <w:rPr>
          <w:spacing w:val="1"/>
        </w:rPr>
        <w:t>of</w:t>
      </w:r>
      <w:r>
        <w:rPr>
          <w:spacing w:val="25"/>
          <w:w w:val="99"/>
        </w:rPr>
        <w:t xml:space="preserve"> </w:t>
      </w:r>
      <w:r>
        <w:t>Community</w:t>
      </w:r>
      <w:r>
        <w:rPr>
          <w:spacing w:val="-25"/>
        </w:rPr>
        <w:t xml:space="preserve"> </w:t>
      </w:r>
      <w:r>
        <w:rPr>
          <w:spacing w:val="-1"/>
        </w:rPr>
        <w:t>Development</w:t>
      </w:r>
      <w:r>
        <w:rPr>
          <w:spacing w:val="27"/>
          <w:w w:val="99"/>
        </w:rPr>
        <w:t xml:space="preserve"> </w:t>
      </w:r>
      <w:r>
        <w:t>Loans</w:t>
      </w:r>
      <w:r>
        <w:rPr>
          <w:spacing w:val="-15"/>
        </w:rPr>
        <w:t xml:space="preserve"> </w:t>
      </w:r>
      <w:r>
        <w:rPr>
          <w:spacing w:val="-1"/>
        </w:rPr>
        <w:t>Purchased</w:t>
      </w:r>
    </w:p>
    <w:p w14:paraId="086A9770" w14:textId="77777777" w:rsidR="00CD1F0D" w:rsidRDefault="00CD1F0D" w:rsidP="00CD1F0D">
      <w:pPr>
        <w:pStyle w:val="BodyText"/>
        <w:kinsoku w:val="0"/>
        <w:overflowPunct w:val="0"/>
        <w:ind w:left="430" w:right="7462" w:hanging="271"/>
        <w:sectPr w:rsidR="00CD1F0D">
          <w:pgSz w:w="12240" w:h="15840"/>
          <w:pgMar w:top="940" w:right="960" w:bottom="900" w:left="920" w:header="0" w:footer="708" w:gutter="0"/>
          <w:cols w:space="720" w:equalWidth="0">
            <w:col w:w="10360"/>
          </w:cols>
          <w:noEndnote/>
        </w:sectPr>
      </w:pPr>
    </w:p>
    <w:p w14:paraId="7C405CC8" w14:textId="77777777" w:rsidR="00CD1F0D" w:rsidRDefault="00CD1F0D" w:rsidP="00CD1F0D">
      <w:pPr>
        <w:pStyle w:val="Heading2"/>
        <w:kinsoku w:val="0"/>
        <w:overflowPunct w:val="0"/>
        <w:rPr>
          <w:b w:val="0"/>
          <w:bCs w:val="0"/>
        </w:rPr>
      </w:pPr>
      <w:r>
        <w:rPr>
          <w:spacing w:val="-1"/>
        </w:rPr>
        <w:lastRenderedPageBreak/>
        <w:t>Community</w:t>
      </w:r>
      <w:r>
        <w:t xml:space="preserve"> </w:t>
      </w:r>
      <w:r>
        <w:rPr>
          <w:spacing w:val="-2"/>
        </w:rPr>
        <w:t>Development</w:t>
      </w:r>
      <w:r>
        <w:rPr>
          <w:spacing w:val="-1"/>
        </w:rPr>
        <w:t xml:space="preserve"> (Cont’d)</w:t>
      </w:r>
    </w:p>
    <w:p w14:paraId="4C344E3B" w14:textId="77777777" w:rsidR="00CD1F0D" w:rsidRDefault="00CD1F0D" w:rsidP="00CD1F0D">
      <w:pPr>
        <w:pStyle w:val="BodyText"/>
        <w:kinsoku w:val="0"/>
        <w:overflowPunct w:val="0"/>
        <w:ind w:left="0"/>
        <w:rPr>
          <w:b/>
          <w:bCs/>
        </w:rPr>
      </w:pPr>
    </w:p>
    <w:p w14:paraId="0DAA04BA" w14:textId="77777777" w:rsidR="00CD1F0D" w:rsidRDefault="00CD1F0D" w:rsidP="00CD1F0D">
      <w:pPr>
        <w:pStyle w:val="BodyText"/>
        <w:kinsoku w:val="0"/>
        <w:overflowPunct w:val="0"/>
        <w:spacing w:before="3"/>
        <w:ind w:left="0"/>
        <w:rPr>
          <w:b/>
          <w:bCs/>
          <w:sz w:val="27"/>
          <w:szCs w:val="27"/>
        </w:rPr>
      </w:pPr>
    </w:p>
    <w:p w14:paraId="4E841E7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5EB556F1" wp14:editId="6DD5390F">
                <wp:extent cx="6414770" cy="13970"/>
                <wp:effectExtent l="0" t="0" r="5080" b="508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2" name="Freeform 4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4F218C" id="Group 71"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">
                <v:shape id="Freeform 4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" path="m,l10080,e" filled="f" strokeweight=".37358mm">
                  <v:path arrowok="t" o:connecttype="custom" o:connectlocs="0,0;10080,0" o:connectangles="0,0"/>
                </v:shape>
                <w10:anchorlock/>
              </v:group>
            </w:pict>
          </mc:Fallback>
        </mc:AlternateContent>
      </w:r>
    </w:p>
    <w:p w14:paraId="3D92E08D"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46BD6913" w14:textId="77777777" w:rsidR="00CD1F0D" w:rsidRDefault="00CD1F0D" w:rsidP="00CD1F0D">
      <w:pPr>
        <w:pStyle w:val="BodyText"/>
        <w:kinsoku w:val="0"/>
        <w:overflowPunct w:val="0"/>
        <w:spacing w:before="3"/>
        <w:ind w:left="0"/>
        <w:rPr>
          <w:sz w:val="9"/>
          <w:szCs w:val="9"/>
        </w:rPr>
      </w:pPr>
    </w:p>
    <w:p w14:paraId="6B74CE4C" w14:textId="77777777" w:rsidR="00CD1F0D" w:rsidRDefault="00CD1F0D" w:rsidP="00CD1F0D">
      <w:pPr>
        <w:pStyle w:val="BodyText"/>
        <w:kinsoku w:val="0"/>
        <w:overflowPunct w:val="0"/>
        <w:spacing w:line="20" w:lineRule="atLeast"/>
        <w:ind w:left="150"/>
        <w:rPr>
          <w:sz w:val="2"/>
          <w:szCs w:val="2"/>
        </w:rPr>
      </w:pPr>
      <w:r>
        <w:rPr>
          <w:noProof/>
        </w:rPr>
        <mc:AlternateContent>
          <mc:Choice Requires="wpg">
            <w:drawing>
              <wp:inline distT="0" distB="0" distL="0" distR="0" wp14:anchorId="27FAE8AA" wp14:editId="5FBC911B">
                <wp:extent cx="6414770" cy="13970"/>
                <wp:effectExtent l="0" t="0" r="5080" b="508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70" name="Freeform 50"/>
                        <wps:cNvSpPr>
                          <a:spLocks/>
                        </wps:cNvSpPr>
                        <wps:spPr bwMode="auto">
                          <a:xfrm>
                            <a:off x="10" y="10"/>
                            <a:ext cx="10080" cy="20"/>
                          </a:xfrm>
                          <a:custGeom>
                            <a:avLst/>
                            <a:gdLst>
                              <a:gd name="T0" fmla="*/ 0 w 10080"/>
                              <a:gd name="T1" fmla="*/ 0 h 20"/>
                              <a:gd name="T2" fmla="*/ 10079 w 10080"/>
                              <a:gd name="T3" fmla="*/ 0 h 20"/>
                            </a:gdLst>
                            <a:ahLst/>
                            <a:cxnLst>
                              <a:cxn ang="0">
                                <a:pos x="T0" y="T1"/>
                              </a:cxn>
                              <a:cxn ang="0">
                                <a:pos x="T2" y="T3"/>
                              </a:cxn>
                            </a:cxnLst>
                            <a:rect l="0" t="0" r="r" b="b"/>
                            <a:pathLst>
                              <a:path w="10080" h="20">
                                <a:moveTo>
                                  <a:pt x="0" y="0"/>
                                </a:moveTo>
                                <a:lnTo>
                                  <a:pt x="1007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81D50B" id="Group 69"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">
                <v:shape id="Freeform 5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" path="m,l10079,e" filled="f" strokeweight="1.06pt">
                  <v:path arrowok="t" o:connecttype="custom" o:connectlocs="0,0;10079,0" o:connectangles="0,0"/>
                </v:shape>
                <w10:anchorlock/>
              </v:group>
            </w:pict>
          </mc:Fallback>
        </mc:AlternateContent>
      </w:r>
    </w:p>
    <w:p w14:paraId="7B1B35FD" w14:textId="77777777" w:rsidR="00CD1F0D" w:rsidRDefault="00CD1F0D" w:rsidP="00CD1F0D">
      <w:pPr>
        <w:pStyle w:val="BodyText"/>
        <w:kinsoku w:val="0"/>
        <w:overflowPunct w:val="0"/>
        <w:ind w:left="0"/>
      </w:pPr>
    </w:p>
    <w:p w14:paraId="5DF318D4" w14:textId="77777777" w:rsidR="00CD1F0D" w:rsidRDefault="00CD1F0D" w:rsidP="00CD1F0D">
      <w:pPr>
        <w:pStyle w:val="BodyText"/>
        <w:kinsoku w:val="0"/>
        <w:overflowPunct w:val="0"/>
        <w:ind w:left="0"/>
      </w:pPr>
    </w:p>
    <w:p w14:paraId="520C68D6" w14:textId="77777777" w:rsidR="00CD1F0D" w:rsidRDefault="00CD1F0D" w:rsidP="00CD1F0D">
      <w:pPr>
        <w:pStyle w:val="BodyText"/>
        <w:kinsoku w:val="0"/>
        <w:overflowPunct w:val="0"/>
        <w:spacing w:before="5"/>
        <w:ind w:left="0"/>
        <w:rPr>
          <w:sz w:val="11"/>
          <w:szCs w:val="11"/>
        </w:rPr>
      </w:pPr>
    </w:p>
    <w:tbl>
      <w:tblPr>
        <w:tblW w:w="0" w:type="auto"/>
        <w:tblInd w:w="115" w:type="dxa"/>
        <w:tblLayout w:type="fixed"/>
        <w:tblCellMar>
          <w:left w:w="0" w:type="dxa"/>
          <w:right w:w="0" w:type="dxa"/>
        </w:tblCellMar>
        <w:tblLook w:val="0000" w:firstRow="0" w:lastRow="0" w:firstColumn="0" w:lastColumn="0" w:noHBand="0" w:noVBand="0"/>
      </w:tblPr>
      <w:tblGrid>
        <w:gridCol w:w="2540"/>
        <w:gridCol w:w="758"/>
        <w:gridCol w:w="813"/>
        <w:gridCol w:w="903"/>
        <w:gridCol w:w="883"/>
        <w:gridCol w:w="3177"/>
      </w:tblGrid>
      <w:tr w:rsidR="00CD1F0D" w:rsidRPr="00186CB3" w14:paraId="42F2FFEA" w14:textId="77777777" w:rsidTr="0011795D">
        <w:trPr>
          <w:trHeight w:hRule="exact" w:val="315"/>
        </w:trPr>
        <w:tc>
          <w:tcPr>
            <w:tcW w:w="2540" w:type="dxa"/>
            <w:tcBorders>
              <w:top w:val="nil"/>
              <w:left w:val="nil"/>
              <w:bottom w:val="nil"/>
              <w:right w:val="nil"/>
            </w:tcBorders>
          </w:tcPr>
          <w:p w14:paraId="411EC231" w14:textId="77777777" w:rsidR="00CD1F0D" w:rsidRPr="00186CB3" w:rsidRDefault="00CD1F0D" w:rsidP="0011795D">
            <w:pPr>
              <w:pStyle w:val="TableParagraph"/>
              <w:kinsoku w:val="0"/>
              <w:overflowPunct w:val="0"/>
              <w:spacing w:before="73"/>
              <w:ind w:left="64"/>
            </w:pPr>
            <w:r w:rsidRPr="00186CB3">
              <w:rPr>
                <w:sz w:val="20"/>
                <w:szCs w:val="20"/>
              </w:rPr>
              <w:t>13.</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540CB395" w14:textId="77777777" w:rsidR="00CD1F0D" w:rsidRPr="00186CB3" w:rsidRDefault="00CD1F0D" w:rsidP="0011795D">
            <w:pPr>
              <w:pStyle w:val="TableParagraph"/>
              <w:kinsoku w:val="0"/>
              <w:overflowPunct w:val="0"/>
              <w:spacing w:before="73"/>
              <w:ind w:left="37"/>
              <w:jc w:val="center"/>
            </w:pPr>
            <w:r w:rsidRPr="00186CB3">
              <w:rPr>
                <w:spacing w:val="1"/>
                <w:sz w:val="20"/>
                <w:szCs w:val="20"/>
              </w:rPr>
              <w:t>73</w:t>
            </w:r>
          </w:p>
        </w:tc>
        <w:tc>
          <w:tcPr>
            <w:tcW w:w="813" w:type="dxa"/>
            <w:tcBorders>
              <w:top w:val="nil"/>
              <w:left w:val="nil"/>
              <w:bottom w:val="nil"/>
              <w:right w:val="nil"/>
            </w:tcBorders>
          </w:tcPr>
          <w:p w14:paraId="0652368C" w14:textId="77777777" w:rsidR="00CD1F0D" w:rsidRPr="00186CB3" w:rsidRDefault="00CD1F0D" w:rsidP="0011795D">
            <w:pPr>
              <w:pStyle w:val="TableParagraph"/>
              <w:kinsoku w:val="0"/>
              <w:overflowPunct w:val="0"/>
              <w:spacing w:before="73"/>
              <w:ind w:left="259"/>
            </w:pPr>
            <w:r w:rsidRPr="00186CB3">
              <w:rPr>
                <w:spacing w:val="1"/>
                <w:sz w:val="20"/>
                <w:szCs w:val="20"/>
              </w:rPr>
              <w:t>78</w:t>
            </w:r>
          </w:p>
        </w:tc>
        <w:tc>
          <w:tcPr>
            <w:tcW w:w="903" w:type="dxa"/>
            <w:tcBorders>
              <w:top w:val="nil"/>
              <w:left w:val="nil"/>
              <w:bottom w:val="nil"/>
              <w:right w:val="nil"/>
            </w:tcBorders>
          </w:tcPr>
          <w:p w14:paraId="1B033D0D"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649EB4B"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177" w:type="dxa"/>
            <w:tcBorders>
              <w:top w:val="nil"/>
              <w:left w:val="nil"/>
              <w:bottom w:val="nil"/>
              <w:right w:val="nil"/>
            </w:tcBorders>
          </w:tcPr>
          <w:p w14:paraId="3CD498B4"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2FD9FD99" w14:textId="77777777" w:rsidTr="0011795D">
        <w:trPr>
          <w:trHeight w:hRule="exact" w:val="206"/>
        </w:trPr>
        <w:tc>
          <w:tcPr>
            <w:tcW w:w="2540" w:type="dxa"/>
            <w:tcBorders>
              <w:top w:val="nil"/>
              <w:left w:val="nil"/>
              <w:bottom w:val="nil"/>
              <w:right w:val="nil"/>
            </w:tcBorders>
          </w:tcPr>
          <w:p w14:paraId="7F509BA1" w14:textId="77777777" w:rsidR="00CD1F0D" w:rsidRPr="00186CB3" w:rsidRDefault="00CD1F0D" w:rsidP="0011795D">
            <w:pPr>
              <w:pStyle w:val="TableParagraph"/>
              <w:kinsoku w:val="0"/>
              <w:overflowPunct w:val="0"/>
              <w:spacing w:line="206" w:lineRule="exact"/>
              <w:ind w:left="335"/>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526F77B5" w14:textId="77777777" w:rsidR="00CD1F0D" w:rsidRPr="00186CB3" w:rsidRDefault="00CD1F0D" w:rsidP="0011795D"/>
        </w:tc>
        <w:tc>
          <w:tcPr>
            <w:tcW w:w="813" w:type="dxa"/>
            <w:tcBorders>
              <w:top w:val="nil"/>
              <w:left w:val="nil"/>
              <w:bottom w:val="nil"/>
              <w:right w:val="nil"/>
            </w:tcBorders>
          </w:tcPr>
          <w:p w14:paraId="19503D4A" w14:textId="77777777" w:rsidR="00CD1F0D" w:rsidRPr="00186CB3" w:rsidRDefault="00CD1F0D" w:rsidP="0011795D"/>
        </w:tc>
        <w:tc>
          <w:tcPr>
            <w:tcW w:w="903" w:type="dxa"/>
            <w:tcBorders>
              <w:top w:val="nil"/>
              <w:left w:val="nil"/>
              <w:bottom w:val="nil"/>
              <w:right w:val="nil"/>
            </w:tcBorders>
          </w:tcPr>
          <w:p w14:paraId="364BEDE4" w14:textId="77777777" w:rsidR="00CD1F0D" w:rsidRPr="00186CB3" w:rsidRDefault="00CD1F0D" w:rsidP="0011795D"/>
        </w:tc>
        <w:tc>
          <w:tcPr>
            <w:tcW w:w="883" w:type="dxa"/>
            <w:tcBorders>
              <w:top w:val="nil"/>
              <w:left w:val="nil"/>
              <w:bottom w:val="nil"/>
              <w:right w:val="nil"/>
            </w:tcBorders>
          </w:tcPr>
          <w:p w14:paraId="19F20B8A" w14:textId="77777777" w:rsidR="00CD1F0D" w:rsidRPr="00186CB3" w:rsidRDefault="00CD1F0D" w:rsidP="0011795D"/>
        </w:tc>
        <w:tc>
          <w:tcPr>
            <w:tcW w:w="3177" w:type="dxa"/>
            <w:tcBorders>
              <w:top w:val="nil"/>
              <w:left w:val="nil"/>
              <w:bottom w:val="nil"/>
              <w:right w:val="nil"/>
            </w:tcBorders>
          </w:tcPr>
          <w:p w14:paraId="75B15A16" w14:textId="77777777" w:rsidR="00CD1F0D" w:rsidRPr="00186CB3" w:rsidRDefault="00CD1F0D" w:rsidP="0011795D"/>
        </w:tc>
      </w:tr>
    </w:tbl>
    <w:p w14:paraId="58E296F2" w14:textId="77777777" w:rsidR="00CD1F0D" w:rsidRDefault="00CD1F0D" w:rsidP="00CD1F0D">
      <w:pPr>
        <w:pStyle w:val="BodyText"/>
        <w:kinsoku w:val="0"/>
        <w:overflowPunct w:val="0"/>
        <w:spacing w:before="13"/>
        <w:ind w:left="450" w:right="7462"/>
      </w:pPr>
      <w:r>
        <w:rPr>
          <w:spacing w:val="-1"/>
        </w:rPr>
        <w:t>Originated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07C59CE1" w14:textId="77777777" w:rsidR="00CD1F0D" w:rsidRDefault="00CD1F0D" w:rsidP="00CD1F0D">
      <w:pPr>
        <w:pStyle w:val="BodyText"/>
        <w:kinsoku w:val="0"/>
        <w:overflowPunct w:val="0"/>
        <w:ind w:left="0"/>
      </w:pPr>
    </w:p>
    <w:p w14:paraId="43202AD8" w14:textId="77777777" w:rsidR="00CD1F0D" w:rsidRDefault="00CD1F0D" w:rsidP="00CD1F0D">
      <w:pPr>
        <w:pStyle w:val="BodyText"/>
        <w:kinsoku w:val="0"/>
        <w:overflowPunct w:val="0"/>
        <w:spacing w:before="8"/>
        <w:ind w:left="0"/>
        <w:rPr>
          <w:sz w:val="13"/>
          <w:szCs w:val="13"/>
        </w:rPr>
      </w:pPr>
    </w:p>
    <w:tbl>
      <w:tblPr>
        <w:tblW w:w="0" w:type="auto"/>
        <w:tblInd w:w="124" w:type="dxa"/>
        <w:tblLayout w:type="fixed"/>
        <w:tblCellMar>
          <w:left w:w="0" w:type="dxa"/>
          <w:right w:w="0" w:type="dxa"/>
        </w:tblCellMar>
        <w:tblLook w:val="0000" w:firstRow="0" w:lastRow="0" w:firstColumn="0" w:lastColumn="0" w:noHBand="0" w:noVBand="0"/>
      </w:tblPr>
      <w:tblGrid>
        <w:gridCol w:w="2665"/>
        <w:gridCol w:w="623"/>
        <w:gridCol w:w="813"/>
        <w:gridCol w:w="903"/>
        <w:gridCol w:w="883"/>
        <w:gridCol w:w="3995"/>
      </w:tblGrid>
      <w:tr w:rsidR="00CD1F0D" w:rsidRPr="00186CB3" w14:paraId="05DFA82E" w14:textId="77777777" w:rsidTr="0011795D">
        <w:trPr>
          <w:trHeight w:hRule="exact" w:val="315"/>
        </w:trPr>
        <w:tc>
          <w:tcPr>
            <w:tcW w:w="2665" w:type="dxa"/>
            <w:tcBorders>
              <w:top w:val="nil"/>
              <w:left w:val="nil"/>
              <w:bottom w:val="nil"/>
              <w:right w:val="nil"/>
            </w:tcBorders>
          </w:tcPr>
          <w:p w14:paraId="441888C5" w14:textId="77777777" w:rsidR="00CD1F0D" w:rsidRPr="00186CB3" w:rsidRDefault="00CD1F0D" w:rsidP="0011795D">
            <w:pPr>
              <w:pStyle w:val="TableParagraph"/>
              <w:kinsoku w:val="0"/>
              <w:overflowPunct w:val="0"/>
              <w:spacing w:before="73"/>
              <w:ind w:left="55"/>
            </w:pPr>
            <w:r w:rsidRPr="00186CB3">
              <w:rPr>
                <w:sz w:val="20"/>
                <w:szCs w:val="20"/>
              </w:rPr>
              <w:t>14.</w:t>
            </w:r>
            <w:r w:rsidRPr="00186CB3">
              <w:rPr>
                <w:spacing w:val="-7"/>
                <w:sz w:val="20"/>
                <w:szCs w:val="20"/>
              </w:rPr>
              <w:t xml:space="preserve"> </w:t>
            </w:r>
            <w:r w:rsidRPr="00186CB3">
              <w:rPr>
                <w:sz w:val="20"/>
                <w:szCs w:val="20"/>
              </w:rPr>
              <w:t>Total</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of</w:t>
            </w:r>
          </w:p>
        </w:tc>
        <w:tc>
          <w:tcPr>
            <w:tcW w:w="623" w:type="dxa"/>
            <w:tcBorders>
              <w:top w:val="nil"/>
              <w:left w:val="nil"/>
              <w:bottom w:val="nil"/>
              <w:right w:val="nil"/>
            </w:tcBorders>
          </w:tcPr>
          <w:p w14:paraId="7C43C168" w14:textId="77777777" w:rsidR="00CD1F0D" w:rsidRPr="00186CB3" w:rsidRDefault="00CD1F0D" w:rsidP="0011795D">
            <w:pPr>
              <w:pStyle w:val="TableParagraph"/>
              <w:kinsoku w:val="0"/>
              <w:overflowPunct w:val="0"/>
              <w:spacing w:before="73"/>
              <w:ind w:left="162"/>
            </w:pPr>
            <w:r w:rsidRPr="00186CB3">
              <w:rPr>
                <w:spacing w:val="1"/>
                <w:sz w:val="20"/>
                <w:szCs w:val="20"/>
              </w:rPr>
              <w:t>79</w:t>
            </w:r>
          </w:p>
        </w:tc>
        <w:tc>
          <w:tcPr>
            <w:tcW w:w="813" w:type="dxa"/>
            <w:tcBorders>
              <w:top w:val="nil"/>
              <w:left w:val="nil"/>
              <w:bottom w:val="nil"/>
              <w:right w:val="nil"/>
            </w:tcBorders>
          </w:tcPr>
          <w:p w14:paraId="4E5FBCCC" w14:textId="77777777" w:rsidR="00CD1F0D" w:rsidRPr="00186CB3" w:rsidRDefault="00CD1F0D" w:rsidP="0011795D">
            <w:pPr>
              <w:pStyle w:val="TableParagraph"/>
              <w:kinsoku w:val="0"/>
              <w:overflowPunct w:val="0"/>
              <w:spacing w:before="73"/>
              <w:ind w:left="259"/>
            </w:pPr>
            <w:r w:rsidRPr="00186CB3">
              <w:rPr>
                <w:spacing w:val="1"/>
                <w:sz w:val="20"/>
                <w:szCs w:val="20"/>
              </w:rPr>
              <w:t>86</w:t>
            </w:r>
          </w:p>
        </w:tc>
        <w:tc>
          <w:tcPr>
            <w:tcW w:w="903" w:type="dxa"/>
            <w:tcBorders>
              <w:top w:val="nil"/>
              <w:left w:val="nil"/>
              <w:bottom w:val="nil"/>
              <w:right w:val="nil"/>
            </w:tcBorders>
          </w:tcPr>
          <w:p w14:paraId="49DACE6D" w14:textId="77777777" w:rsidR="00CD1F0D" w:rsidRPr="00186CB3" w:rsidRDefault="00CD1F0D" w:rsidP="0011795D">
            <w:pPr>
              <w:pStyle w:val="TableParagraph"/>
              <w:kinsoku w:val="0"/>
              <w:overflowPunct w:val="0"/>
              <w:spacing w:before="73"/>
              <w:ind w:right="95"/>
              <w:jc w:val="center"/>
            </w:pPr>
            <w:r w:rsidRPr="00186CB3">
              <w:rPr>
                <w:sz w:val="20"/>
                <w:szCs w:val="20"/>
              </w:rPr>
              <w:t>8</w:t>
            </w:r>
          </w:p>
        </w:tc>
        <w:tc>
          <w:tcPr>
            <w:tcW w:w="883" w:type="dxa"/>
            <w:tcBorders>
              <w:top w:val="nil"/>
              <w:left w:val="nil"/>
              <w:bottom w:val="nil"/>
              <w:right w:val="nil"/>
            </w:tcBorders>
          </w:tcPr>
          <w:p w14:paraId="6A2E1026"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3995" w:type="dxa"/>
            <w:tcBorders>
              <w:top w:val="nil"/>
              <w:left w:val="nil"/>
              <w:bottom w:val="nil"/>
              <w:right w:val="nil"/>
            </w:tcBorders>
          </w:tcPr>
          <w:p w14:paraId="042E78DF" w14:textId="77777777" w:rsidR="00CD1F0D" w:rsidRPr="00186CB3" w:rsidRDefault="00CD1F0D" w:rsidP="0011795D">
            <w:pPr>
              <w:pStyle w:val="TableParagraph"/>
              <w:kinsoku w:val="0"/>
              <w:overflowPunct w:val="0"/>
              <w:spacing w:before="73"/>
              <w:ind w:left="28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z w:val="20"/>
                <w:szCs w:val="20"/>
              </w:rPr>
              <w:t>leading</w:t>
            </w:r>
          </w:p>
        </w:tc>
      </w:tr>
      <w:tr w:rsidR="00CD1F0D" w:rsidRPr="00186CB3" w14:paraId="31F6B34A" w14:textId="77777777" w:rsidTr="0011795D">
        <w:trPr>
          <w:trHeight w:hRule="exact" w:val="229"/>
        </w:trPr>
        <w:tc>
          <w:tcPr>
            <w:tcW w:w="2665" w:type="dxa"/>
            <w:tcBorders>
              <w:top w:val="nil"/>
              <w:left w:val="nil"/>
              <w:bottom w:val="nil"/>
              <w:right w:val="nil"/>
            </w:tcBorders>
          </w:tcPr>
          <w:p w14:paraId="7043A3C8" w14:textId="77777777" w:rsidR="00CD1F0D" w:rsidRPr="00186CB3" w:rsidRDefault="00CD1F0D" w:rsidP="0011795D">
            <w:pPr>
              <w:pStyle w:val="TableParagraph"/>
              <w:kinsoku w:val="0"/>
              <w:overflowPunct w:val="0"/>
              <w:spacing w:line="219" w:lineRule="exact"/>
              <w:ind w:left="326"/>
            </w:pPr>
            <w:r w:rsidRPr="00186CB3">
              <w:rPr>
                <w:sz w:val="20"/>
                <w:szCs w:val="20"/>
              </w:rPr>
              <w:t>Community</w:t>
            </w:r>
            <w:r w:rsidRPr="00186CB3">
              <w:rPr>
                <w:spacing w:val="-25"/>
                <w:sz w:val="20"/>
                <w:szCs w:val="20"/>
              </w:rPr>
              <w:t xml:space="preserve"> </w:t>
            </w:r>
            <w:r w:rsidRPr="00186CB3">
              <w:rPr>
                <w:spacing w:val="-1"/>
                <w:sz w:val="20"/>
                <w:szCs w:val="20"/>
              </w:rPr>
              <w:t>Development</w:t>
            </w:r>
          </w:p>
        </w:tc>
        <w:tc>
          <w:tcPr>
            <w:tcW w:w="623" w:type="dxa"/>
            <w:tcBorders>
              <w:top w:val="nil"/>
              <w:left w:val="nil"/>
              <w:bottom w:val="nil"/>
              <w:right w:val="nil"/>
            </w:tcBorders>
          </w:tcPr>
          <w:p w14:paraId="6DEF1CE6" w14:textId="77777777" w:rsidR="00CD1F0D" w:rsidRPr="00186CB3" w:rsidRDefault="00CD1F0D" w:rsidP="0011795D"/>
        </w:tc>
        <w:tc>
          <w:tcPr>
            <w:tcW w:w="813" w:type="dxa"/>
            <w:tcBorders>
              <w:top w:val="nil"/>
              <w:left w:val="nil"/>
              <w:bottom w:val="nil"/>
              <w:right w:val="nil"/>
            </w:tcBorders>
          </w:tcPr>
          <w:p w14:paraId="09349D77" w14:textId="77777777" w:rsidR="00CD1F0D" w:rsidRPr="00186CB3" w:rsidRDefault="00CD1F0D" w:rsidP="0011795D"/>
        </w:tc>
        <w:tc>
          <w:tcPr>
            <w:tcW w:w="903" w:type="dxa"/>
            <w:tcBorders>
              <w:top w:val="nil"/>
              <w:left w:val="nil"/>
              <w:bottom w:val="nil"/>
              <w:right w:val="nil"/>
            </w:tcBorders>
          </w:tcPr>
          <w:p w14:paraId="4289A616" w14:textId="77777777" w:rsidR="00CD1F0D" w:rsidRPr="00186CB3" w:rsidRDefault="00CD1F0D" w:rsidP="0011795D"/>
        </w:tc>
        <w:tc>
          <w:tcPr>
            <w:tcW w:w="883" w:type="dxa"/>
            <w:tcBorders>
              <w:top w:val="nil"/>
              <w:left w:val="nil"/>
              <w:bottom w:val="nil"/>
              <w:right w:val="nil"/>
            </w:tcBorders>
          </w:tcPr>
          <w:p w14:paraId="35B57B40" w14:textId="77777777" w:rsidR="00CD1F0D" w:rsidRPr="00186CB3" w:rsidRDefault="00CD1F0D" w:rsidP="0011795D"/>
        </w:tc>
        <w:tc>
          <w:tcPr>
            <w:tcW w:w="3995" w:type="dxa"/>
            <w:tcBorders>
              <w:top w:val="nil"/>
              <w:left w:val="nil"/>
              <w:bottom w:val="nil"/>
              <w:right w:val="nil"/>
            </w:tcBorders>
          </w:tcPr>
          <w:p w14:paraId="0E461740" w14:textId="77777777" w:rsidR="00CD1F0D" w:rsidRPr="00186CB3" w:rsidRDefault="00CD1F0D" w:rsidP="0011795D">
            <w:pPr>
              <w:pStyle w:val="TableParagraph"/>
              <w:kinsoku w:val="0"/>
              <w:overflowPunct w:val="0"/>
              <w:spacing w:line="219" w:lineRule="exact"/>
              <w:ind w:left="28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CD1F0D" w:rsidRPr="00186CB3" w14:paraId="49656EBF" w14:textId="77777777" w:rsidTr="0011795D">
        <w:trPr>
          <w:trHeight w:hRule="exact" w:val="229"/>
        </w:trPr>
        <w:tc>
          <w:tcPr>
            <w:tcW w:w="2665" w:type="dxa"/>
            <w:tcBorders>
              <w:top w:val="nil"/>
              <w:left w:val="nil"/>
              <w:bottom w:val="nil"/>
              <w:right w:val="nil"/>
            </w:tcBorders>
          </w:tcPr>
          <w:p w14:paraId="6048EAD5" w14:textId="77777777" w:rsidR="00CD1F0D" w:rsidRPr="00186CB3" w:rsidRDefault="00CD1F0D" w:rsidP="0011795D">
            <w:pPr>
              <w:pStyle w:val="TableParagraph"/>
              <w:kinsoku w:val="0"/>
              <w:overflowPunct w:val="0"/>
              <w:spacing w:line="218" w:lineRule="exact"/>
              <w:ind w:left="325"/>
            </w:pPr>
            <w:r w:rsidRPr="00186CB3">
              <w:rPr>
                <w:sz w:val="20"/>
                <w:szCs w:val="20"/>
              </w:rPr>
              <w:t>Loans</w:t>
            </w:r>
            <w:r w:rsidRPr="00186CB3">
              <w:rPr>
                <w:spacing w:val="-12"/>
                <w:sz w:val="20"/>
                <w:szCs w:val="20"/>
              </w:rPr>
              <w:t xml:space="preserve"> </w:t>
            </w:r>
            <w:r w:rsidRPr="00186CB3">
              <w:rPr>
                <w:spacing w:val="-1"/>
                <w:sz w:val="20"/>
                <w:szCs w:val="20"/>
              </w:rPr>
              <w:t>Originated</w:t>
            </w:r>
            <w:r w:rsidRPr="00186CB3">
              <w:rPr>
                <w:spacing w:val="-9"/>
                <w:sz w:val="20"/>
                <w:szCs w:val="20"/>
              </w:rPr>
              <w:t xml:space="preserve"> </w:t>
            </w:r>
            <w:r w:rsidRPr="00186CB3">
              <w:rPr>
                <w:sz w:val="20"/>
                <w:szCs w:val="20"/>
              </w:rPr>
              <w:t>Reported</w:t>
            </w:r>
          </w:p>
        </w:tc>
        <w:tc>
          <w:tcPr>
            <w:tcW w:w="623" w:type="dxa"/>
            <w:tcBorders>
              <w:top w:val="nil"/>
              <w:left w:val="nil"/>
              <w:bottom w:val="nil"/>
              <w:right w:val="nil"/>
            </w:tcBorders>
          </w:tcPr>
          <w:p w14:paraId="6865DC1F" w14:textId="77777777" w:rsidR="00CD1F0D" w:rsidRPr="00186CB3" w:rsidRDefault="00CD1F0D" w:rsidP="0011795D"/>
        </w:tc>
        <w:tc>
          <w:tcPr>
            <w:tcW w:w="813" w:type="dxa"/>
            <w:tcBorders>
              <w:top w:val="nil"/>
              <w:left w:val="nil"/>
              <w:bottom w:val="nil"/>
              <w:right w:val="nil"/>
            </w:tcBorders>
          </w:tcPr>
          <w:p w14:paraId="26BA7CEF" w14:textId="77777777" w:rsidR="00CD1F0D" w:rsidRPr="00186CB3" w:rsidRDefault="00CD1F0D" w:rsidP="0011795D"/>
        </w:tc>
        <w:tc>
          <w:tcPr>
            <w:tcW w:w="903" w:type="dxa"/>
            <w:tcBorders>
              <w:top w:val="nil"/>
              <w:left w:val="nil"/>
              <w:bottom w:val="nil"/>
              <w:right w:val="nil"/>
            </w:tcBorders>
          </w:tcPr>
          <w:p w14:paraId="5B57B756" w14:textId="77777777" w:rsidR="00CD1F0D" w:rsidRPr="00186CB3" w:rsidRDefault="00CD1F0D" w:rsidP="0011795D"/>
        </w:tc>
        <w:tc>
          <w:tcPr>
            <w:tcW w:w="883" w:type="dxa"/>
            <w:tcBorders>
              <w:top w:val="nil"/>
              <w:left w:val="nil"/>
              <w:bottom w:val="nil"/>
              <w:right w:val="nil"/>
            </w:tcBorders>
          </w:tcPr>
          <w:p w14:paraId="4F214844" w14:textId="77777777" w:rsidR="00CD1F0D" w:rsidRPr="00186CB3" w:rsidRDefault="00CD1F0D" w:rsidP="0011795D"/>
        </w:tc>
        <w:tc>
          <w:tcPr>
            <w:tcW w:w="3995" w:type="dxa"/>
            <w:tcBorders>
              <w:top w:val="nil"/>
              <w:left w:val="nil"/>
              <w:bottom w:val="nil"/>
              <w:right w:val="nil"/>
            </w:tcBorders>
          </w:tcPr>
          <w:p w14:paraId="4ADE335E" w14:textId="77777777" w:rsidR="00CD1F0D" w:rsidRPr="00186CB3" w:rsidRDefault="00CD1F0D" w:rsidP="0011795D">
            <w:pPr>
              <w:pStyle w:val="TableParagraph"/>
              <w:kinsoku w:val="0"/>
              <w:overflowPunct w:val="0"/>
              <w:spacing w:line="218" w:lineRule="exact"/>
              <w:ind w:left="28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CD1F0D" w:rsidRPr="00186CB3" w14:paraId="71BEB59E" w14:textId="77777777" w:rsidTr="0011795D">
        <w:trPr>
          <w:trHeight w:hRule="exact" w:val="315"/>
        </w:trPr>
        <w:tc>
          <w:tcPr>
            <w:tcW w:w="2665" w:type="dxa"/>
            <w:tcBorders>
              <w:top w:val="nil"/>
              <w:left w:val="nil"/>
              <w:bottom w:val="nil"/>
              <w:right w:val="nil"/>
            </w:tcBorders>
          </w:tcPr>
          <w:p w14:paraId="535667CF" w14:textId="77777777" w:rsidR="00CD1F0D" w:rsidRPr="00186CB3" w:rsidRDefault="00CD1F0D" w:rsidP="0011795D">
            <w:pPr>
              <w:pStyle w:val="TableParagraph"/>
              <w:kinsoku w:val="0"/>
              <w:overflowPunct w:val="0"/>
              <w:spacing w:line="219" w:lineRule="exact"/>
              <w:ind w:left="326"/>
            </w:pPr>
            <w:r w:rsidRPr="00186CB3">
              <w:rPr>
                <w:sz w:val="20"/>
                <w:szCs w:val="20"/>
              </w:rPr>
              <w:t>as</w:t>
            </w:r>
            <w:r w:rsidRPr="00186CB3">
              <w:rPr>
                <w:spacing w:val="-8"/>
                <w:sz w:val="20"/>
                <w:szCs w:val="20"/>
              </w:rPr>
              <w:t xml:space="preserve"> </w:t>
            </w:r>
            <w:r w:rsidRPr="00186CB3">
              <w:rPr>
                <w:spacing w:val="-1"/>
                <w:sz w:val="20"/>
                <w:szCs w:val="20"/>
              </w:rPr>
              <w:t>Affiliate</w:t>
            </w:r>
            <w:r w:rsidRPr="00186CB3">
              <w:rPr>
                <w:spacing w:val="-7"/>
                <w:sz w:val="20"/>
                <w:szCs w:val="20"/>
              </w:rPr>
              <w:t xml:space="preserve"> </w:t>
            </w:r>
            <w:r w:rsidRPr="00186CB3">
              <w:rPr>
                <w:spacing w:val="-1"/>
                <w:sz w:val="20"/>
                <w:szCs w:val="20"/>
              </w:rPr>
              <w:t>Loans</w:t>
            </w:r>
          </w:p>
        </w:tc>
        <w:tc>
          <w:tcPr>
            <w:tcW w:w="623" w:type="dxa"/>
            <w:tcBorders>
              <w:top w:val="nil"/>
              <w:left w:val="nil"/>
              <w:bottom w:val="nil"/>
              <w:right w:val="nil"/>
            </w:tcBorders>
          </w:tcPr>
          <w:p w14:paraId="34D9428C" w14:textId="77777777" w:rsidR="00CD1F0D" w:rsidRPr="00186CB3" w:rsidRDefault="00CD1F0D" w:rsidP="0011795D"/>
        </w:tc>
        <w:tc>
          <w:tcPr>
            <w:tcW w:w="813" w:type="dxa"/>
            <w:tcBorders>
              <w:top w:val="nil"/>
              <w:left w:val="nil"/>
              <w:bottom w:val="nil"/>
              <w:right w:val="nil"/>
            </w:tcBorders>
          </w:tcPr>
          <w:p w14:paraId="0DDAC03E" w14:textId="77777777" w:rsidR="00CD1F0D" w:rsidRPr="00186CB3" w:rsidRDefault="00CD1F0D" w:rsidP="0011795D"/>
        </w:tc>
        <w:tc>
          <w:tcPr>
            <w:tcW w:w="903" w:type="dxa"/>
            <w:tcBorders>
              <w:top w:val="nil"/>
              <w:left w:val="nil"/>
              <w:bottom w:val="nil"/>
              <w:right w:val="nil"/>
            </w:tcBorders>
          </w:tcPr>
          <w:p w14:paraId="1C0DB3A9" w14:textId="77777777" w:rsidR="00CD1F0D" w:rsidRPr="00186CB3" w:rsidRDefault="00CD1F0D" w:rsidP="0011795D"/>
        </w:tc>
        <w:tc>
          <w:tcPr>
            <w:tcW w:w="883" w:type="dxa"/>
            <w:tcBorders>
              <w:top w:val="nil"/>
              <w:left w:val="nil"/>
              <w:bottom w:val="nil"/>
              <w:right w:val="nil"/>
            </w:tcBorders>
          </w:tcPr>
          <w:p w14:paraId="54B22985" w14:textId="77777777" w:rsidR="00CD1F0D" w:rsidRPr="00186CB3" w:rsidRDefault="00CD1F0D" w:rsidP="0011795D"/>
        </w:tc>
        <w:tc>
          <w:tcPr>
            <w:tcW w:w="3995" w:type="dxa"/>
            <w:tcBorders>
              <w:top w:val="nil"/>
              <w:left w:val="nil"/>
              <w:bottom w:val="nil"/>
              <w:right w:val="nil"/>
            </w:tcBorders>
          </w:tcPr>
          <w:p w14:paraId="51EFA5F6" w14:textId="77777777" w:rsidR="00CD1F0D" w:rsidRPr="00186CB3" w:rsidRDefault="00CD1F0D" w:rsidP="0011795D">
            <w:pPr>
              <w:pStyle w:val="TableParagraph"/>
              <w:kinsoku w:val="0"/>
              <w:overflowPunct w:val="0"/>
              <w:spacing w:line="219" w:lineRule="exact"/>
              <w:ind w:left="288"/>
            </w:pPr>
            <w:r w:rsidRPr="00186CB3">
              <w:rPr>
                <w:spacing w:val="-1"/>
                <w:sz w:val="20"/>
                <w:szCs w:val="20"/>
              </w:rPr>
              <w:t>applicable</w:t>
            </w:r>
          </w:p>
        </w:tc>
      </w:tr>
    </w:tbl>
    <w:p w14:paraId="3C4A53C7" w14:textId="77777777" w:rsidR="00CD1F0D" w:rsidRDefault="00CD1F0D" w:rsidP="00CD1F0D">
      <w:pPr>
        <w:pStyle w:val="BodyText"/>
        <w:kinsoku w:val="0"/>
        <w:overflowPunct w:val="0"/>
        <w:spacing w:before="4"/>
        <w:ind w:left="0"/>
        <w:rPr>
          <w:sz w:val="5"/>
          <w:szCs w:val="5"/>
        </w:rPr>
      </w:pPr>
    </w:p>
    <w:tbl>
      <w:tblPr>
        <w:tblW w:w="0" w:type="auto"/>
        <w:tblInd w:w="124" w:type="dxa"/>
        <w:tblLayout w:type="fixed"/>
        <w:tblCellMar>
          <w:left w:w="0" w:type="dxa"/>
          <w:right w:w="0" w:type="dxa"/>
        </w:tblCellMar>
        <w:tblLook w:val="0000" w:firstRow="0" w:lastRow="0" w:firstColumn="0" w:lastColumn="0" w:noHBand="0" w:noVBand="0"/>
      </w:tblPr>
      <w:tblGrid>
        <w:gridCol w:w="2530"/>
        <w:gridCol w:w="758"/>
        <w:gridCol w:w="813"/>
        <w:gridCol w:w="903"/>
        <w:gridCol w:w="883"/>
        <w:gridCol w:w="2071"/>
      </w:tblGrid>
      <w:tr w:rsidR="00CD1F0D" w:rsidRPr="00186CB3" w14:paraId="41A203ED" w14:textId="77777777" w:rsidTr="0011795D">
        <w:trPr>
          <w:trHeight w:hRule="exact" w:val="315"/>
        </w:trPr>
        <w:tc>
          <w:tcPr>
            <w:tcW w:w="2530" w:type="dxa"/>
            <w:tcBorders>
              <w:top w:val="nil"/>
              <w:left w:val="nil"/>
              <w:bottom w:val="nil"/>
              <w:right w:val="nil"/>
            </w:tcBorders>
          </w:tcPr>
          <w:p w14:paraId="0A7CC9FF" w14:textId="77777777" w:rsidR="00CD1F0D" w:rsidRPr="00186CB3" w:rsidRDefault="00CD1F0D" w:rsidP="0011795D">
            <w:pPr>
              <w:pStyle w:val="TableParagraph"/>
              <w:kinsoku w:val="0"/>
              <w:overflowPunct w:val="0"/>
              <w:spacing w:before="73"/>
              <w:ind w:left="55"/>
            </w:pPr>
            <w:r w:rsidRPr="00186CB3">
              <w:rPr>
                <w:sz w:val="20"/>
                <w:szCs w:val="20"/>
              </w:rPr>
              <w:t>15.</w:t>
            </w:r>
            <w:r w:rsidRPr="00186CB3">
              <w:rPr>
                <w:spacing w:val="-6"/>
                <w:sz w:val="20"/>
                <w:szCs w:val="20"/>
              </w:rPr>
              <w:t xml:space="preserve"> </w:t>
            </w:r>
            <w:r w:rsidRPr="00186CB3">
              <w:rPr>
                <w:spacing w:val="-1"/>
                <w:sz w:val="20"/>
                <w:szCs w:val="20"/>
              </w:rPr>
              <w:t>Number</w:t>
            </w:r>
            <w:r w:rsidRPr="00186CB3">
              <w:rPr>
                <w:spacing w:val="-6"/>
                <w:sz w:val="20"/>
                <w:szCs w:val="20"/>
              </w:rPr>
              <w:t xml:space="preserve"> </w:t>
            </w:r>
            <w:r w:rsidRPr="00186CB3">
              <w:rPr>
                <w:sz w:val="20"/>
                <w:szCs w:val="20"/>
              </w:rPr>
              <w:t>of</w:t>
            </w:r>
            <w:r w:rsidRPr="00186CB3">
              <w:rPr>
                <w:spacing w:val="-9"/>
                <w:sz w:val="20"/>
                <w:szCs w:val="20"/>
              </w:rPr>
              <w:t xml:space="preserve"> </w:t>
            </w:r>
            <w:r w:rsidRPr="00186CB3">
              <w:rPr>
                <w:sz w:val="20"/>
                <w:szCs w:val="20"/>
              </w:rPr>
              <w:t>Community</w:t>
            </w:r>
          </w:p>
        </w:tc>
        <w:tc>
          <w:tcPr>
            <w:tcW w:w="758" w:type="dxa"/>
            <w:tcBorders>
              <w:top w:val="nil"/>
              <w:left w:val="nil"/>
              <w:bottom w:val="nil"/>
              <w:right w:val="nil"/>
            </w:tcBorders>
          </w:tcPr>
          <w:p w14:paraId="705DE0CC" w14:textId="77777777" w:rsidR="00CD1F0D" w:rsidRPr="00186CB3" w:rsidRDefault="00CD1F0D" w:rsidP="0011795D">
            <w:pPr>
              <w:pStyle w:val="TableParagraph"/>
              <w:kinsoku w:val="0"/>
              <w:overflowPunct w:val="0"/>
              <w:spacing w:before="73"/>
              <w:ind w:left="37"/>
              <w:jc w:val="center"/>
            </w:pPr>
            <w:r w:rsidRPr="00186CB3">
              <w:rPr>
                <w:spacing w:val="1"/>
                <w:sz w:val="20"/>
                <w:szCs w:val="20"/>
              </w:rPr>
              <w:t>87</w:t>
            </w:r>
          </w:p>
        </w:tc>
        <w:tc>
          <w:tcPr>
            <w:tcW w:w="813" w:type="dxa"/>
            <w:tcBorders>
              <w:top w:val="nil"/>
              <w:left w:val="nil"/>
              <w:bottom w:val="nil"/>
              <w:right w:val="nil"/>
            </w:tcBorders>
          </w:tcPr>
          <w:p w14:paraId="5C85F5E8" w14:textId="77777777" w:rsidR="00CD1F0D" w:rsidRPr="00186CB3" w:rsidRDefault="00CD1F0D" w:rsidP="0011795D">
            <w:pPr>
              <w:pStyle w:val="TableParagraph"/>
              <w:kinsoku w:val="0"/>
              <w:overflowPunct w:val="0"/>
              <w:spacing w:before="73"/>
              <w:ind w:left="259"/>
            </w:pPr>
            <w:r w:rsidRPr="00186CB3">
              <w:rPr>
                <w:spacing w:val="1"/>
                <w:sz w:val="20"/>
                <w:szCs w:val="20"/>
              </w:rPr>
              <w:t>92</w:t>
            </w:r>
          </w:p>
        </w:tc>
        <w:tc>
          <w:tcPr>
            <w:tcW w:w="903" w:type="dxa"/>
            <w:tcBorders>
              <w:top w:val="nil"/>
              <w:left w:val="nil"/>
              <w:bottom w:val="nil"/>
              <w:right w:val="nil"/>
            </w:tcBorders>
          </w:tcPr>
          <w:p w14:paraId="1A37B29B" w14:textId="77777777" w:rsidR="00CD1F0D" w:rsidRPr="00186CB3" w:rsidRDefault="00CD1F0D" w:rsidP="0011795D">
            <w:pPr>
              <w:pStyle w:val="TableParagraph"/>
              <w:kinsoku w:val="0"/>
              <w:overflowPunct w:val="0"/>
              <w:spacing w:before="73"/>
              <w:ind w:right="95"/>
              <w:jc w:val="center"/>
            </w:pPr>
            <w:r w:rsidRPr="00186CB3">
              <w:rPr>
                <w:sz w:val="20"/>
                <w:szCs w:val="20"/>
              </w:rPr>
              <w:t>6</w:t>
            </w:r>
          </w:p>
        </w:tc>
        <w:tc>
          <w:tcPr>
            <w:tcW w:w="883" w:type="dxa"/>
            <w:tcBorders>
              <w:top w:val="nil"/>
              <w:left w:val="nil"/>
              <w:bottom w:val="nil"/>
              <w:right w:val="nil"/>
            </w:tcBorders>
          </w:tcPr>
          <w:p w14:paraId="65CB984F" w14:textId="77777777" w:rsidR="00CD1F0D" w:rsidRPr="00186CB3" w:rsidRDefault="00CD1F0D" w:rsidP="0011795D">
            <w:pPr>
              <w:pStyle w:val="TableParagraph"/>
              <w:kinsoku w:val="0"/>
              <w:overflowPunct w:val="0"/>
              <w:spacing w:before="73"/>
              <w:ind w:left="450"/>
            </w:pPr>
            <w:r w:rsidRPr="00186CB3">
              <w:rPr>
                <w:sz w:val="20"/>
                <w:szCs w:val="20"/>
              </w:rPr>
              <w:t>N</w:t>
            </w:r>
          </w:p>
        </w:tc>
        <w:tc>
          <w:tcPr>
            <w:tcW w:w="2071" w:type="dxa"/>
            <w:tcBorders>
              <w:top w:val="nil"/>
              <w:left w:val="nil"/>
              <w:bottom w:val="nil"/>
              <w:right w:val="nil"/>
            </w:tcBorders>
          </w:tcPr>
          <w:p w14:paraId="4E9EEAC9" w14:textId="77777777" w:rsidR="00CD1F0D" w:rsidRPr="00186CB3" w:rsidRDefault="00CD1F0D" w:rsidP="0011795D">
            <w:pPr>
              <w:pStyle w:val="TableParagraph"/>
              <w:kinsoku w:val="0"/>
              <w:overflowPunct w:val="0"/>
              <w:spacing w:before="73"/>
              <w:ind w:left="28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CD1F0D" w:rsidRPr="00186CB3" w14:paraId="6A50EFC1" w14:textId="77777777" w:rsidTr="0011795D">
        <w:trPr>
          <w:trHeight w:hRule="exact" w:val="206"/>
        </w:trPr>
        <w:tc>
          <w:tcPr>
            <w:tcW w:w="2530" w:type="dxa"/>
            <w:tcBorders>
              <w:top w:val="nil"/>
              <w:left w:val="nil"/>
              <w:bottom w:val="nil"/>
              <w:right w:val="nil"/>
            </w:tcBorders>
          </w:tcPr>
          <w:p w14:paraId="7F7D6BF1" w14:textId="77777777" w:rsidR="00CD1F0D" w:rsidRPr="00186CB3" w:rsidRDefault="00CD1F0D" w:rsidP="0011795D">
            <w:pPr>
              <w:pStyle w:val="TableParagraph"/>
              <w:kinsoku w:val="0"/>
              <w:overflowPunct w:val="0"/>
              <w:spacing w:line="206" w:lineRule="exact"/>
              <w:ind w:left="326"/>
            </w:pPr>
            <w:r w:rsidRPr="00186CB3">
              <w:rPr>
                <w:spacing w:val="-1"/>
                <w:sz w:val="20"/>
                <w:szCs w:val="20"/>
              </w:rPr>
              <w:t>Development</w:t>
            </w:r>
            <w:r w:rsidRPr="00186CB3">
              <w:rPr>
                <w:spacing w:val="-14"/>
                <w:sz w:val="20"/>
                <w:szCs w:val="20"/>
              </w:rPr>
              <w:t xml:space="preserve"> </w:t>
            </w:r>
            <w:r w:rsidRPr="00186CB3">
              <w:rPr>
                <w:spacing w:val="-1"/>
                <w:sz w:val="20"/>
                <w:szCs w:val="20"/>
              </w:rPr>
              <w:t>Loans</w:t>
            </w:r>
          </w:p>
        </w:tc>
        <w:tc>
          <w:tcPr>
            <w:tcW w:w="758" w:type="dxa"/>
            <w:tcBorders>
              <w:top w:val="nil"/>
              <w:left w:val="nil"/>
              <w:bottom w:val="nil"/>
              <w:right w:val="nil"/>
            </w:tcBorders>
          </w:tcPr>
          <w:p w14:paraId="09A2FC62" w14:textId="77777777" w:rsidR="00CD1F0D" w:rsidRPr="00186CB3" w:rsidRDefault="00CD1F0D" w:rsidP="0011795D"/>
        </w:tc>
        <w:tc>
          <w:tcPr>
            <w:tcW w:w="813" w:type="dxa"/>
            <w:tcBorders>
              <w:top w:val="nil"/>
              <w:left w:val="nil"/>
              <w:bottom w:val="nil"/>
              <w:right w:val="nil"/>
            </w:tcBorders>
          </w:tcPr>
          <w:p w14:paraId="4CB8EA95" w14:textId="77777777" w:rsidR="00CD1F0D" w:rsidRPr="00186CB3" w:rsidRDefault="00CD1F0D" w:rsidP="0011795D"/>
        </w:tc>
        <w:tc>
          <w:tcPr>
            <w:tcW w:w="903" w:type="dxa"/>
            <w:tcBorders>
              <w:top w:val="nil"/>
              <w:left w:val="nil"/>
              <w:bottom w:val="nil"/>
              <w:right w:val="nil"/>
            </w:tcBorders>
          </w:tcPr>
          <w:p w14:paraId="6D0C2BB2" w14:textId="77777777" w:rsidR="00CD1F0D" w:rsidRPr="00186CB3" w:rsidRDefault="00CD1F0D" w:rsidP="0011795D"/>
        </w:tc>
        <w:tc>
          <w:tcPr>
            <w:tcW w:w="883" w:type="dxa"/>
            <w:tcBorders>
              <w:top w:val="nil"/>
              <w:left w:val="nil"/>
              <w:bottom w:val="nil"/>
              <w:right w:val="nil"/>
            </w:tcBorders>
          </w:tcPr>
          <w:p w14:paraId="06F53624" w14:textId="77777777" w:rsidR="00CD1F0D" w:rsidRPr="00186CB3" w:rsidRDefault="00CD1F0D" w:rsidP="0011795D"/>
        </w:tc>
        <w:tc>
          <w:tcPr>
            <w:tcW w:w="2071" w:type="dxa"/>
            <w:tcBorders>
              <w:top w:val="nil"/>
              <w:left w:val="nil"/>
              <w:bottom w:val="nil"/>
              <w:right w:val="nil"/>
            </w:tcBorders>
          </w:tcPr>
          <w:p w14:paraId="082ABAE7" w14:textId="77777777" w:rsidR="00CD1F0D" w:rsidRPr="00186CB3" w:rsidRDefault="00CD1F0D" w:rsidP="0011795D"/>
        </w:tc>
      </w:tr>
    </w:tbl>
    <w:p w14:paraId="3E0AB606" w14:textId="77777777" w:rsidR="00CD1F0D" w:rsidRDefault="00CD1F0D" w:rsidP="00CD1F0D">
      <w:pPr>
        <w:pStyle w:val="BodyText"/>
        <w:kinsoku w:val="0"/>
        <w:overflowPunct w:val="0"/>
        <w:spacing w:before="13"/>
        <w:ind w:left="450" w:right="7462"/>
      </w:pPr>
      <w:r>
        <w:rPr>
          <w:spacing w:val="-1"/>
        </w:rPr>
        <w:t>Purchased</w:t>
      </w:r>
      <w:r>
        <w:rPr>
          <w:spacing w:val="-8"/>
        </w:rPr>
        <w:t xml:space="preserve"> </w:t>
      </w:r>
      <w:r>
        <w:t>Reported</w:t>
      </w:r>
      <w:r>
        <w:rPr>
          <w:spacing w:val="-8"/>
        </w:rPr>
        <w:t xml:space="preserve"> </w:t>
      </w:r>
      <w:r>
        <w:t>as</w:t>
      </w:r>
      <w:r>
        <w:rPr>
          <w:spacing w:val="26"/>
          <w:w w:val="99"/>
        </w:rPr>
        <w:t xml:space="preserve"> </w:t>
      </w:r>
      <w:r>
        <w:rPr>
          <w:spacing w:val="-1"/>
        </w:rPr>
        <w:t>Affiliate</w:t>
      </w:r>
      <w:r>
        <w:rPr>
          <w:spacing w:val="-9"/>
        </w:rPr>
        <w:t xml:space="preserve"> </w:t>
      </w:r>
      <w:r>
        <w:t>Loans</w:t>
      </w:r>
    </w:p>
    <w:p w14:paraId="3BF5E822" w14:textId="77777777" w:rsidR="00CD1F0D" w:rsidRDefault="00CD1F0D" w:rsidP="00CD1F0D">
      <w:pPr>
        <w:pStyle w:val="BodyText"/>
        <w:kinsoku w:val="0"/>
        <w:overflowPunct w:val="0"/>
        <w:spacing w:before="1"/>
        <w:ind w:left="0"/>
      </w:pPr>
    </w:p>
    <w:p w14:paraId="63D74607" w14:textId="77777777" w:rsidR="00CD1F0D" w:rsidRDefault="00CD1F0D" w:rsidP="00CD1F0D">
      <w:pPr>
        <w:pStyle w:val="BodyText"/>
        <w:numPr>
          <w:ilvl w:val="0"/>
          <w:numId w:val="2"/>
        </w:numPr>
        <w:tabs>
          <w:tab w:val="left" w:pos="480"/>
        </w:tabs>
        <w:kinsoku w:val="0"/>
        <w:overflowPunct w:val="0"/>
        <w:ind w:right="7764" w:hanging="271"/>
      </w:pPr>
      <w:r>
        <w:rPr>
          <w:noProof/>
        </w:rPr>
        <mc:AlternateContent>
          <mc:Choice Requires="wps">
            <w:drawing>
              <wp:anchor distT="0" distB="0" distL="114300" distR="114300" simplePos="0" relativeHeight="251664384" behindDoc="0" locked="0" layoutInCell="0" allowOverlap="1" wp14:anchorId="6017A05C" wp14:editId="056FC450">
                <wp:simplePos x="0" y="0"/>
                <wp:positionH relativeFrom="page">
                  <wp:posOffset>2346960</wp:posOffset>
                </wp:positionH>
                <wp:positionV relativeFrom="paragraph">
                  <wp:posOffset>-46990</wp:posOffset>
                </wp:positionV>
                <wp:extent cx="4578350" cy="984250"/>
                <wp:effectExtent l="0" t="0" r="12700" b="63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A05C" id="Text Box 68" o:spid="_x0000_s1040" type="#_x0000_t202" style="position:absolute;left:0;text-align:left;margin-left:184.8pt;margin-top:-3.7pt;width:360.5pt;height:7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66"/>
                        <w:gridCol w:w="764"/>
                        <w:gridCol w:w="1005"/>
                        <w:gridCol w:w="950"/>
                        <w:gridCol w:w="3924"/>
                      </w:tblGrid>
                      <w:tr w:rsidR="0011795D" w:rsidRPr="00186CB3" w14:paraId="54F2363F" w14:textId="77777777">
                        <w:trPr>
                          <w:trHeight w:hRule="exact" w:val="315"/>
                        </w:trPr>
                        <w:tc>
                          <w:tcPr>
                            <w:tcW w:w="566" w:type="dxa"/>
                            <w:tcBorders>
                              <w:top w:val="nil"/>
                              <w:left w:val="nil"/>
                              <w:bottom w:val="nil"/>
                              <w:right w:val="nil"/>
                            </w:tcBorders>
                          </w:tcPr>
                          <w:p w14:paraId="2645D4C3" w14:textId="77777777" w:rsidR="0011795D" w:rsidRPr="00186CB3" w:rsidRDefault="0011795D">
                            <w:pPr>
                              <w:pStyle w:val="TableParagraph"/>
                              <w:kinsoku w:val="0"/>
                              <w:overflowPunct w:val="0"/>
                              <w:spacing w:before="73"/>
                              <w:ind w:left="155"/>
                            </w:pPr>
                            <w:r w:rsidRPr="00186CB3">
                              <w:rPr>
                                <w:spacing w:val="1"/>
                                <w:sz w:val="20"/>
                                <w:szCs w:val="20"/>
                              </w:rPr>
                              <w:t>93</w:t>
                            </w:r>
                          </w:p>
                        </w:tc>
                        <w:tc>
                          <w:tcPr>
                            <w:tcW w:w="764" w:type="dxa"/>
                            <w:tcBorders>
                              <w:top w:val="nil"/>
                              <w:left w:val="nil"/>
                              <w:bottom w:val="nil"/>
                              <w:right w:val="nil"/>
                            </w:tcBorders>
                          </w:tcPr>
                          <w:p w14:paraId="60000EE2" w14:textId="77777777" w:rsidR="0011795D" w:rsidRPr="00186CB3" w:rsidRDefault="0011795D">
                            <w:pPr>
                              <w:pStyle w:val="TableParagraph"/>
                              <w:kinsoku w:val="0"/>
                              <w:overflowPunct w:val="0"/>
                              <w:spacing w:before="73"/>
                              <w:ind w:left="208"/>
                            </w:pPr>
                            <w:r w:rsidRPr="00186CB3">
                              <w:rPr>
                                <w:spacing w:val="1"/>
                                <w:sz w:val="20"/>
                                <w:szCs w:val="20"/>
                              </w:rPr>
                              <w:t>100</w:t>
                            </w:r>
                          </w:p>
                        </w:tc>
                        <w:tc>
                          <w:tcPr>
                            <w:tcW w:w="1005" w:type="dxa"/>
                            <w:tcBorders>
                              <w:top w:val="nil"/>
                              <w:left w:val="nil"/>
                              <w:bottom w:val="nil"/>
                              <w:right w:val="nil"/>
                            </w:tcBorders>
                          </w:tcPr>
                          <w:p w14:paraId="7D47F054" w14:textId="77777777" w:rsidR="0011795D" w:rsidRPr="00186CB3" w:rsidRDefault="0011795D">
                            <w:pPr>
                              <w:pStyle w:val="TableParagraph"/>
                              <w:kinsoku w:val="0"/>
                              <w:overflowPunct w:val="0"/>
                              <w:spacing w:before="73"/>
                              <w:jc w:val="center"/>
                            </w:pPr>
                            <w:r w:rsidRPr="00186CB3">
                              <w:rPr>
                                <w:sz w:val="20"/>
                                <w:szCs w:val="20"/>
                              </w:rPr>
                              <w:t>8</w:t>
                            </w:r>
                          </w:p>
                        </w:tc>
                        <w:tc>
                          <w:tcPr>
                            <w:tcW w:w="950" w:type="dxa"/>
                            <w:tcBorders>
                              <w:top w:val="nil"/>
                              <w:left w:val="nil"/>
                              <w:bottom w:val="nil"/>
                              <w:right w:val="nil"/>
                            </w:tcBorders>
                          </w:tcPr>
                          <w:p w14:paraId="4BDBCCDD" w14:textId="77777777" w:rsidR="0011795D" w:rsidRPr="00186CB3" w:rsidRDefault="0011795D">
                            <w:pPr>
                              <w:pStyle w:val="TableParagraph"/>
                              <w:kinsoku w:val="0"/>
                              <w:overflowPunct w:val="0"/>
                              <w:spacing w:before="73"/>
                              <w:ind w:left="91"/>
                              <w:jc w:val="center"/>
                            </w:pPr>
                            <w:r w:rsidRPr="00186CB3">
                              <w:rPr>
                                <w:sz w:val="20"/>
                                <w:szCs w:val="20"/>
                              </w:rPr>
                              <w:t>N</w:t>
                            </w:r>
                          </w:p>
                        </w:tc>
                        <w:tc>
                          <w:tcPr>
                            <w:tcW w:w="3924" w:type="dxa"/>
                            <w:tcBorders>
                              <w:top w:val="nil"/>
                              <w:left w:val="nil"/>
                              <w:bottom w:val="nil"/>
                              <w:right w:val="nil"/>
                            </w:tcBorders>
                          </w:tcPr>
                          <w:p w14:paraId="4A4F07FC" w14:textId="77777777" w:rsidR="0011795D" w:rsidRPr="00186CB3" w:rsidRDefault="0011795D">
                            <w:pPr>
                              <w:pStyle w:val="TableParagraph"/>
                              <w:kinsoku w:val="0"/>
                              <w:overflowPunct w:val="0"/>
                              <w:spacing w:before="73"/>
                              <w:ind w:left="218"/>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p>
                        </w:tc>
                      </w:tr>
                      <w:tr w:rsidR="0011795D" w:rsidRPr="00186CB3" w14:paraId="1055A6A3" w14:textId="77777777">
                        <w:trPr>
                          <w:trHeight w:hRule="exact" w:val="230"/>
                        </w:trPr>
                        <w:tc>
                          <w:tcPr>
                            <w:tcW w:w="566" w:type="dxa"/>
                            <w:tcBorders>
                              <w:top w:val="nil"/>
                              <w:left w:val="nil"/>
                              <w:bottom w:val="nil"/>
                              <w:right w:val="nil"/>
                            </w:tcBorders>
                          </w:tcPr>
                          <w:p w14:paraId="6B17F7B6" w14:textId="77777777" w:rsidR="0011795D" w:rsidRPr="00186CB3" w:rsidRDefault="0011795D"/>
                        </w:tc>
                        <w:tc>
                          <w:tcPr>
                            <w:tcW w:w="764" w:type="dxa"/>
                            <w:tcBorders>
                              <w:top w:val="nil"/>
                              <w:left w:val="nil"/>
                              <w:bottom w:val="nil"/>
                              <w:right w:val="nil"/>
                            </w:tcBorders>
                          </w:tcPr>
                          <w:p w14:paraId="1186DF61" w14:textId="77777777" w:rsidR="0011795D" w:rsidRPr="00186CB3" w:rsidRDefault="0011795D"/>
                        </w:tc>
                        <w:tc>
                          <w:tcPr>
                            <w:tcW w:w="1005" w:type="dxa"/>
                            <w:tcBorders>
                              <w:top w:val="nil"/>
                              <w:left w:val="nil"/>
                              <w:bottom w:val="nil"/>
                              <w:right w:val="nil"/>
                            </w:tcBorders>
                          </w:tcPr>
                          <w:p w14:paraId="7E345331" w14:textId="77777777" w:rsidR="0011795D" w:rsidRPr="00186CB3" w:rsidRDefault="0011795D"/>
                        </w:tc>
                        <w:tc>
                          <w:tcPr>
                            <w:tcW w:w="950" w:type="dxa"/>
                            <w:tcBorders>
                              <w:top w:val="nil"/>
                              <w:left w:val="nil"/>
                              <w:bottom w:val="nil"/>
                              <w:right w:val="nil"/>
                            </w:tcBorders>
                          </w:tcPr>
                          <w:p w14:paraId="38687F87" w14:textId="77777777" w:rsidR="0011795D" w:rsidRPr="00186CB3" w:rsidRDefault="0011795D"/>
                        </w:tc>
                        <w:tc>
                          <w:tcPr>
                            <w:tcW w:w="3924" w:type="dxa"/>
                            <w:tcBorders>
                              <w:top w:val="nil"/>
                              <w:left w:val="nil"/>
                              <w:bottom w:val="nil"/>
                              <w:right w:val="nil"/>
                            </w:tcBorders>
                          </w:tcPr>
                          <w:p w14:paraId="1BF13A48" w14:textId="77777777" w:rsidR="0011795D" w:rsidRPr="00186CB3" w:rsidRDefault="0011795D">
                            <w:pPr>
                              <w:pStyle w:val="TableParagraph"/>
                              <w:kinsoku w:val="0"/>
                              <w:overflowPunct w:val="0"/>
                              <w:spacing w:line="219" w:lineRule="exact"/>
                              <w:ind w:left="218"/>
                            </w:pP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p>
                        </w:tc>
                      </w:tr>
                      <w:tr w:rsidR="0011795D" w:rsidRPr="00186CB3" w14:paraId="19F3DE3A" w14:textId="77777777">
                        <w:trPr>
                          <w:trHeight w:hRule="exact" w:val="230"/>
                        </w:trPr>
                        <w:tc>
                          <w:tcPr>
                            <w:tcW w:w="566" w:type="dxa"/>
                            <w:tcBorders>
                              <w:top w:val="nil"/>
                              <w:left w:val="nil"/>
                              <w:bottom w:val="nil"/>
                              <w:right w:val="nil"/>
                            </w:tcBorders>
                          </w:tcPr>
                          <w:p w14:paraId="40E683D2" w14:textId="77777777" w:rsidR="0011795D" w:rsidRPr="00186CB3" w:rsidRDefault="0011795D"/>
                        </w:tc>
                        <w:tc>
                          <w:tcPr>
                            <w:tcW w:w="764" w:type="dxa"/>
                            <w:tcBorders>
                              <w:top w:val="nil"/>
                              <w:left w:val="nil"/>
                              <w:bottom w:val="nil"/>
                              <w:right w:val="nil"/>
                            </w:tcBorders>
                          </w:tcPr>
                          <w:p w14:paraId="665BE980" w14:textId="77777777" w:rsidR="0011795D" w:rsidRPr="00186CB3" w:rsidRDefault="0011795D"/>
                        </w:tc>
                        <w:tc>
                          <w:tcPr>
                            <w:tcW w:w="1005" w:type="dxa"/>
                            <w:tcBorders>
                              <w:top w:val="nil"/>
                              <w:left w:val="nil"/>
                              <w:bottom w:val="nil"/>
                              <w:right w:val="nil"/>
                            </w:tcBorders>
                          </w:tcPr>
                          <w:p w14:paraId="6F19C803" w14:textId="77777777" w:rsidR="0011795D" w:rsidRPr="00186CB3" w:rsidRDefault="0011795D"/>
                        </w:tc>
                        <w:tc>
                          <w:tcPr>
                            <w:tcW w:w="950" w:type="dxa"/>
                            <w:tcBorders>
                              <w:top w:val="nil"/>
                              <w:left w:val="nil"/>
                              <w:bottom w:val="nil"/>
                              <w:right w:val="nil"/>
                            </w:tcBorders>
                          </w:tcPr>
                          <w:p w14:paraId="4B1B063D" w14:textId="77777777" w:rsidR="0011795D" w:rsidRPr="00186CB3" w:rsidRDefault="0011795D"/>
                        </w:tc>
                        <w:tc>
                          <w:tcPr>
                            <w:tcW w:w="3924" w:type="dxa"/>
                            <w:tcBorders>
                              <w:top w:val="nil"/>
                              <w:left w:val="nil"/>
                              <w:bottom w:val="nil"/>
                              <w:right w:val="nil"/>
                            </w:tcBorders>
                          </w:tcPr>
                          <w:p w14:paraId="66CB2268" w14:textId="77777777" w:rsidR="0011795D" w:rsidRPr="00186CB3" w:rsidRDefault="0011795D">
                            <w:pPr>
                              <w:pStyle w:val="TableParagraph"/>
                              <w:kinsoku w:val="0"/>
                              <w:overflowPunct w:val="0"/>
                              <w:spacing w:line="219" w:lineRule="exact"/>
                              <w:ind w:left="218"/>
                            </w:pP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p>
                        </w:tc>
                      </w:tr>
                      <w:tr w:rsidR="0011795D" w:rsidRPr="00186CB3" w14:paraId="4FB13FA7" w14:textId="77777777">
                        <w:trPr>
                          <w:trHeight w:hRule="exact" w:val="773"/>
                        </w:trPr>
                        <w:tc>
                          <w:tcPr>
                            <w:tcW w:w="566" w:type="dxa"/>
                            <w:tcBorders>
                              <w:top w:val="nil"/>
                              <w:left w:val="nil"/>
                              <w:bottom w:val="nil"/>
                              <w:right w:val="nil"/>
                            </w:tcBorders>
                          </w:tcPr>
                          <w:p w14:paraId="3BA126DF" w14:textId="77777777" w:rsidR="0011795D" w:rsidRPr="00186CB3" w:rsidRDefault="0011795D">
                            <w:pPr>
                              <w:pStyle w:val="TableParagraph"/>
                              <w:kinsoku w:val="0"/>
                              <w:overflowPunct w:val="0"/>
                              <w:rPr>
                                <w:sz w:val="20"/>
                                <w:szCs w:val="20"/>
                              </w:rPr>
                            </w:pPr>
                          </w:p>
                          <w:p w14:paraId="305CFDA6" w14:textId="77777777" w:rsidR="0011795D" w:rsidRPr="00186CB3" w:rsidRDefault="0011795D">
                            <w:pPr>
                              <w:pStyle w:val="TableParagraph"/>
                              <w:kinsoku w:val="0"/>
                              <w:overflowPunct w:val="0"/>
                              <w:spacing w:before="11"/>
                              <w:rPr>
                                <w:sz w:val="18"/>
                                <w:szCs w:val="18"/>
                              </w:rPr>
                            </w:pPr>
                          </w:p>
                          <w:p w14:paraId="7A7B8B77" w14:textId="77777777" w:rsidR="0011795D" w:rsidRPr="00186CB3" w:rsidRDefault="0011795D">
                            <w:pPr>
                              <w:pStyle w:val="TableParagraph"/>
                              <w:kinsoku w:val="0"/>
                              <w:overflowPunct w:val="0"/>
                              <w:ind w:left="55"/>
                            </w:pPr>
                            <w:r w:rsidRPr="00186CB3">
                              <w:rPr>
                                <w:spacing w:val="1"/>
                                <w:sz w:val="20"/>
                                <w:szCs w:val="20"/>
                              </w:rPr>
                              <w:t>101</w:t>
                            </w:r>
                          </w:p>
                        </w:tc>
                        <w:tc>
                          <w:tcPr>
                            <w:tcW w:w="764" w:type="dxa"/>
                            <w:tcBorders>
                              <w:top w:val="nil"/>
                              <w:left w:val="nil"/>
                              <w:bottom w:val="nil"/>
                              <w:right w:val="nil"/>
                            </w:tcBorders>
                          </w:tcPr>
                          <w:p w14:paraId="70A23CFA" w14:textId="77777777" w:rsidR="0011795D" w:rsidRPr="00186CB3" w:rsidRDefault="0011795D">
                            <w:pPr>
                              <w:pStyle w:val="TableParagraph"/>
                              <w:kinsoku w:val="0"/>
                              <w:overflowPunct w:val="0"/>
                              <w:rPr>
                                <w:sz w:val="20"/>
                                <w:szCs w:val="20"/>
                              </w:rPr>
                            </w:pPr>
                          </w:p>
                          <w:p w14:paraId="1B0A40A1" w14:textId="77777777" w:rsidR="0011795D" w:rsidRPr="00186CB3" w:rsidRDefault="0011795D">
                            <w:pPr>
                              <w:pStyle w:val="TableParagraph"/>
                              <w:kinsoku w:val="0"/>
                              <w:overflowPunct w:val="0"/>
                              <w:spacing w:before="11"/>
                              <w:rPr>
                                <w:sz w:val="18"/>
                                <w:szCs w:val="18"/>
                              </w:rPr>
                            </w:pPr>
                          </w:p>
                          <w:p w14:paraId="735E1310" w14:textId="77777777" w:rsidR="0011795D" w:rsidRPr="00186CB3" w:rsidRDefault="0011795D">
                            <w:pPr>
                              <w:pStyle w:val="TableParagraph"/>
                              <w:kinsoku w:val="0"/>
                              <w:overflowPunct w:val="0"/>
                              <w:ind w:left="208"/>
                            </w:pPr>
                            <w:r w:rsidRPr="00186CB3">
                              <w:rPr>
                                <w:spacing w:val="1"/>
                                <w:sz w:val="20"/>
                                <w:szCs w:val="20"/>
                              </w:rPr>
                              <w:t>314</w:t>
                            </w:r>
                          </w:p>
                        </w:tc>
                        <w:tc>
                          <w:tcPr>
                            <w:tcW w:w="1005" w:type="dxa"/>
                            <w:tcBorders>
                              <w:top w:val="nil"/>
                              <w:left w:val="nil"/>
                              <w:bottom w:val="nil"/>
                              <w:right w:val="nil"/>
                            </w:tcBorders>
                          </w:tcPr>
                          <w:p w14:paraId="7B0E3DF3" w14:textId="77777777" w:rsidR="0011795D" w:rsidRPr="00186CB3" w:rsidRDefault="0011795D">
                            <w:pPr>
                              <w:pStyle w:val="TableParagraph"/>
                              <w:kinsoku w:val="0"/>
                              <w:overflowPunct w:val="0"/>
                              <w:rPr>
                                <w:sz w:val="20"/>
                                <w:szCs w:val="20"/>
                              </w:rPr>
                            </w:pPr>
                          </w:p>
                          <w:p w14:paraId="6C6B9E44" w14:textId="77777777" w:rsidR="0011795D" w:rsidRPr="00186CB3" w:rsidRDefault="0011795D">
                            <w:pPr>
                              <w:pStyle w:val="TableParagraph"/>
                              <w:kinsoku w:val="0"/>
                              <w:overflowPunct w:val="0"/>
                              <w:spacing w:before="11"/>
                              <w:rPr>
                                <w:sz w:val="18"/>
                                <w:szCs w:val="18"/>
                              </w:rPr>
                            </w:pPr>
                          </w:p>
                          <w:p w14:paraId="77A394CE" w14:textId="77777777" w:rsidR="0011795D" w:rsidRPr="00186CB3" w:rsidRDefault="0011795D">
                            <w:pPr>
                              <w:pStyle w:val="TableParagraph"/>
                              <w:kinsoku w:val="0"/>
                              <w:overflowPunct w:val="0"/>
                              <w:ind w:left="253"/>
                            </w:pPr>
                            <w:r w:rsidRPr="00186CB3">
                              <w:rPr>
                                <w:spacing w:val="1"/>
                                <w:sz w:val="20"/>
                                <w:szCs w:val="20"/>
                              </w:rPr>
                              <w:t>214</w:t>
                            </w:r>
                          </w:p>
                        </w:tc>
                        <w:tc>
                          <w:tcPr>
                            <w:tcW w:w="950" w:type="dxa"/>
                            <w:tcBorders>
                              <w:top w:val="nil"/>
                              <w:left w:val="nil"/>
                              <w:bottom w:val="nil"/>
                              <w:right w:val="nil"/>
                            </w:tcBorders>
                          </w:tcPr>
                          <w:p w14:paraId="599097A6" w14:textId="77777777" w:rsidR="0011795D" w:rsidRPr="00186CB3" w:rsidRDefault="0011795D">
                            <w:pPr>
                              <w:pStyle w:val="TableParagraph"/>
                              <w:kinsoku w:val="0"/>
                              <w:overflowPunct w:val="0"/>
                              <w:rPr>
                                <w:sz w:val="20"/>
                                <w:szCs w:val="20"/>
                              </w:rPr>
                            </w:pPr>
                          </w:p>
                          <w:p w14:paraId="1B169C0A" w14:textId="77777777" w:rsidR="0011795D" w:rsidRPr="00186CB3" w:rsidRDefault="0011795D">
                            <w:pPr>
                              <w:pStyle w:val="TableParagraph"/>
                              <w:kinsoku w:val="0"/>
                              <w:overflowPunct w:val="0"/>
                              <w:spacing w:before="11"/>
                              <w:rPr>
                                <w:sz w:val="18"/>
                                <w:szCs w:val="18"/>
                              </w:rPr>
                            </w:pPr>
                          </w:p>
                          <w:p w14:paraId="4D6CF237" w14:textId="77777777" w:rsidR="0011795D" w:rsidRPr="00186CB3" w:rsidRDefault="0011795D">
                            <w:pPr>
                              <w:pStyle w:val="TableParagraph"/>
                              <w:kinsoku w:val="0"/>
                              <w:overflowPunct w:val="0"/>
                              <w:ind w:left="448"/>
                            </w:pPr>
                            <w:r w:rsidRPr="00186CB3">
                              <w:rPr>
                                <w:spacing w:val="-3"/>
                                <w:sz w:val="20"/>
                                <w:szCs w:val="20"/>
                              </w:rPr>
                              <w:t>AN</w:t>
                            </w:r>
                          </w:p>
                        </w:tc>
                        <w:tc>
                          <w:tcPr>
                            <w:tcW w:w="3924" w:type="dxa"/>
                            <w:tcBorders>
                              <w:top w:val="nil"/>
                              <w:left w:val="nil"/>
                              <w:bottom w:val="nil"/>
                              <w:right w:val="nil"/>
                            </w:tcBorders>
                          </w:tcPr>
                          <w:p w14:paraId="679505DD" w14:textId="77777777" w:rsidR="0011795D" w:rsidRPr="00186CB3" w:rsidRDefault="0011795D">
                            <w:pPr>
                              <w:pStyle w:val="TableParagraph"/>
                              <w:kinsoku w:val="0"/>
                              <w:overflowPunct w:val="0"/>
                              <w:spacing w:line="219" w:lineRule="exact"/>
                              <w:ind w:left="218"/>
                              <w:rPr>
                                <w:sz w:val="20"/>
                                <w:szCs w:val="20"/>
                              </w:rPr>
                            </w:pPr>
                            <w:r w:rsidRPr="00186CB3">
                              <w:rPr>
                                <w:spacing w:val="-1"/>
                                <w:sz w:val="20"/>
                                <w:szCs w:val="20"/>
                              </w:rPr>
                              <w:t>applicable</w:t>
                            </w:r>
                          </w:p>
                          <w:p w14:paraId="5B0EDFFA" w14:textId="77777777" w:rsidR="0011795D" w:rsidRPr="00186CB3" w:rsidRDefault="0011795D">
                            <w:pPr>
                              <w:pStyle w:val="TableParagraph"/>
                              <w:kinsoku w:val="0"/>
                              <w:overflowPunct w:val="0"/>
                              <w:spacing w:before="10"/>
                              <w:rPr>
                                <w:sz w:val="19"/>
                                <w:szCs w:val="19"/>
                              </w:rPr>
                            </w:pPr>
                          </w:p>
                          <w:p w14:paraId="64B35ADA" w14:textId="77777777" w:rsidR="0011795D" w:rsidRPr="00186CB3" w:rsidRDefault="0011795D">
                            <w:pPr>
                              <w:pStyle w:val="TableParagraph"/>
                              <w:kinsoku w:val="0"/>
                              <w:overflowPunct w:val="0"/>
                              <w:ind w:left="218"/>
                            </w:pPr>
                            <w:r w:rsidRPr="00186CB3">
                              <w:rPr>
                                <w:spacing w:val="-1"/>
                                <w:sz w:val="20"/>
                                <w:szCs w:val="20"/>
                              </w:rPr>
                              <w:t>Blank</w:t>
                            </w:r>
                          </w:p>
                        </w:tc>
                      </w:tr>
                    </w:tbl>
                    <w:p w14:paraId="5DE3B711" w14:textId="77777777" w:rsidR="0011795D" w:rsidRDefault="0011795D" w:rsidP="00CD1F0D">
                      <w:pPr>
                        <w:pStyle w:val="BodyText"/>
                        <w:kinsoku w:val="0"/>
                        <w:overflowPunct w:val="0"/>
                        <w:ind w:left="0"/>
                        <w:rPr>
                          <w:sz w:val="24"/>
                          <w:szCs w:val="24"/>
                        </w:rPr>
                      </w:pPr>
                    </w:p>
                  </w:txbxContent>
                </v:textbox>
                <w10:wrap anchorx="page"/>
              </v:shape>
            </w:pict>
          </mc:Fallback>
        </mc:AlternateContent>
      </w: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t>Community</w:t>
      </w:r>
      <w:r>
        <w:rPr>
          <w:spacing w:val="-25"/>
        </w:rPr>
        <w:t xml:space="preserve"> </w:t>
      </w:r>
      <w:r>
        <w:rPr>
          <w:spacing w:val="-1"/>
        </w:rPr>
        <w:t>Development</w:t>
      </w:r>
      <w:r>
        <w:rPr>
          <w:spacing w:val="27"/>
          <w:w w:val="99"/>
        </w:rPr>
        <w:t xml:space="preserve"> </w:t>
      </w:r>
      <w:r>
        <w:t>Loans</w:t>
      </w:r>
      <w:r>
        <w:rPr>
          <w:spacing w:val="-11"/>
        </w:rPr>
        <w:t xml:space="preserve"> </w:t>
      </w:r>
      <w:r>
        <w:rPr>
          <w:spacing w:val="-1"/>
        </w:rPr>
        <w:t>Purchased</w:t>
      </w:r>
      <w:r>
        <w:rPr>
          <w:spacing w:val="-10"/>
        </w:rPr>
        <w:t xml:space="preserve"> </w:t>
      </w:r>
      <w:r>
        <w:t>Reported</w:t>
      </w:r>
      <w:r>
        <w:rPr>
          <w:spacing w:val="26"/>
          <w:w w:val="99"/>
        </w:rPr>
        <w:t xml:space="preserve"> </w:t>
      </w:r>
      <w:r>
        <w:t>As</w:t>
      </w:r>
      <w:r>
        <w:rPr>
          <w:spacing w:val="-6"/>
        </w:rPr>
        <w:t xml:space="preserve"> </w:t>
      </w:r>
      <w:r>
        <w:rPr>
          <w:spacing w:val="-1"/>
        </w:rPr>
        <w:t>Affiliate</w:t>
      </w:r>
      <w:r>
        <w:rPr>
          <w:spacing w:val="-6"/>
        </w:rPr>
        <w:t xml:space="preserve"> </w:t>
      </w:r>
      <w:r>
        <w:rPr>
          <w:spacing w:val="-1"/>
        </w:rPr>
        <w:t>Loans</w:t>
      </w:r>
    </w:p>
    <w:p w14:paraId="54A6670A" w14:textId="77777777" w:rsidR="00CD1F0D" w:rsidRDefault="00CD1F0D" w:rsidP="00CD1F0D">
      <w:pPr>
        <w:pStyle w:val="BodyText"/>
        <w:kinsoku w:val="0"/>
        <w:overflowPunct w:val="0"/>
        <w:spacing w:before="6"/>
        <w:ind w:left="0"/>
        <w:rPr>
          <w:sz w:val="13"/>
          <w:szCs w:val="13"/>
        </w:rPr>
      </w:pPr>
    </w:p>
    <w:p w14:paraId="0ECBC513" w14:textId="77777777" w:rsidR="00CD1F0D" w:rsidRDefault="00CD1F0D" w:rsidP="00CD1F0D">
      <w:pPr>
        <w:pStyle w:val="BodyText"/>
        <w:numPr>
          <w:ilvl w:val="0"/>
          <w:numId w:val="2"/>
        </w:numPr>
        <w:tabs>
          <w:tab w:val="left" w:pos="482"/>
        </w:tabs>
        <w:kinsoku w:val="0"/>
        <w:overflowPunct w:val="0"/>
        <w:spacing w:before="73"/>
        <w:ind w:left="481" w:hanging="302"/>
      </w:pPr>
      <w:r>
        <w:rPr>
          <w:spacing w:val="-1"/>
        </w:rPr>
        <w:t>Filler</w:t>
      </w:r>
    </w:p>
    <w:p w14:paraId="3A542698" w14:textId="77777777" w:rsidR="00CD1F0D" w:rsidRDefault="00CD1F0D" w:rsidP="00CD1F0D">
      <w:pPr>
        <w:pStyle w:val="BodyText"/>
        <w:numPr>
          <w:ilvl w:val="0"/>
          <w:numId w:val="2"/>
        </w:numPr>
        <w:tabs>
          <w:tab w:val="left" w:pos="482"/>
        </w:tabs>
        <w:kinsoku w:val="0"/>
        <w:overflowPunct w:val="0"/>
        <w:spacing w:before="73"/>
        <w:ind w:left="481" w:hanging="302"/>
        <w:sectPr w:rsidR="00CD1F0D">
          <w:pgSz w:w="12240" w:h="15840"/>
          <w:pgMar w:top="940" w:right="980" w:bottom="900" w:left="900" w:header="0" w:footer="708" w:gutter="0"/>
          <w:cols w:space="720"/>
          <w:noEndnote/>
        </w:sectPr>
      </w:pPr>
    </w:p>
    <w:p w14:paraId="49597401" w14:textId="77777777" w:rsidR="00CD1F0D" w:rsidRDefault="00CD1F0D" w:rsidP="00CD1F0D">
      <w:pPr>
        <w:pStyle w:val="Heading2"/>
        <w:kinsoku w:val="0"/>
        <w:overflowPunct w:val="0"/>
        <w:spacing w:line="322" w:lineRule="exact"/>
        <w:ind w:left="240"/>
        <w:rPr>
          <w:b w:val="0"/>
          <w:bCs w:val="0"/>
        </w:rPr>
      </w:pPr>
      <w:r>
        <w:rPr>
          <w:spacing w:val="-1"/>
        </w:rPr>
        <w:lastRenderedPageBreak/>
        <w:t xml:space="preserve">Consortium/Third </w:t>
      </w:r>
      <w:r>
        <w:rPr>
          <w:spacing w:val="-2"/>
        </w:rPr>
        <w:t>Party</w:t>
      </w:r>
      <w:r>
        <w:t xml:space="preserve"> </w:t>
      </w:r>
      <w:r>
        <w:rPr>
          <w:spacing w:val="-1"/>
        </w:rPr>
        <w:t>(Optional)</w:t>
      </w:r>
    </w:p>
    <w:p w14:paraId="07C41B97" w14:textId="77777777" w:rsidR="00CD1F0D" w:rsidRDefault="00CD1F0D" w:rsidP="00CD1F0D">
      <w:pPr>
        <w:pStyle w:val="BodyText"/>
        <w:kinsoku w:val="0"/>
        <w:overflowPunct w:val="0"/>
        <w:spacing w:line="322" w:lineRule="exact"/>
        <w:ind w:left="240"/>
        <w:rPr>
          <w:sz w:val="28"/>
          <w:szCs w:val="28"/>
        </w:rPr>
      </w:pPr>
      <w:r>
        <w:rPr>
          <w:b/>
          <w:bCs/>
          <w:spacing w:val="-1"/>
          <w:sz w:val="28"/>
          <w:szCs w:val="28"/>
        </w:rPr>
        <w:t>(These</w:t>
      </w:r>
      <w:r>
        <w:rPr>
          <w:b/>
          <w:bCs/>
          <w:spacing w:val="-3"/>
          <w:sz w:val="28"/>
          <w:szCs w:val="28"/>
        </w:rPr>
        <w:t xml:space="preserve"> </w:t>
      </w:r>
      <w:r>
        <w:rPr>
          <w:b/>
          <w:bCs/>
          <w:spacing w:val="-1"/>
          <w:sz w:val="28"/>
          <w:szCs w:val="28"/>
        </w:rPr>
        <w:t>loans</w:t>
      </w:r>
      <w:r>
        <w:rPr>
          <w:b/>
          <w:bCs/>
          <w:sz w:val="28"/>
          <w:szCs w:val="28"/>
        </w:rPr>
        <w:t xml:space="preserve"> </w:t>
      </w:r>
      <w:r>
        <w:rPr>
          <w:b/>
          <w:bCs/>
          <w:spacing w:val="-1"/>
          <w:sz w:val="28"/>
          <w:szCs w:val="28"/>
        </w:rPr>
        <w:t>are not</w:t>
      </w:r>
      <w:r>
        <w:rPr>
          <w:b/>
          <w:bCs/>
          <w:spacing w:val="-3"/>
          <w:sz w:val="28"/>
          <w:szCs w:val="28"/>
        </w:rPr>
        <w:t xml:space="preserve"> </w:t>
      </w:r>
      <w:r>
        <w:rPr>
          <w:b/>
          <w:bCs/>
          <w:spacing w:val="-1"/>
          <w:sz w:val="28"/>
          <w:szCs w:val="28"/>
        </w:rPr>
        <w:t xml:space="preserve">required </w:t>
      </w:r>
      <w:r>
        <w:rPr>
          <w:b/>
          <w:bCs/>
          <w:sz w:val="28"/>
          <w:szCs w:val="28"/>
        </w:rPr>
        <w:t xml:space="preserve">to </w:t>
      </w:r>
      <w:r>
        <w:rPr>
          <w:b/>
          <w:bCs/>
          <w:spacing w:val="-1"/>
          <w:sz w:val="28"/>
          <w:szCs w:val="28"/>
        </w:rPr>
        <w:t>be reported)</w:t>
      </w:r>
    </w:p>
    <w:p w14:paraId="09631F70" w14:textId="77777777" w:rsidR="00CD1F0D" w:rsidRDefault="00CD1F0D" w:rsidP="00CD1F0D">
      <w:pPr>
        <w:pStyle w:val="BodyText"/>
        <w:kinsoku w:val="0"/>
        <w:overflowPunct w:val="0"/>
        <w:spacing w:before="225"/>
        <w:ind w:left="239" w:right="370"/>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AB9CC47" w14:textId="77777777" w:rsidR="00CD1F0D" w:rsidRDefault="00CD1F0D" w:rsidP="00CD1F0D">
      <w:pPr>
        <w:pStyle w:val="BodyText"/>
        <w:kinsoku w:val="0"/>
        <w:overflowPunct w:val="0"/>
        <w:ind w:left="0"/>
        <w:rPr>
          <w:sz w:val="17"/>
          <w:szCs w:val="17"/>
        </w:rPr>
      </w:pPr>
    </w:p>
    <w:p w14:paraId="04DE894D"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BCAF134" wp14:editId="23941DF3">
                <wp:extent cx="6414770" cy="13970"/>
                <wp:effectExtent l="0" t="0" r="5080" b="508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7" name="Freeform 53"/>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0678C" id="Group 6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">
                <v:shape id="Freeform 53"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" path="m,l10080,e" filled="f" strokeweight="1.06pt">
                  <v:path arrowok="t" o:connecttype="custom" o:connectlocs="0,0;10080,0" o:connectangles="0,0"/>
                </v:shape>
                <w10:anchorlock/>
              </v:group>
            </w:pict>
          </mc:Fallback>
        </mc:AlternateContent>
      </w:r>
    </w:p>
    <w:p w14:paraId="684609B7" w14:textId="77777777" w:rsidR="00CD1F0D" w:rsidRDefault="00CD1F0D" w:rsidP="00CD1F0D">
      <w:pPr>
        <w:pStyle w:val="BodyText"/>
        <w:kinsoku w:val="0"/>
        <w:overflowPunct w:val="0"/>
        <w:spacing w:before="7"/>
        <w:ind w:left="0"/>
      </w:pPr>
    </w:p>
    <w:p w14:paraId="61EF9AE7" w14:textId="77777777" w:rsidR="00CD1F0D" w:rsidRDefault="00CD1F0D" w:rsidP="00CD1F0D">
      <w:pPr>
        <w:pStyle w:val="BodyText"/>
        <w:tabs>
          <w:tab w:val="left" w:pos="2399"/>
          <w:tab w:val="left" w:pos="3659"/>
        </w:tabs>
        <w:kinsoku w:val="0"/>
        <w:overflowPunct w:val="0"/>
        <w:ind w:left="239"/>
      </w:pPr>
      <w:r>
        <w:rPr>
          <w:noProof/>
        </w:rPr>
        <mc:AlternateContent>
          <mc:Choice Requires="wps">
            <w:drawing>
              <wp:anchor distT="0" distB="0" distL="114300" distR="114300" simplePos="0" relativeHeight="251665408" behindDoc="0" locked="0" layoutInCell="0" allowOverlap="1" wp14:anchorId="044DC6C0" wp14:editId="36CE7490">
                <wp:simplePos x="0" y="0"/>
                <wp:positionH relativeFrom="page">
                  <wp:posOffset>2408555</wp:posOffset>
                </wp:positionH>
                <wp:positionV relativeFrom="paragraph">
                  <wp:posOffset>254635</wp:posOffset>
                </wp:positionV>
                <wp:extent cx="4662805" cy="5368925"/>
                <wp:effectExtent l="0" t="0" r="4445" b="317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805" cy="536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0CD379B7"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C6C0" id="Text Box 65" o:spid="_x0000_s1041" type="#_x0000_t202" style="position:absolute;left:0;text-align:left;margin-left:189.65pt;margin-top:20.05pt;width:367.15pt;height:422.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CytAIAALM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466"/>
                        <w:gridCol w:w="516"/>
                        <w:gridCol w:w="353"/>
                        <w:gridCol w:w="857"/>
                        <w:gridCol w:w="993"/>
                        <w:gridCol w:w="4158"/>
                      </w:tblGrid>
                      <w:tr w:rsidR="0011795D" w:rsidRPr="00186CB3" w14:paraId="145FE9E3" w14:textId="77777777">
                        <w:trPr>
                          <w:trHeight w:hRule="exact" w:val="664"/>
                        </w:trPr>
                        <w:tc>
                          <w:tcPr>
                            <w:tcW w:w="466" w:type="dxa"/>
                            <w:tcBorders>
                              <w:top w:val="single" w:sz="8" w:space="0" w:color="000000"/>
                              <w:left w:val="nil"/>
                              <w:bottom w:val="nil"/>
                              <w:right w:val="nil"/>
                            </w:tcBorders>
                          </w:tcPr>
                          <w:p w14:paraId="1B555E19" w14:textId="77777777" w:rsidR="0011795D" w:rsidRPr="00186CB3" w:rsidRDefault="0011795D">
                            <w:pPr>
                              <w:pStyle w:val="TableParagraph"/>
                              <w:kinsoku w:val="0"/>
                              <w:overflowPunct w:val="0"/>
                              <w:spacing w:before="8"/>
                              <w:rPr>
                                <w:sz w:val="26"/>
                                <w:szCs w:val="26"/>
                              </w:rPr>
                            </w:pPr>
                          </w:p>
                          <w:p w14:paraId="35079B7B" w14:textId="77777777" w:rsidR="0011795D" w:rsidRPr="00186CB3" w:rsidRDefault="0011795D">
                            <w:pPr>
                              <w:pStyle w:val="TableParagraph"/>
                              <w:kinsoku w:val="0"/>
                              <w:overflowPunct w:val="0"/>
                              <w:ind w:right="51"/>
                              <w:jc w:val="center"/>
                            </w:pPr>
                            <w:r w:rsidRPr="00186CB3">
                              <w:rPr>
                                <w:sz w:val="20"/>
                                <w:szCs w:val="20"/>
                              </w:rPr>
                              <w:t>1</w:t>
                            </w:r>
                          </w:p>
                        </w:tc>
                        <w:tc>
                          <w:tcPr>
                            <w:tcW w:w="516" w:type="dxa"/>
                            <w:tcBorders>
                              <w:top w:val="single" w:sz="8" w:space="0" w:color="000000"/>
                              <w:left w:val="nil"/>
                              <w:bottom w:val="nil"/>
                              <w:right w:val="nil"/>
                            </w:tcBorders>
                          </w:tcPr>
                          <w:p w14:paraId="7FE49293" w14:textId="77777777" w:rsidR="0011795D" w:rsidRPr="00186CB3" w:rsidRDefault="0011795D">
                            <w:pPr>
                              <w:pStyle w:val="TableParagraph"/>
                              <w:kinsoku w:val="0"/>
                              <w:overflowPunct w:val="0"/>
                              <w:spacing w:before="8"/>
                              <w:rPr>
                                <w:sz w:val="26"/>
                                <w:szCs w:val="26"/>
                              </w:rPr>
                            </w:pPr>
                          </w:p>
                          <w:p w14:paraId="7ED809E2" w14:textId="77777777" w:rsidR="0011795D" w:rsidRPr="00186CB3" w:rsidRDefault="0011795D">
                            <w:pPr>
                              <w:pStyle w:val="TableParagraph"/>
                              <w:kinsoku w:val="0"/>
                              <w:overflowPunct w:val="0"/>
                              <w:ind w:right="1"/>
                              <w:jc w:val="right"/>
                            </w:pPr>
                            <w:r w:rsidRPr="00186CB3">
                              <w:rPr>
                                <w:w w:val="95"/>
                                <w:sz w:val="20"/>
                                <w:szCs w:val="20"/>
                              </w:rPr>
                              <w:t>1</w:t>
                            </w:r>
                          </w:p>
                        </w:tc>
                        <w:tc>
                          <w:tcPr>
                            <w:tcW w:w="353" w:type="dxa"/>
                            <w:tcBorders>
                              <w:top w:val="single" w:sz="8" w:space="0" w:color="000000"/>
                              <w:left w:val="nil"/>
                              <w:bottom w:val="nil"/>
                              <w:right w:val="nil"/>
                            </w:tcBorders>
                          </w:tcPr>
                          <w:p w14:paraId="4100264D" w14:textId="77777777" w:rsidR="0011795D" w:rsidRPr="00186CB3" w:rsidRDefault="0011795D"/>
                        </w:tc>
                        <w:tc>
                          <w:tcPr>
                            <w:tcW w:w="857" w:type="dxa"/>
                            <w:tcBorders>
                              <w:top w:val="single" w:sz="8" w:space="0" w:color="000000"/>
                              <w:left w:val="nil"/>
                              <w:bottom w:val="nil"/>
                              <w:right w:val="nil"/>
                            </w:tcBorders>
                          </w:tcPr>
                          <w:p w14:paraId="3DCA33E9" w14:textId="77777777" w:rsidR="0011795D" w:rsidRPr="00186CB3" w:rsidRDefault="0011795D">
                            <w:pPr>
                              <w:pStyle w:val="TableParagraph"/>
                              <w:kinsoku w:val="0"/>
                              <w:overflowPunct w:val="0"/>
                              <w:spacing w:before="8"/>
                              <w:rPr>
                                <w:sz w:val="26"/>
                                <w:szCs w:val="26"/>
                              </w:rPr>
                            </w:pPr>
                          </w:p>
                          <w:p w14:paraId="1136469E" w14:textId="77777777" w:rsidR="0011795D" w:rsidRPr="00186CB3" w:rsidRDefault="0011795D">
                            <w:pPr>
                              <w:pStyle w:val="TableParagraph"/>
                              <w:kinsoku w:val="0"/>
                              <w:overflowPunct w:val="0"/>
                              <w:ind w:right="55"/>
                              <w:jc w:val="center"/>
                            </w:pPr>
                            <w:r w:rsidRPr="00186CB3">
                              <w:rPr>
                                <w:sz w:val="20"/>
                                <w:szCs w:val="20"/>
                              </w:rPr>
                              <w:t>1</w:t>
                            </w:r>
                          </w:p>
                        </w:tc>
                        <w:tc>
                          <w:tcPr>
                            <w:tcW w:w="993" w:type="dxa"/>
                            <w:tcBorders>
                              <w:top w:val="single" w:sz="8" w:space="0" w:color="000000"/>
                              <w:left w:val="nil"/>
                              <w:bottom w:val="nil"/>
                              <w:right w:val="nil"/>
                            </w:tcBorders>
                          </w:tcPr>
                          <w:p w14:paraId="6A3FCE1F" w14:textId="77777777" w:rsidR="0011795D" w:rsidRPr="00186CB3" w:rsidRDefault="0011795D">
                            <w:pPr>
                              <w:pStyle w:val="TableParagraph"/>
                              <w:kinsoku w:val="0"/>
                              <w:overflowPunct w:val="0"/>
                              <w:spacing w:before="8"/>
                              <w:rPr>
                                <w:sz w:val="26"/>
                                <w:szCs w:val="26"/>
                              </w:rPr>
                            </w:pPr>
                          </w:p>
                          <w:p w14:paraId="2CD37A57" w14:textId="77777777" w:rsidR="0011795D" w:rsidRPr="00186CB3" w:rsidRDefault="0011795D">
                            <w:pPr>
                              <w:pStyle w:val="TableParagraph"/>
                              <w:kinsoku w:val="0"/>
                              <w:overflowPunct w:val="0"/>
                              <w:ind w:right="36"/>
                              <w:jc w:val="center"/>
                            </w:pPr>
                            <w:r w:rsidRPr="00186CB3">
                              <w:rPr>
                                <w:sz w:val="20"/>
                                <w:szCs w:val="20"/>
                              </w:rPr>
                              <w:t>N</w:t>
                            </w:r>
                          </w:p>
                        </w:tc>
                        <w:tc>
                          <w:tcPr>
                            <w:tcW w:w="4158" w:type="dxa"/>
                            <w:tcBorders>
                              <w:top w:val="single" w:sz="8" w:space="0" w:color="000000"/>
                              <w:left w:val="nil"/>
                              <w:bottom w:val="nil"/>
                              <w:right w:val="nil"/>
                            </w:tcBorders>
                          </w:tcPr>
                          <w:p w14:paraId="480937D8" w14:textId="77777777" w:rsidR="0011795D" w:rsidRPr="00186CB3" w:rsidRDefault="0011795D">
                            <w:pPr>
                              <w:pStyle w:val="TableParagraph"/>
                              <w:kinsoku w:val="0"/>
                              <w:overflowPunct w:val="0"/>
                              <w:spacing w:before="8"/>
                              <w:rPr>
                                <w:sz w:val="26"/>
                                <w:szCs w:val="26"/>
                              </w:rPr>
                            </w:pPr>
                          </w:p>
                          <w:p w14:paraId="24B023F3" w14:textId="77777777" w:rsidR="0011795D" w:rsidRPr="00186CB3" w:rsidRDefault="0011795D">
                            <w:pPr>
                              <w:pStyle w:val="TableParagraph"/>
                              <w:kinsoku w:val="0"/>
                              <w:overflowPunct w:val="0"/>
                              <w:ind w:left="221"/>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7</w:t>
                            </w:r>
                          </w:p>
                        </w:tc>
                      </w:tr>
                      <w:tr w:rsidR="0011795D" w:rsidRPr="00186CB3" w14:paraId="1138ACA2" w14:textId="77777777">
                        <w:trPr>
                          <w:trHeight w:hRule="exact" w:val="690"/>
                        </w:trPr>
                        <w:tc>
                          <w:tcPr>
                            <w:tcW w:w="466" w:type="dxa"/>
                            <w:tcBorders>
                              <w:top w:val="nil"/>
                              <w:left w:val="nil"/>
                              <w:bottom w:val="nil"/>
                              <w:right w:val="nil"/>
                            </w:tcBorders>
                          </w:tcPr>
                          <w:p w14:paraId="3E9C5D51" w14:textId="77777777" w:rsidR="0011795D" w:rsidRPr="00186CB3" w:rsidRDefault="0011795D">
                            <w:pPr>
                              <w:pStyle w:val="TableParagraph"/>
                              <w:kinsoku w:val="0"/>
                              <w:overflowPunct w:val="0"/>
                              <w:spacing w:before="104"/>
                              <w:ind w:right="52"/>
                              <w:jc w:val="center"/>
                            </w:pPr>
                            <w:r w:rsidRPr="00186CB3">
                              <w:rPr>
                                <w:sz w:val="20"/>
                                <w:szCs w:val="20"/>
                              </w:rPr>
                              <w:t>2</w:t>
                            </w:r>
                          </w:p>
                        </w:tc>
                        <w:tc>
                          <w:tcPr>
                            <w:tcW w:w="516" w:type="dxa"/>
                            <w:tcBorders>
                              <w:top w:val="nil"/>
                              <w:left w:val="nil"/>
                              <w:bottom w:val="nil"/>
                              <w:right w:val="nil"/>
                            </w:tcBorders>
                          </w:tcPr>
                          <w:p w14:paraId="0FB4BA94" w14:textId="77777777" w:rsidR="0011795D" w:rsidRPr="00186CB3" w:rsidRDefault="0011795D">
                            <w:pPr>
                              <w:pStyle w:val="TableParagraph"/>
                              <w:kinsoku w:val="0"/>
                              <w:overflowPunct w:val="0"/>
                              <w:spacing w:before="104"/>
                              <w:ind w:left="311"/>
                            </w:pPr>
                            <w:r w:rsidRPr="00186CB3">
                              <w:rPr>
                                <w:spacing w:val="1"/>
                                <w:sz w:val="20"/>
                                <w:szCs w:val="20"/>
                              </w:rPr>
                              <w:t>11</w:t>
                            </w:r>
                          </w:p>
                        </w:tc>
                        <w:tc>
                          <w:tcPr>
                            <w:tcW w:w="353" w:type="dxa"/>
                            <w:tcBorders>
                              <w:top w:val="nil"/>
                              <w:left w:val="nil"/>
                              <w:bottom w:val="nil"/>
                              <w:right w:val="nil"/>
                            </w:tcBorders>
                          </w:tcPr>
                          <w:p w14:paraId="2366848D" w14:textId="77777777" w:rsidR="0011795D" w:rsidRPr="00186CB3" w:rsidRDefault="0011795D"/>
                        </w:tc>
                        <w:tc>
                          <w:tcPr>
                            <w:tcW w:w="857" w:type="dxa"/>
                            <w:tcBorders>
                              <w:top w:val="nil"/>
                              <w:left w:val="nil"/>
                              <w:bottom w:val="nil"/>
                              <w:right w:val="nil"/>
                            </w:tcBorders>
                          </w:tcPr>
                          <w:p w14:paraId="2EF7E553" w14:textId="77777777" w:rsidR="0011795D" w:rsidRPr="00186CB3" w:rsidRDefault="0011795D">
                            <w:pPr>
                              <w:pStyle w:val="TableParagraph"/>
                              <w:kinsoku w:val="0"/>
                              <w:overflowPunct w:val="0"/>
                              <w:spacing w:before="104"/>
                              <w:ind w:left="251"/>
                            </w:pPr>
                            <w:r w:rsidRPr="00186CB3">
                              <w:rPr>
                                <w:spacing w:val="1"/>
                                <w:sz w:val="20"/>
                                <w:szCs w:val="20"/>
                              </w:rPr>
                              <w:t>10</w:t>
                            </w:r>
                          </w:p>
                        </w:tc>
                        <w:tc>
                          <w:tcPr>
                            <w:tcW w:w="993" w:type="dxa"/>
                            <w:tcBorders>
                              <w:top w:val="nil"/>
                              <w:left w:val="nil"/>
                              <w:bottom w:val="nil"/>
                              <w:right w:val="nil"/>
                            </w:tcBorders>
                          </w:tcPr>
                          <w:p w14:paraId="77255B4B" w14:textId="77777777" w:rsidR="0011795D" w:rsidRPr="00186CB3" w:rsidRDefault="0011795D">
                            <w:pPr>
                              <w:pStyle w:val="TableParagraph"/>
                              <w:kinsoku w:val="0"/>
                              <w:overflowPunct w:val="0"/>
                              <w:spacing w:before="104"/>
                              <w:ind w:left="404"/>
                            </w:pPr>
                            <w:r w:rsidRPr="00186CB3">
                              <w:rPr>
                                <w:spacing w:val="-3"/>
                                <w:sz w:val="20"/>
                                <w:szCs w:val="20"/>
                              </w:rPr>
                              <w:t>AN</w:t>
                            </w:r>
                          </w:p>
                        </w:tc>
                        <w:tc>
                          <w:tcPr>
                            <w:tcW w:w="4158" w:type="dxa"/>
                            <w:tcBorders>
                              <w:top w:val="nil"/>
                              <w:left w:val="nil"/>
                              <w:bottom w:val="nil"/>
                              <w:right w:val="nil"/>
                            </w:tcBorders>
                          </w:tcPr>
                          <w:p w14:paraId="6F2C4AA6" w14:textId="77777777" w:rsidR="0011795D" w:rsidRPr="00186CB3" w:rsidRDefault="0011795D">
                            <w:pPr>
                              <w:pStyle w:val="TableParagraph"/>
                              <w:kinsoku w:val="0"/>
                              <w:overflowPunct w:val="0"/>
                              <w:spacing w:before="104"/>
                              <w:ind w:left="220" w:right="53"/>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11795D" w:rsidRPr="00186CB3" w14:paraId="37D1C2AE" w14:textId="77777777">
                        <w:trPr>
                          <w:trHeight w:hRule="exact" w:val="460"/>
                        </w:trPr>
                        <w:tc>
                          <w:tcPr>
                            <w:tcW w:w="466" w:type="dxa"/>
                            <w:tcBorders>
                              <w:top w:val="nil"/>
                              <w:left w:val="nil"/>
                              <w:bottom w:val="nil"/>
                              <w:right w:val="nil"/>
                            </w:tcBorders>
                          </w:tcPr>
                          <w:p w14:paraId="46436CBD" w14:textId="77777777" w:rsidR="0011795D" w:rsidRPr="00186CB3" w:rsidRDefault="0011795D">
                            <w:pPr>
                              <w:pStyle w:val="TableParagraph"/>
                              <w:kinsoku w:val="0"/>
                              <w:overflowPunct w:val="0"/>
                              <w:spacing w:before="103"/>
                              <w:ind w:left="56"/>
                            </w:pPr>
                            <w:r w:rsidRPr="00186CB3">
                              <w:rPr>
                                <w:spacing w:val="1"/>
                                <w:sz w:val="20"/>
                                <w:szCs w:val="20"/>
                              </w:rPr>
                              <w:t>12</w:t>
                            </w:r>
                          </w:p>
                        </w:tc>
                        <w:tc>
                          <w:tcPr>
                            <w:tcW w:w="516" w:type="dxa"/>
                            <w:tcBorders>
                              <w:top w:val="nil"/>
                              <w:left w:val="nil"/>
                              <w:bottom w:val="nil"/>
                              <w:right w:val="nil"/>
                            </w:tcBorders>
                          </w:tcPr>
                          <w:p w14:paraId="23AF56BE" w14:textId="77777777" w:rsidR="0011795D" w:rsidRPr="00186CB3" w:rsidRDefault="0011795D">
                            <w:pPr>
                              <w:pStyle w:val="TableParagraph"/>
                              <w:kinsoku w:val="0"/>
                              <w:overflowPunct w:val="0"/>
                              <w:spacing w:before="103"/>
                              <w:ind w:left="310"/>
                            </w:pPr>
                            <w:r w:rsidRPr="00186CB3">
                              <w:rPr>
                                <w:spacing w:val="1"/>
                                <w:sz w:val="20"/>
                                <w:szCs w:val="20"/>
                              </w:rPr>
                              <w:t>12</w:t>
                            </w:r>
                          </w:p>
                        </w:tc>
                        <w:tc>
                          <w:tcPr>
                            <w:tcW w:w="353" w:type="dxa"/>
                            <w:tcBorders>
                              <w:top w:val="nil"/>
                              <w:left w:val="nil"/>
                              <w:bottom w:val="nil"/>
                              <w:right w:val="nil"/>
                            </w:tcBorders>
                          </w:tcPr>
                          <w:p w14:paraId="189F86D3" w14:textId="77777777" w:rsidR="0011795D" w:rsidRPr="00186CB3" w:rsidRDefault="0011795D"/>
                        </w:tc>
                        <w:tc>
                          <w:tcPr>
                            <w:tcW w:w="857" w:type="dxa"/>
                            <w:tcBorders>
                              <w:top w:val="nil"/>
                              <w:left w:val="nil"/>
                              <w:bottom w:val="nil"/>
                              <w:right w:val="nil"/>
                            </w:tcBorders>
                          </w:tcPr>
                          <w:p w14:paraId="3B04114A" w14:textId="77777777" w:rsidR="0011795D" w:rsidRPr="00186CB3" w:rsidRDefault="0011795D">
                            <w:pPr>
                              <w:pStyle w:val="TableParagraph"/>
                              <w:kinsoku w:val="0"/>
                              <w:overflowPunct w:val="0"/>
                              <w:spacing w:before="103"/>
                              <w:ind w:right="57"/>
                              <w:jc w:val="center"/>
                            </w:pPr>
                            <w:r w:rsidRPr="00186CB3">
                              <w:rPr>
                                <w:sz w:val="20"/>
                                <w:szCs w:val="20"/>
                              </w:rPr>
                              <w:t>1</w:t>
                            </w:r>
                          </w:p>
                        </w:tc>
                        <w:tc>
                          <w:tcPr>
                            <w:tcW w:w="993" w:type="dxa"/>
                            <w:tcBorders>
                              <w:top w:val="nil"/>
                              <w:left w:val="nil"/>
                              <w:bottom w:val="nil"/>
                              <w:right w:val="nil"/>
                            </w:tcBorders>
                          </w:tcPr>
                          <w:p w14:paraId="2618060C" w14:textId="77777777" w:rsidR="0011795D" w:rsidRPr="00186CB3" w:rsidRDefault="0011795D">
                            <w:pPr>
                              <w:pStyle w:val="TableParagraph"/>
                              <w:kinsoku w:val="0"/>
                              <w:overflowPunct w:val="0"/>
                              <w:spacing w:before="103"/>
                              <w:ind w:right="38"/>
                              <w:jc w:val="center"/>
                            </w:pPr>
                            <w:r w:rsidRPr="00186CB3">
                              <w:rPr>
                                <w:sz w:val="20"/>
                                <w:szCs w:val="20"/>
                              </w:rPr>
                              <w:t>N</w:t>
                            </w:r>
                          </w:p>
                        </w:tc>
                        <w:tc>
                          <w:tcPr>
                            <w:tcW w:w="4158" w:type="dxa"/>
                            <w:tcBorders>
                              <w:top w:val="nil"/>
                              <w:left w:val="nil"/>
                              <w:bottom w:val="nil"/>
                              <w:right w:val="nil"/>
                            </w:tcBorders>
                          </w:tcPr>
                          <w:p w14:paraId="02ACBCC0" w14:textId="77777777" w:rsidR="0011795D" w:rsidRPr="00186CB3" w:rsidRDefault="0011795D">
                            <w:pPr>
                              <w:pStyle w:val="TableParagraph"/>
                              <w:kinsoku w:val="0"/>
                              <w:overflowPunct w:val="0"/>
                              <w:spacing w:before="103"/>
                              <w:ind w:left="220"/>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11795D" w:rsidRPr="00186CB3" w14:paraId="6B8F860E" w14:textId="77777777">
                        <w:trPr>
                          <w:trHeight w:hRule="exact" w:val="461"/>
                        </w:trPr>
                        <w:tc>
                          <w:tcPr>
                            <w:tcW w:w="466" w:type="dxa"/>
                            <w:tcBorders>
                              <w:top w:val="nil"/>
                              <w:left w:val="nil"/>
                              <w:bottom w:val="nil"/>
                              <w:right w:val="nil"/>
                            </w:tcBorders>
                          </w:tcPr>
                          <w:p w14:paraId="05265825" w14:textId="77777777" w:rsidR="0011795D" w:rsidRPr="00186CB3" w:rsidRDefault="0011795D">
                            <w:pPr>
                              <w:pStyle w:val="TableParagraph"/>
                              <w:kinsoku w:val="0"/>
                              <w:overflowPunct w:val="0"/>
                              <w:spacing w:before="104"/>
                              <w:ind w:left="56"/>
                            </w:pPr>
                            <w:r w:rsidRPr="00186CB3">
                              <w:rPr>
                                <w:spacing w:val="1"/>
                                <w:sz w:val="20"/>
                                <w:szCs w:val="20"/>
                              </w:rPr>
                              <w:t>13</w:t>
                            </w:r>
                          </w:p>
                        </w:tc>
                        <w:tc>
                          <w:tcPr>
                            <w:tcW w:w="516" w:type="dxa"/>
                            <w:tcBorders>
                              <w:top w:val="nil"/>
                              <w:left w:val="nil"/>
                              <w:bottom w:val="nil"/>
                              <w:right w:val="nil"/>
                            </w:tcBorders>
                          </w:tcPr>
                          <w:p w14:paraId="2B104023" w14:textId="77777777" w:rsidR="0011795D" w:rsidRPr="00186CB3" w:rsidRDefault="0011795D">
                            <w:pPr>
                              <w:pStyle w:val="TableParagraph"/>
                              <w:kinsoku w:val="0"/>
                              <w:overflowPunct w:val="0"/>
                              <w:spacing w:before="104"/>
                              <w:ind w:left="310"/>
                            </w:pPr>
                            <w:r w:rsidRPr="00186CB3">
                              <w:rPr>
                                <w:spacing w:val="1"/>
                                <w:sz w:val="20"/>
                                <w:szCs w:val="20"/>
                              </w:rPr>
                              <w:t>16</w:t>
                            </w:r>
                          </w:p>
                        </w:tc>
                        <w:tc>
                          <w:tcPr>
                            <w:tcW w:w="353" w:type="dxa"/>
                            <w:tcBorders>
                              <w:top w:val="nil"/>
                              <w:left w:val="nil"/>
                              <w:bottom w:val="nil"/>
                              <w:right w:val="nil"/>
                            </w:tcBorders>
                          </w:tcPr>
                          <w:p w14:paraId="29793723" w14:textId="77777777" w:rsidR="0011795D" w:rsidRPr="00186CB3" w:rsidRDefault="0011795D"/>
                        </w:tc>
                        <w:tc>
                          <w:tcPr>
                            <w:tcW w:w="857" w:type="dxa"/>
                            <w:tcBorders>
                              <w:top w:val="nil"/>
                              <w:left w:val="nil"/>
                              <w:bottom w:val="nil"/>
                              <w:right w:val="nil"/>
                            </w:tcBorders>
                          </w:tcPr>
                          <w:p w14:paraId="2A450AF0" w14:textId="77777777" w:rsidR="0011795D" w:rsidRPr="00186CB3" w:rsidRDefault="0011795D">
                            <w:pPr>
                              <w:pStyle w:val="TableParagraph"/>
                              <w:kinsoku w:val="0"/>
                              <w:overflowPunct w:val="0"/>
                              <w:spacing w:before="104"/>
                              <w:ind w:right="53"/>
                              <w:jc w:val="center"/>
                            </w:pPr>
                            <w:r w:rsidRPr="00186CB3">
                              <w:rPr>
                                <w:sz w:val="20"/>
                                <w:szCs w:val="20"/>
                              </w:rPr>
                              <w:t>4</w:t>
                            </w:r>
                          </w:p>
                        </w:tc>
                        <w:tc>
                          <w:tcPr>
                            <w:tcW w:w="993" w:type="dxa"/>
                            <w:tcBorders>
                              <w:top w:val="nil"/>
                              <w:left w:val="nil"/>
                              <w:bottom w:val="nil"/>
                              <w:right w:val="nil"/>
                            </w:tcBorders>
                          </w:tcPr>
                          <w:p w14:paraId="35C16F22" w14:textId="77777777" w:rsidR="0011795D" w:rsidRPr="00186CB3" w:rsidRDefault="0011795D">
                            <w:pPr>
                              <w:pStyle w:val="TableParagraph"/>
                              <w:kinsoku w:val="0"/>
                              <w:overflowPunct w:val="0"/>
                              <w:spacing w:before="104"/>
                              <w:ind w:left="59"/>
                              <w:jc w:val="center"/>
                            </w:pPr>
                            <w:r w:rsidRPr="00186CB3">
                              <w:rPr>
                                <w:sz w:val="20"/>
                                <w:szCs w:val="20"/>
                              </w:rPr>
                              <w:t>N</w:t>
                            </w:r>
                          </w:p>
                        </w:tc>
                        <w:tc>
                          <w:tcPr>
                            <w:tcW w:w="4158" w:type="dxa"/>
                            <w:tcBorders>
                              <w:top w:val="nil"/>
                              <w:left w:val="nil"/>
                              <w:bottom w:val="nil"/>
                              <w:right w:val="nil"/>
                            </w:tcBorders>
                          </w:tcPr>
                          <w:p w14:paraId="58D12BF0" w14:textId="0CD379B7" w:rsidR="0011795D" w:rsidRPr="00186CB3" w:rsidRDefault="0011795D">
                            <w:pPr>
                              <w:pStyle w:val="TableParagraph"/>
                              <w:kinsoku w:val="0"/>
                              <w:overflowPunct w:val="0"/>
                              <w:spacing w:before="104"/>
                              <w:ind w:left="219"/>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11795D" w:rsidRPr="00186CB3" w14:paraId="29F7A965" w14:textId="77777777">
                        <w:trPr>
                          <w:trHeight w:hRule="exact" w:val="575"/>
                        </w:trPr>
                        <w:tc>
                          <w:tcPr>
                            <w:tcW w:w="466" w:type="dxa"/>
                            <w:tcBorders>
                              <w:top w:val="nil"/>
                              <w:left w:val="nil"/>
                              <w:bottom w:val="nil"/>
                              <w:right w:val="nil"/>
                            </w:tcBorders>
                          </w:tcPr>
                          <w:p w14:paraId="7C16A831" w14:textId="77777777" w:rsidR="0011795D" w:rsidRPr="00186CB3" w:rsidRDefault="0011795D">
                            <w:pPr>
                              <w:pStyle w:val="TableParagraph"/>
                              <w:kinsoku w:val="0"/>
                              <w:overflowPunct w:val="0"/>
                              <w:spacing w:before="104"/>
                              <w:ind w:left="56"/>
                            </w:pPr>
                            <w:r w:rsidRPr="00186CB3">
                              <w:rPr>
                                <w:spacing w:val="1"/>
                                <w:sz w:val="20"/>
                                <w:szCs w:val="20"/>
                              </w:rPr>
                              <w:t>17</w:t>
                            </w:r>
                          </w:p>
                        </w:tc>
                        <w:tc>
                          <w:tcPr>
                            <w:tcW w:w="516" w:type="dxa"/>
                            <w:tcBorders>
                              <w:top w:val="nil"/>
                              <w:left w:val="nil"/>
                              <w:bottom w:val="nil"/>
                              <w:right w:val="nil"/>
                            </w:tcBorders>
                          </w:tcPr>
                          <w:p w14:paraId="0C3F493A" w14:textId="77777777" w:rsidR="0011795D" w:rsidRPr="00186CB3" w:rsidRDefault="0011795D"/>
                        </w:tc>
                        <w:tc>
                          <w:tcPr>
                            <w:tcW w:w="353" w:type="dxa"/>
                            <w:tcBorders>
                              <w:top w:val="nil"/>
                              <w:left w:val="nil"/>
                              <w:bottom w:val="nil"/>
                              <w:right w:val="nil"/>
                            </w:tcBorders>
                          </w:tcPr>
                          <w:p w14:paraId="72E8FF6C" w14:textId="77777777" w:rsidR="0011795D" w:rsidRPr="00186CB3" w:rsidRDefault="0011795D">
                            <w:pPr>
                              <w:pStyle w:val="TableParagraph"/>
                              <w:kinsoku w:val="0"/>
                              <w:overflowPunct w:val="0"/>
                              <w:spacing w:before="104"/>
                              <w:ind w:left="3"/>
                            </w:pPr>
                            <w:r w:rsidRPr="00186CB3">
                              <w:rPr>
                                <w:spacing w:val="1"/>
                                <w:sz w:val="20"/>
                                <w:szCs w:val="20"/>
                              </w:rPr>
                              <w:t>22</w:t>
                            </w:r>
                          </w:p>
                        </w:tc>
                        <w:tc>
                          <w:tcPr>
                            <w:tcW w:w="857" w:type="dxa"/>
                            <w:tcBorders>
                              <w:top w:val="nil"/>
                              <w:left w:val="nil"/>
                              <w:bottom w:val="nil"/>
                              <w:right w:val="nil"/>
                            </w:tcBorders>
                          </w:tcPr>
                          <w:p w14:paraId="6F9BCBC4" w14:textId="77777777" w:rsidR="0011795D" w:rsidRPr="00186CB3" w:rsidRDefault="0011795D">
                            <w:pPr>
                              <w:pStyle w:val="TableParagraph"/>
                              <w:kinsoku w:val="0"/>
                              <w:overflowPunct w:val="0"/>
                              <w:spacing w:before="104"/>
                              <w:ind w:right="57"/>
                              <w:jc w:val="center"/>
                            </w:pPr>
                            <w:r w:rsidRPr="00186CB3">
                              <w:rPr>
                                <w:sz w:val="20"/>
                                <w:szCs w:val="20"/>
                              </w:rPr>
                              <w:t>6</w:t>
                            </w:r>
                          </w:p>
                        </w:tc>
                        <w:tc>
                          <w:tcPr>
                            <w:tcW w:w="993" w:type="dxa"/>
                            <w:tcBorders>
                              <w:top w:val="nil"/>
                              <w:left w:val="nil"/>
                              <w:bottom w:val="nil"/>
                              <w:right w:val="nil"/>
                            </w:tcBorders>
                          </w:tcPr>
                          <w:p w14:paraId="46E51005" w14:textId="77777777" w:rsidR="0011795D" w:rsidRPr="00186CB3" w:rsidRDefault="0011795D">
                            <w:pPr>
                              <w:pStyle w:val="TableParagraph"/>
                              <w:kinsoku w:val="0"/>
                              <w:overflowPunct w:val="0"/>
                              <w:spacing w:before="104"/>
                              <w:ind w:left="136"/>
                              <w:jc w:val="center"/>
                            </w:pPr>
                            <w:r w:rsidRPr="00186CB3">
                              <w:rPr>
                                <w:sz w:val="20"/>
                                <w:szCs w:val="20"/>
                              </w:rPr>
                              <w:t>N</w:t>
                            </w:r>
                          </w:p>
                        </w:tc>
                        <w:tc>
                          <w:tcPr>
                            <w:tcW w:w="4158" w:type="dxa"/>
                            <w:tcBorders>
                              <w:top w:val="nil"/>
                              <w:left w:val="nil"/>
                              <w:bottom w:val="nil"/>
                              <w:right w:val="nil"/>
                            </w:tcBorders>
                          </w:tcPr>
                          <w:p w14:paraId="5CA4665B" w14:textId="77777777" w:rsidR="0011795D" w:rsidRPr="00186CB3" w:rsidRDefault="0011795D">
                            <w:pPr>
                              <w:pStyle w:val="TableParagraph"/>
                              <w:kinsoku w:val="0"/>
                              <w:overflowPunct w:val="0"/>
                              <w:spacing w:before="104"/>
                              <w:ind w:left="220"/>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584F897C" w14:textId="77777777">
                        <w:trPr>
                          <w:trHeight w:hRule="exact" w:val="1264"/>
                        </w:trPr>
                        <w:tc>
                          <w:tcPr>
                            <w:tcW w:w="466" w:type="dxa"/>
                            <w:tcBorders>
                              <w:top w:val="nil"/>
                              <w:left w:val="nil"/>
                              <w:bottom w:val="nil"/>
                              <w:right w:val="nil"/>
                            </w:tcBorders>
                          </w:tcPr>
                          <w:p w14:paraId="1D2A5698" w14:textId="77777777" w:rsidR="0011795D" w:rsidRPr="00186CB3" w:rsidRDefault="0011795D">
                            <w:pPr>
                              <w:pStyle w:val="TableParagraph"/>
                              <w:kinsoku w:val="0"/>
                              <w:overflowPunct w:val="0"/>
                              <w:rPr>
                                <w:sz w:val="19"/>
                                <w:szCs w:val="19"/>
                              </w:rPr>
                            </w:pPr>
                          </w:p>
                          <w:p w14:paraId="7C48C2F5" w14:textId="77777777" w:rsidR="0011795D" w:rsidRPr="00186CB3" w:rsidRDefault="0011795D">
                            <w:pPr>
                              <w:pStyle w:val="TableParagraph"/>
                              <w:kinsoku w:val="0"/>
                              <w:overflowPunct w:val="0"/>
                              <w:ind w:left="56"/>
                            </w:pPr>
                            <w:r w:rsidRPr="00186CB3">
                              <w:rPr>
                                <w:spacing w:val="1"/>
                                <w:sz w:val="20"/>
                                <w:szCs w:val="20"/>
                              </w:rPr>
                              <w:t>23</w:t>
                            </w:r>
                          </w:p>
                        </w:tc>
                        <w:tc>
                          <w:tcPr>
                            <w:tcW w:w="516" w:type="dxa"/>
                            <w:tcBorders>
                              <w:top w:val="nil"/>
                              <w:left w:val="nil"/>
                              <w:bottom w:val="nil"/>
                              <w:right w:val="nil"/>
                            </w:tcBorders>
                          </w:tcPr>
                          <w:p w14:paraId="0E6C249F" w14:textId="77777777" w:rsidR="0011795D" w:rsidRPr="00186CB3" w:rsidRDefault="0011795D">
                            <w:pPr>
                              <w:pStyle w:val="TableParagraph"/>
                              <w:kinsoku w:val="0"/>
                              <w:overflowPunct w:val="0"/>
                              <w:rPr>
                                <w:sz w:val="19"/>
                                <w:szCs w:val="19"/>
                              </w:rPr>
                            </w:pPr>
                          </w:p>
                          <w:p w14:paraId="65C5A5BA" w14:textId="77777777" w:rsidR="0011795D" w:rsidRPr="00186CB3" w:rsidRDefault="0011795D">
                            <w:pPr>
                              <w:pStyle w:val="TableParagraph"/>
                              <w:kinsoku w:val="0"/>
                              <w:overflowPunct w:val="0"/>
                              <w:ind w:left="309"/>
                            </w:pPr>
                            <w:r w:rsidRPr="00186CB3">
                              <w:rPr>
                                <w:spacing w:val="1"/>
                                <w:sz w:val="20"/>
                                <w:szCs w:val="20"/>
                              </w:rPr>
                              <w:t>30</w:t>
                            </w:r>
                          </w:p>
                        </w:tc>
                        <w:tc>
                          <w:tcPr>
                            <w:tcW w:w="353" w:type="dxa"/>
                            <w:tcBorders>
                              <w:top w:val="nil"/>
                              <w:left w:val="nil"/>
                              <w:bottom w:val="nil"/>
                              <w:right w:val="nil"/>
                            </w:tcBorders>
                          </w:tcPr>
                          <w:p w14:paraId="6A73B2B9" w14:textId="77777777" w:rsidR="0011795D" w:rsidRPr="00186CB3" w:rsidRDefault="0011795D"/>
                        </w:tc>
                        <w:tc>
                          <w:tcPr>
                            <w:tcW w:w="857" w:type="dxa"/>
                            <w:tcBorders>
                              <w:top w:val="nil"/>
                              <w:left w:val="nil"/>
                              <w:bottom w:val="nil"/>
                              <w:right w:val="nil"/>
                            </w:tcBorders>
                          </w:tcPr>
                          <w:p w14:paraId="739C6175" w14:textId="77777777" w:rsidR="0011795D" w:rsidRPr="00186CB3" w:rsidRDefault="0011795D">
                            <w:pPr>
                              <w:pStyle w:val="TableParagraph"/>
                              <w:kinsoku w:val="0"/>
                              <w:overflowPunct w:val="0"/>
                              <w:rPr>
                                <w:sz w:val="19"/>
                                <w:szCs w:val="19"/>
                              </w:rPr>
                            </w:pPr>
                          </w:p>
                          <w:p w14:paraId="5153C82E" w14:textId="77777777" w:rsidR="0011795D" w:rsidRPr="00186CB3" w:rsidRDefault="0011795D">
                            <w:pPr>
                              <w:pStyle w:val="TableParagraph"/>
                              <w:kinsoku w:val="0"/>
                              <w:overflowPunct w:val="0"/>
                              <w:ind w:right="58"/>
                              <w:jc w:val="center"/>
                            </w:pPr>
                            <w:r w:rsidRPr="00186CB3">
                              <w:rPr>
                                <w:sz w:val="20"/>
                                <w:szCs w:val="20"/>
                              </w:rPr>
                              <w:t>8</w:t>
                            </w:r>
                          </w:p>
                        </w:tc>
                        <w:tc>
                          <w:tcPr>
                            <w:tcW w:w="993" w:type="dxa"/>
                            <w:tcBorders>
                              <w:top w:val="nil"/>
                              <w:left w:val="nil"/>
                              <w:bottom w:val="nil"/>
                              <w:right w:val="nil"/>
                            </w:tcBorders>
                          </w:tcPr>
                          <w:p w14:paraId="16335E29" w14:textId="77777777" w:rsidR="0011795D" w:rsidRPr="00186CB3" w:rsidRDefault="0011795D">
                            <w:pPr>
                              <w:pStyle w:val="TableParagraph"/>
                              <w:kinsoku w:val="0"/>
                              <w:overflowPunct w:val="0"/>
                              <w:rPr>
                                <w:sz w:val="19"/>
                                <w:szCs w:val="19"/>
                              </w:rPr>
                            </w:pPr>
                          </w:p>
                          <w:p w14:paraId="4BB00F61" w14:textId="77777777" w:rsidR="0011795D" w:rsidRPr="00186CB3" w:rsidRDefault="0011795D">
                            <w:pPr>
                              <w:pStyle w:val="TableParagraph"/>
                              <w:kinsoku w:val="0"/>
                              <w:overflowPunct w:val="0"/>
                              <w:ind w:left="135"/>
                              <w:jc w:val="center"/>
                            </w:pPr>
                            <w:r w:rsidRPr="00186CB3">
                              <w:rPr>
                                <w:sz w:val="20"/>
                                <w:szCs w:val="20"/>
                              </w:rPr>
                              <w:t>N</w:t>
                            </w:r>
                          </w:p>
                        </w:tc>
                        <w:tc>
                          <w:tcPr>
                            <w:tcW w:w="4158" w:type="dxa"/>
                            <w:tcBorders>
                              <w:top w:val="nil"/>
                              <w:left w:val="nil"/>
                              <w:bottom w:val="nil"/>
                              <w:right w:val="nil"/>
                            </w:tcBorders>
                          </w:tcPr>
                          <w:p w14:paraId="3C4AD6D4" w14:textId="77777777" w:rsidR="0011795D" w:rsidRPr="00186CB3" w:rsidRDefault="0011795D">
                            <w:pPr>
                              <w:pStyle w:val="TableParagraph"/>
                              <w:kinsoku w:val="0"/>
                              <w:overflowPunct w:val="0"/>
                              <w:rPr>
                                <w:sz w:val="19"/>
                                <w:szCs w:val="19"/>
                              </w:rPr>
                            </w:pPr>
                          </w:p>
                          <w:p w14:paraId="1E204DA6" w14:textId="77777777" w:rsidR="0011795D" w:rsidRPr="00186CB3" w:rsidRDefault="0011795D">
                            <w:pPr>
                              <w:pStyle w:val="TableParagraph"/>
                              <w:kinsoku w:val="0"/>
                              <w:overflowPunct w:val="0"/>
                              <w:ind w:left="219"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30D790B7" w14:textId="77777777">
                        <w:trPr>
                          <w:trHeight w:hRule="exact" w:val="576"/>
                        </w:trPr>
                        <w:tc>
                          <w:tcPr>
                            <w:tcW w:w="466" w:type="dxa"/>
                            <w:tcBorders>
                              <w:top w:val="nil"/>
                              <w:left w:val="nil"/>
                              <w:bottom w:val="nil"/>
                              <w:right w:val="nil"/>
                            </w:tcBorders>
                          </w:tcPr>
                          <w:p w14:paraId="7E5A2C04" w14:textId="77777777" w:rsidR="0011795D" w:rsidRPr="00186CB3" w:rsidRDefault="0011795D">
                            <w:pPr>
                              <w:pStyle w:val="TableParagraph"/>
                              <w:kinsoku w:val="0"/>
                              <w:overflowPunct w:val="0"/>
                              <w:spacing w:before="104"/>
                              <w:ind w:left="56"/>
                            </w:pPr>
                            <w:r w:rsidRPr="00186CB3">
                              <w:rPr>
                                <w:spacing w:val="1"/>
                                <w:sz w:val="20"/>
                                <w:szCs w:val="20"/>
                              </w:rPr>
                              <w:t>31</w:t>
                            </w:r>
                          </w:p>
                        </w:tc>
                        <w:tc>
                          <w:tcPr>
                            <w:tcW w:w="516" w:type="dxa"/>
                            <w:tcBorders>
                              <w:top w:val="nil"/>
                              <w:left w:val="nil"/>
                              <w:bottom w:val="nil"/>
                              <w:right w:val="nil"/>
                            </w:tcBorders>
                          </w:tcPr>
                          <w:p w14:paraId="64578AB7" w14:textId="77777777" w:rsidR="0011795D" w:rsidRPr="00186CB3" w:rsidRDefault="0011795D">
                            <w:pPr>
                              <w:pStyle w:val="TableParagraph"/>
                              <w:kinsoku w:val="0"/>
                              <w:overflowPunct w:val="0"/>
                              <w:spacing w:before="104"/>
                              <w:ind w:left="309"/>
                            </w:pPr>
                            <w:r w:rsidRPr="00186CB3">
                              <w:rPr>
                                <w:spacing w:val="1"/>
                                <w:sz w:val="20"/>
                                <w:szCs w:val="20"/>
                              </w:rPr>
                              <w:t>36</w:t>
                            </w:r>
                          </w:p>
                        </w:tc>
                        <w:tc>
                          <w:tcPr>
                            <w:tcW w:w="353" w:type="dxa"/>
                            <w:tcBorders>
                              <w:top w:val="nil"/>
                              <w:left w:val="nil"/>
                              <w:bottom w:val="nil"/>
                              <w:right w:val="nil"/>
                            </w:tcBorders>
                          </w:tcPr>
                          <w:p w14:paraId="0D7172AA" w14:textId="77777777" w:rsidR="0011795D" w:rsidRPr="00186CB3" w:rsidRDefault="0011795D"/>
                        </w:tc>
                        <w:tc>
                          <w:tcPr>
                            <w:tcW w:w="857" w:type="dxa"/>
                            <w:tcBorders>
                              <w:top w:val="nil"/>
                              <w:left w:val="nil"/>
                              <w:bottom w:val="nil"/>
                              <w:right w:val="nil"/>
                            </w:tcBorders>
                          </w:tcPr>
                          <w:p w14:paraId="5448919D" w14:textId="77777777" w:rsidR="0011795D" w:rsidRPr="00186CB3" w:rsidRDefault="0011795D">
                            <w:pPr>
                              <w:pStyle w:val="TableParagraph"/>
                              <w:kinsoku w:val="0"/>
                              <w:overflowPunct w:val="0"/>
                              <w:spacing w:before="104"/>
                              <w:ind w:right="58"/>
                              <w:jc w:val="center"/>
                            </w:pPr>
                            <w:r w:rsidRPr="00186CB3">
                              <w:rPr>
                                <w:sz w:val="20"/>
                                <w:szCs w:val="20"/>
                              </w:rPr>
                              <w:t>6</w:t>
                            </w:r>
                          </w:p>
                        </w:tc>
                        <w:tc>
                          <w:tcPr>
                            <w:tcW w:w="993" w:type="dxa"/>
                            <w:tcBorders>
                              <w:top w:val="nil"/>
                              <w:left w:val="nil"/>
                              <w:bottom w:val="nil"/>
                              <w:right w:val="nil"/>
                            </w:tcBorders>
                          </w:tcPr>
                          <w:p w14:paraId="7F07142A" w14:textId="77777777" w:rsidR="0011795D" w:rsidRPr="00186CB3" w:rsidRDefault="0011795D">
                            <w:pPr>
                              <w:pStyle w:val="TableParagraph"/>
                              <w:kinsoku w:val="0"/>
                              <w:overflowPunct w:val="0"/>
                              <w:spacing w:before="104"/>
                              <w:ind w:left="135"/>
                              <w:jc w:val="center"/>
                            </w:pPr>
                            <w:r w:rsidRPr="00186CB3">
                              <w:rPr>
                                <w:sz w:val="20"/>
                                <w:szCs w:val="20"/>
                              </w:rPr>
                              <w:t>N</w:t>
                            </w:r>
                          </w:p>
                        </w:tc>
                        <w:tc>
                          <w:tcPr>
                            <w:tcW w:w="4158" w:type="dxa"/>
                            <w:tcBorders>
                              <w:top w:val="nil"/>
                              <w:left w:val="nil"/>
                              <w:bottom w:val="nil"/>
                              <w:right w:val="nil"/>
                            </w:tcBorders>
                          </w:tcPr>
                          <w:p w14:paraId="4D9D912F" w14:textId="77777777" w:rsidR="0011795D" w:rsidRPr="00186CB3" w:rsidRDefault="0011795D">
                            <w:pPr>
                              <w:pStyle w:val="TableParagraph"/>
                              <w:kinsoku w:val="0"/>
                              <w:overflowPunct w:val="0"/>
                              <w:spacing w:before="104"/>
                              <w:ind w:left="219"/>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1A750FF5" w14:textId="77777777">
                        <w:trPr>
                          <w:trHeight w:hRule="exact" w:val="1265"/>
                        </w:trPr>
                        <w:tc>
                          <w:tcPr>
                            <w:tcW w:w="466" w:type="dxa"/>
                            <w:tcBorders>
                              <w:top w:val="nil"/>
                              <w:left w:val="nil"/>
                              <w:bottom w:val="nil"/>
                              <w:right w:val="nil"/>
                            </w:tcBorders>
                          </w:tcPr>
                          <w:p w14:paraId="58D791BF" w14:textId="77777777" w:rsidR="0011795D" w:rsidRPr="00186CB3" w:rsidRDefault="0011795D">
                            <w:pPr>
                              <w:pStyle w:val="TableParagraph"/>
                              <w:kinsoku w:val="0"/>
                              <w:overflowPunct w:val="0"/>
                              <w:spacing w:before="1"/>
                              <w:rPr>
                                <w:sz w:val="19"/>
                                <w:szCs w:val="19"/>
                              </w:rPr>
                            </w:pPr>
                          </w:p>
                          <w:p w14:paraId="60FF4159" w14:textId="77777777" w:rsidR="0011795D" w:rsidRPr="00186CB3" w:rsidRDefault="0011795D">
                            <w:pPr>
                              <w:pStyle w:val="TableParagraph"/>
                              <w:kinsoku w:val="0"/>
                              <w:overflowPunct w:val="0"/>
                              <w:ind w:left="55"/>
                            </w:pPr>
                            <w:r w:rsidRPr="00186CB3">
                              <w:rPr>
                                <w:spacing w:val="1"/>
                                <w:sz w:val="20"/>
                                <w:szCs w:val="20"/>
                              </w:rPr>
                              <w:t>37</w:t>
                            </w:r>
                          </w:p>
                        </w:tc>
                        <w:tc>
                          <w:tcPr>
                            <w:tcW w:w="516" w:type="dxa"/>
                            <w:tcBorders>
                              <w:top w:val="nil"/>
                              <w:left w:val="nil"/>
                              <w:bottom w:val="nil"/>
                              <w:right w:val="nil"/>
                            </w:tcBorders>
                          </w:tcPr>
                          <w:p w14:paraId="3B7AE1ED" w14:textId="77777777" w:rsidR="0011795D" w:rsidRPr="00186CB3" w:rsidRDefault="0011795D">
                            <w:pPr>
                              <w:pStyle w:val="TableParagraph"/>
                              <w:kinsoku w:val="0"/>
                              <w:overflowPunct w:val="0"/>
                              <w:spacing w:before="1"/>
                              <w:rPr>
                                <w:sz w:val="19"/>
                                <w:szCs w:val="19"/>
                              </w:rPr>
                            </w:pPr>
                          </w:p>
                          <w:p w14:paraId="743A1ED5" w14:textId="77777777" w:rsidR="0011795D" w:rsidRPr="00186CB3" w:rsidRDefault="0011795D">
                            <w:pPr>
                              <w:pStyle w:val="TableParagraph"/>
                              <w:kinsoku w:val="0"/>
                              <w:overflowPunct w:val="0"/>
                              <w:ind w:left="309"/>
                            </w:pPr>
                            <w:r w:rsidRPr="00186CB3">
                              <w:rPr>
                                <w:spacing w:val="1"/>
                                <w:sz w:val="20"/>
                                <w:szCs w:val="20"/>
                              </w:rPr>
                              <w:t>44</w:t>
                            </w:r>
                          </w:p>
                        </w:tc>
                        <w:tc>
                          <w:tcPr>
                            <w:tcW w:w="353" w:type="dxa"/>
                            <w:tcBorders>
                              <w:top w:val="nil"/>
                              <w:left w:val="nil"/>
                              <w:bottom w:val="nil"/>
                              <w:right w:val="nil"/>
                            </w:tcBorders>
                          </w:tcPr>
                          <w:p w14:paraId="74BDB422" w14:textId="77777777" w:rsidR="0011795D" w:rsidRPr="00186CB3" w:rsidRDefault="0011795D"/>
                        </w:tc>
                        <w:tc>
                          <w:tcPr>
                            <w:tcW w:w="857" w:type="dxa"/>
                            <w:tcBorders>
                              <w:top w:val="nil"/>
                              <w:left w:val="nil"/>
                              <w:bottom w:val="nil"/>
                              <w:right w:val="nil"/>
                            </w:tcBorders>
                          </w:tcPr>
                          <w:p w14:paraId="2CB465C7" w14:textId="77777777" w:rsidR="0011795D" w:rsidRPr="00186CB3" w:rsidRDefault="0011795D">
                            <w:pPr>
                              <w:pStyle w:val="TableParagraph"/>
                              <w:kinsoku w:val="0"/>
                              <w:overflowPunct w:val="0"/>
                              <w:spacing w:before="1"/>
                              <w:rPr>
                                <w:sz w:val="19"/>
                                <w:szCs w:val="19"/>
                              </w:rPr>
                            </w:pPr>
                          </w:p>
                          <w:p w14:paraId="1FB14CA6" w14:textId="77777777" w:rsidR="0011795D" w:rsidRPr="00186CB3" w:rsidRDefault="0011795D">
                            <w:pPr>
                              <w:pStyle w:val="TableParagraph"/>
                              <w:kinsoku w:val="0"/>
                              <w:overflowPunct w:val="0"/>
                              <w:ind w:right="59"/>
                              <w:jc w:val="center"/>
                            </w:pPr>
                            <w:r w:rsidRPr="00186CB3">
                              <w:rPr>
                                <w:sz w:val="20"/>
                                <w:szCs w:val="20"/>
                              </w:rPr>
                              <w:t>8</w:t>
                            </w:r>
                          </w:p>
                        </w:tc>
                        <w:tc>
                          <w:tcPr>
                            <w:tcW w:w="993" w:type="dxa"/>
                            <w:tcBorders>
                              <w:top w:val="nil"/>
                              <w:left w:val="nil"/>
                              <w:bottom w:val="nil"/>
                              <w:right w:val="nil"/>
                            </w:tcBorders>
                          </w:tcPr>
                          <w:p w14:paraId="6FD64F79" w14:textId="77777777" w:rsidR="0011795D" w:rsidRPr="00186CB3" w:rsidRDefault="0011795D">
                            <w:pPr>
                              <w:pStyle w:val="TableParagraph"/>
                              <w:kinsoku w:val="0"/>
                              <w:overflowPunct w:val="0"/>
                              <w:spacing w:before="1"/>
                              <w:rPr>
                                <w:sz w:val="19"/>
                                <w:szCs w:val="19"/>
                              </w:rPr>
                            </w:pPr>
                          </w:p>
                          <w:p w14:paraId="0BB3C6A0" w14:textId="77777777" w:rsidR="0011795D" w:rsidRPr="00186CB3" w:rsidRDefault="0011795D">
                            <w:pPr>
                              <w:pStyle w:val="TableParagraph"/>
                              <w:kinsoku w:val="0"/>
                              <w:overflowPunct w:val="0"/>
                              <w:ind w:left="134"/>
                              <w:jc w:val="center"/>
                            </w:pPr>
                            <w:r w:rsidRPr="00186CB3">
                              <w:rPr>
                                <w:sz w:val="20"/>
                                <w:szCs w:val="20"/>
                              </w:rPr>
                              <w:t>N</w:t>
                            </w:r>
                          </w:p>
                        </w:tc>
                        <w:tc>
                          <w:tcPr>
                            <w:tcW w:w="4158" w:type="dxa"/>
                            <w:tcBorders>
                              <w:top w:val="nil"/>
                              <w:left w:val="nil"/>
                              <w:bottom w:val="nil"/>
                              <w:right w:val="nil"/>
                            </w:tcBorders>
                          </w:tcPr>
                          <w:p w14:paraId="0AD7B0BC" w14:textId="77777777" w:rsidR="0011795D" w:rsidRPr="00186CB3" w:rsidRDefault="0011795D">
                            <w:pPr>
                              <w:pStyle w:val="TableParagraph"/>
                              <w:kinsoku w:val="0"/>
                              <w:overflowPunct w:val="0"/>
                              <w:spacing w:before="1"/>
                              <w:rPr>
                                <w:sz w:val="19"/>
                                <w:szCs w:val="19"/>
                              </w:rPr>
                            </w:pPr>
                          </w:p>
                          <w:p w14:paraId="0FA3D027" w14:textId="77777777" w:rsidR="0011795D" w:rsidRPr="00186CB3" w:rsidRDefault="0011795D">
                            <w:pPr>
                              <w:pStyle w:val="TableParagraph"/>
                              <w:kinsoku w:val="0"/>
                              <w:overflowPunct w:val="0"/>
                              <w:ind w:left="218" w:right="286"/>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7"/>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2B05FD03" w14:textId="77777777">
                        <w:trPr>
                          <w:trHeight w:hRule="exact" w:val="690"/>
                        </w:trPr>
                        <w:tc>
                          <w:tcPr>
                            <w:tcW w:w="466" w:type="dxa"/>
                            <w:tcBorders>
                              <w:top w:val="nil"/>
                              <w:left w:val="nil"/>
                              <w:bottom w:val="nil"/>
                              <w:right w:val="nil"/>
                            </w:tcBorders>
                          </w:tcPr>
                          <w:p w14:paraId="17F1EECA" w14:textId="77777777" w:rsidR="0011795D" w:rsidRPr="00186CB3" w:rsidRDefault="0011795D">
                            <w:pPr>
                              <w:pStyle w:val="TableParagraph"/>
                              <w:kinsoku w:val="0"/>
                              <w:overflowPunct w:val="0"/>
                              <w:spacing w:before="104"/>
                              <w:ind w:left="55"/>
                            </w:pPr>
                            <w:r w:rsidRPr="00186CB3">
                              <w:rPr>
                                <w:spacing w:val="1"/>
                                <w:sz w:val="20"/>
                                <w:szCs w:val="20"/>
                              </w:rPr>
                              <w:t>45</w:t>
                            </w:r>
                          </w:p>
                        </w:tc>
                        <w:tc>
                          <w:tcPr>
                            <w:tcW w:w="516" w:type="dxa"/>
                            <w:tcBorders>
                              <w:top w:val="nil"/>
                              <w:left w:val="nil"/>
                              <w:bottom w:val="nil"/>
                              <w:right w:val="nil"/>
                            </w:tcBorders>
                          </w:tcPr>
                          <w:p w14:paraId="37628B7B" w14:textId="77777777" w:rsidR="0011795D" w:rsidRPr="00186CB3" w:rsidRDefault="0011795D">
                            <w:pPr>
                              <w:pStyle w:val="TableParagraph"/>
                              <w:kinsoku w:val="0"/>
                              <w:overflowPunct w:val="0"/>
                              <w:spacing w:before="104"/>
                              <w:ind w:left="308"/>
                            </w:pPr>
                            <w:r w:rsidRPr="00186CB3">
                              <w:rPr>
                                <w:spacing w:val="1"/>
                                <w:sz w:val="20"/>
                                <w:szCs w:val="20"/>
                              </w:rPr>
                              <w:t>50</w:t>
                            </w:r>
                          </w:p>
                        </w:tc>
                        <w:tc>
                          <w:tcPr>
                            <w:tcW w:w="353" w:type="dxa"/>
                            <w:tcBorders>
                              <w:top w:val="nil"/>
                              <w:left w:val="nil"/>
                              <w:bottom w:val="nil"/>
                              <w:right w:val="nil"/>
                            </w:tcBorders>
                          </w:tcPr>
                          <w:p w14:paraId="5A8DCE31" w14:textId="77777777" w:rsidR="0011795D" w:rsidRPr="00186CB3" w:rsidRDefault="0011795D"/>
                        </w:tc>
                        <w:tc>
                          <w:tcPr>
                            <w:tcW w:w="857" w:type="dxa"/>
                            <w:tcBorders>
                              <w:top w:val="nil"/>
                              <w:left w:val="nil"/>
                              <w:bottom w:val="nil"/>
                              <w:right w:val="nil"/>
                            </w:tcBorders>
                          </w:tcPr>
                          <w:p w14:paraId="0D2C05D8" w14:textId="77777777" w:rsidR="0011795D" w:rsidRPr="00186CB3" w:rsidRDefault="0011795D">
                            <w:pPr>
                              <w:pStyle w:val="TableParagraph"/>
                              <w:kinsoku w:val="0"/>
                              <w:overflowPunct w:val="0"/>
                              <w:spacing w:before="104"/>
                              <w:ind w:right="60"/>
                              <w:jc w:val="center"/>
                            </w:pPr>
                            <w:r w:rsidRPr="00186CB3">
                              <w:rPr>
                                <w:sz w:val="20"/>
                                <w:szCs w:val="20"/>
                              </w:rPr>
                              <w:t>6</w:t>
                            </w:r>
                          </w:p>
                        </w:tc>
                        <w:tc>
                          <w:tcPr>
                            <w:tcW w:w="993" w:type="dxa"/>
                            <w:tcBorders>
                              <w:top w:val="nil"/>
                              <w:left w:val="nil"/>
                              <w:bottom w:val="nil"/>
                              <w:right w:val="nil"/>
                            </w:tcBorders>
                          </w:tcPr>
                          <w:p w14:paraId="6CE8F35A" w14:textId="77777777" w:rsidR="0011795D" w:rsidRPr="00186CB3" w:rsidRDefault="0011795D">
                            <w:pPr>
                              <w:pStyle w:val="TableParagraph"/>
                              <w:kinsoku w:val="0"/>
                              <w:overflowPunct w:val="0"/>
                              <w:spacing w:before="104"/>
                              <w:ind w:left="133"/>
                              <w:jc w:val="center"/>
                            </w:pPr>
                            <w:r w:rsidRPr="00186CB3">
                              <w:rPr>
                                <w:sz w:val="20"/>
                                <w:szCs w:val="20"/>
                              </w:rPr>
                              <w:t>N</w:t>
                            </w:r>
                          </w:p>
                        </w:tc>
                        <w:tc>
                          <w:tcPr>
                            <w:tcW w:w="4158" w:type="dxa"/>
                            <w:tcBorders>
                              <w:top w:val="nil"/>
                              <w:left w:val="nil"/>
                              <w:bottom w:val="nil"/>
                              <w:right w:val="nil"/>
                            </w:tcBorders>
                          </w:tcPr>
                          <w:p w14:paraId="3FCCB344" w14:textId="77777777" w:rsidR="0011795D" w:rsidRPr="00186CB3" w:rsidRDefault="0011795D">
                            <w:pPr>
                              <w:pStyle w:val="TableParagraph"/>
                              <w:kinsoku w:val="0"/>
                              <w:overflowPunct w:val="0"/>
                              <w:spacing w:before="104"/>
                              <w:ind w:left="218"/>
                            </w:pPr>
                            <w:r w:rsidRPr="00186CB3">
                              <w:rPr>
                                <w:spacing w:val="-1"/>
                                <w:sz w:val="20"/>
                                <w:szCs w:val="20"/>
                              </w:rPr>
                              <w:t>Zero</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applicable</w:t>
                            </w:r>
                          </w:p>
                        </w:tc>
                      </w:tr>
                      <w:tr w:rsidR="0011795D" w:rsidRPr="00186CB3" w14:paraId="0626ED97" w14:textId="77777777">
                        <w:trPr>
                          <w:trHeight w:hRule="exact" w:val="1380"/>
                        </w:trPr>
                        <w:tc>
                          <w:tcPr>
                            <w:tcW w:w="466" w:type="dxa"/>
                            <w:tcBorders>
                              <w:top w:val="nil"/>
                              <w:left w:val="nil"/>
                              <w:bottom w:val="nil"/>
                              <w:right w:val="nil"/>
                            </w:tcBorders>
                          </w:tcPr>
                          <w:p w14:paraId="1FC8369B" w14:textId="77777777" w:rsidR="0011795D" w:rsidRPr="00186CB3" w:rsidRDefault="0011795D">
                            <w:pPr>
                              <w:pStyle w:val="TableParagraph"/>
                              <w:kinsoku w:val="0"/>
                              <w:overflowPunct w:val="0"/>
                              <w:rPr>
                                <w:sz w:val="29"/>
                                <w:szCs w:val="29"/>
                              </w:rPr>
                            </w:pPr>
                          </w:p>
                          <w:p w14:paraId="5EE39BF8" w14:textId="77777777" w:rsidR="0011795D" w:rsidRPr="00186CB3" w:rsidRDefault="0011795D">
                            <w:pPr>
                              <w:pStyle w:val="TableParagraph"/>
                              <w:kinsoku w:val="0"/>
                              <w:overflowPunct w:val="0"/>
                              <w:ind w:left="55"/>
                            </w:pPr>
                            <w:r w:rsidRPr="00186CB3">
                              <w:rPr>
                                <w:spacing w:val="1"/>
                                <w:sz w:val="20"/>
                                <w:szCs w:val="20"/>
                              </w:rPr>
                              <w:t>51</w:t>
                            </w:r>
                          </w:p>
                        </w:tc>
                        <w:tc>
                          <w:tcPr>
                            <w:tcW w:w="516" w:type="dxa"/>
                            <w:tcBorders>
                              <w:top w:val="nil"/>
                              <w:left w:val="nil"/>
                              <w:bottom w:val="nil"/>
                              <w:right w:val="nil"/>
                            </w:tcBorders>
                          </w:tcPr>
                          <w:p w14:paraId="5CE353C1" w14:textId="77777777" w:rsidR="0011795D" w:rsidRPr="00186CB3" w:rsidRDefault="0011795D">
                            <w:pPr>
                              <w:pStyle w:val="TableParagraph"/>
                              <w:kinsoku w:val="0"/>
                              <w:overflowPunct w:val="0"/>
                              <w:rPr>
                                <w:sz w:val="29"/>
                                <w:szCs w:val="29"/>
                              </w:rPr>
                            </w:pPr>
                          </w:p>
                          <w:p w14:paraId="18110B14" w14:textId="77777777" w:rsidR="0011795D" w:rsidRPr="00186CB3" w:rsidRDefault="0011795D">
                            <w:pPr>
                              <w:pStyle w:val="TableParagraph"/>
                              <w:kinsoku w:val="0"/>
                              <w:overflowPunct w:val="0"/>
                              <w:ind w:left="308"/>
                            </w:pPr>
                            <w:r w:rsidRPr="00186CB3">
                              <w:rPr>
                                <w:spacing w:val="1"/>
                                <w:sz w:val="20"/>
                                <w:szCs w:val="20"/>
                              </w:rPr>
                              <w:t>58</w:t>
                            </w:r>
                          </w:p>
                        </w:tc>
                        <w:tc>
                          <w:tcPr>
                            <w:tcW w:w="353" w:type="dxa"/>
                            <w:tcBorders>
                              <w:top w:val="nil"/>
                              <w:left w:val="nil"/>
                              <w:bottom w:val="nil"/>
                              <w:right w:val="nil"/>
                            </w:tcBorders>
                          </w:tcPr>
                          <w:p w14:paraId="60E2AA52" w14:textId="77777777" w:rsidR="0011795D" w:rsidRPr="00186CB3" w:rsidRDefault="0011795D"/>
                        </w:tc>
                        <w:tc>
                          <w:tcPr>
                            <w:tcW w:w="857" w:type="dxa"/>
                            <w:tcBorders>
                              <w:top w:val="nil"/>
                              <w:left w:val="nil"/>
                              <w:bottom w:val="nil"/>
                              <w:right w:val="nil"/>
                            </w:tcBorders>
                          </w:tcPr>
                          <w:p w14:paraId="72AD047F" w14:textId="77777777" w:rsidR="0011795D" w:rsidRPr="00186CB3" w:rsidRDefault="0011795D">
                            <w:pPr>
                              <w:pStyle w:val="TableParagraph"/>
                              <w:kinsoku w:val="0"/>
                              <w:overflowPunct w:val="0"/>
                              <w:rPr>
                                <w:sz w:val="29"/>
                                <w:szCs w:val="29"/>
                              </w:rPr>
                            </w:pPr>
                          </w:p>
                          <w:p w14:paraId="72926DE0" w14:textId="77777777" w:rsidR="0011795D" w:rsidRPr="00186CB3" w:rsidRDefault="0011795D">
                            <w:pPr>
                              <w:pStyle w:val="TableParagraph"/>
                              <w:kinsoku w:val="0"/>
                              <w:overflowPunct w:val="0"/>
                              <w:ind w:right="60"/>
                              <w:jc w:val="center"/>
                            </w:pPr>
                            <w:r w:rsidRPr="00186CB3">
                              <w:rPr>
                                <w:sz w:val="20"/>
                                <w:szCs w:val="20"/>
                              </w:rPr>
                              <w:t>8</w:t>
                            </w:r>
                          </w:p>
                        </w:tc>
                        <w:tc>
                          <w:tcPr>
                            <w:tcW w:w="993" w:type="dxa"/>
                            <w:tcBorders>
                              <w:top w:val="nil"/>
                              <w:left w:val="nil"/>
                              <w:bottom w:val="nil"/>
                              <w:right w:val="nil"/>
                            </w:tcBorders>
                          </w:tcPr>
                          <w:p w14:paraId="768E2062" w14:textId="77777777" w:rsidR="0011795D" w:rsidRPr="00186CB3" w:rsidRDefault="0011795D">
                            <w:pPr>
                              <w:pStyle w:val="TableParagraph"/>
                              <w:kinsoku w:val="0"/>
                              <w:overflowPunct w:val="0"/>
                              <w:rPr>
                                <w:sz w:val="29"/>
                                <w:szCs w:val="29"/>
                              </w:rPr>
                            </w:pPr>
                          </w:p>
                          <w:p w14:paraId="457D531A" w14:textId="77777777" w:rsidR="0011795D" w:rsidRPr="00186CB3" w:rsidRDefault="0011795D">
                            <w:pPr>
                              <w:pStyle w:val="TableParagraph"/>
                              <w:kinsoku w:val="0"/>
                              <w:overflowPunct w:val="0"/>
                              <w:ind w:left="133"/>
                              <w:jc w:val="center"/>
                            </w:pPr>
                            <w:r w:rsidRPr="00186CB3">
                              <w:rPr>
                                <w:sz w:val="20"/>
                                <w:szCs w:val="20"/>
                              </w:rPr>
                              <w:t>N</w:t>
                            </w:r>
                          </w:p>
                        </w:tc>
                        <w:tc>
                          <w:tcPr>
                            <w:tcW w:w="4158" w:type="dxa"/>
                            <w:tcBorders>
                              <w:top w:val="nil"/>
                              <w:left w:val="nil"/>
                              <w:bottom w:val="nil"/>
                              <w:right w:val="nil"/>
                            </w:tcBorders>
                          </w:tcPr>
                          <w:p w14:paraId="73E9DDE4" w14:textId="77777777" w:rsidR="0011795D" w:rsidRPr="00186CB3" w:rsidRDefault="0011795D">
                            <w:pPr>
                              <w:pStyle w:val="TableParagraph"/>
                              <w:kinsoku w:val="0"/>
                              <w:overflowPunct w:val="0"/>
                              <w:rPr>
                                <w:sz w:val="29"/>
                                <w:szCs w:val="29"/>
                              </w:rPr>
                            </w:pPr>
                          </w:p>
                          <w:p w14:paraId="6DF25EAC" w14:textId="77777777" w:rsidR="0011795D" w:rsidRPr="00186CB3" w:rsidRDefault="0011795D">
                            <w:pPr>
                              <w:pStyle w:val="TableParagraph"/>
                              <w:kinsoku w:val="0"/>
                              <w:overflowPunct w:val="0"/>
                              <w:ind w:left="218" w:right="287"/>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3"/>
                                <w:sz w:val="20"/>
                                <w:szCs w:val="20"/>
                              </w:rPr>
                              <w:t xml:space="preserve"> </w:t>
                            </w:r>
                            <w:r w:rsidRPr="00186CB3">
                              <w:rPr>
                                <w:sz w:val="20"/>
                                <w:szCs w:val="20"/>
                              </w:rPr>
                              <w:t>be</w:t>
                            </w:r>
                            <w:r w:rsidRPr="00186CB3">
                              <w:rPr>
                                <w:spacing w:val="-3"/>
                                <w:sz w:val="20"/>
                                <w:szCs w:val="20"/>
                              </w:rPr>
                              <w:t xml:space="preserve"> </w:t>
                            </w:r>
                            <w:r w:rsidRPr="00186CB3">
                              <w:rPr>
                                <w:spacing w:val="-1"/>
                                <w:sz w:val="20"/>
                                <w:szCs w:val="20"/>
                              </w:rPr>
                              <w:t>reported</w:t>
                            </w:r>
                            <w:r w:rsidRPr="00186CB3">
                              <w:rPr>
                                <w:spacing w:val="-3"/>
                                <w:sz w:val="20"/>
                                <w:szCs w:val="20"/>
                              </w:rPr>
                              <w:t xml:space="preserve"> </w:t>
                            </w:r>
                            <w:r w:rsidRPr="00186CB3">
                              <w:rPr>
                                <w:sz w:val="20"/>
                                <w:szCs w:val="20"/>
                              </w:rPr>
                              <w:t>as</w:t>
                            </w:r>
                            <w:r w:rsidRPr="00186CB3">
                              <w:rPr>
                                <w:spacing w:val="-4"/>
                                <w:sz w:val="20"/>
                                <w:szCs w:val="20"/>
                              </w:rPr>
                              <w:t xml:space="preserve"> </w:t>
                            </w:r>
                            <w:r w:rsidRPr="00186CB3">
                              <w:rPr>
                                <w:sz w:val="20"/>
                                <w:szCs w:val="20"/>
                              </w:rPr>
                              <w:t>25}</w:t>
                            </w:r>
                            <w:r w:rsidRPr="00186CB3">
                              <w:rPr>
                                <w:spacing w:val="-5"/>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zero</w:t>
                            </w:r>
                            <w:r w:rsidRPr="00186CB3">
                              <w:rPr>
                                <w:spacing w:val="-2"/>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not</w:t>
                            </w:r>
                            <w:r w:rsidRPr="00186CB3">
                              <w:rPr>
                                <w:spacing w:val="30"/>
                                <w:w w:val="99"/>
                                <w:sz w:val="20"/>
                                <w:szCs w:val="20"/>
                              </w:rPr>
                              <w:t xml:space="preserve"> </w:t>
                            </w:r>
                            <w:r w:rsidRPr="00186CB3">
                              <w:rPr>
                                <w:spacing w:val="-1"/>
                                <w:sz w:val="20"/>
                                <w:szCs w:val="20"/>
                              </w:rPr>
                              <w:t>applicable</w:t>
                            </w:r>
                          </w:p>
                        </w:tc>
                      </w:tr>
                      <w:tr w:rsidR="0011795D" w:rsidRPr="00186CB3" w14:paraId="65FCC313" w14:textId="77777777">
                        <w:trPr>
                          <w:trHeight w:hRule="exact" w:val="429"/>
                        </w:trPr>
                        <w:tc>
                          <w:tcPr>
                            <w:tcW w:w="466" w:type="dxa"/>
                            <w:tcBorders>
                              <w:top w:val="nil"/>
                              <w:left w:val="nil"/>
                              <w:bottom w:val="nil"/>
                              <w:right w:val="nil"/>
                            </w:tcBorders>
                          </w:tcPr>
                          <w:p w14:paraId="1E756C22" w14:textId="77777777" w:rsidR="0011795D" w:rsidRPr="00186CB3" w:rsidRDefault="0011795D">
                            <w:pPr>
                              <w:pStyle w:val="TableParagraph"/>
                              <w:kinsoku w:val="0"/>
                              <w:overflowPunct w:val="0"/>
                              <w:spacing w:before="103"/>
                              <w:ind w:left="55"/>
                            </w:pPr>
                            <w:r w:rsidRPr="00186CB3">
                              <w:rPr>
                                <w:spacing w:val="1"/>
                                <w:sz w:val="20"/>
                                <w:szCs w:val="20"/>
                              </w:rPr>
                              <w:t>59</w:t>
                            </w:r>
                          </w:p>
                        </w:tc>
                        <w:tc>
                          <w:tcPr>
                            <w:tcW w:w="516" w:type="dxa"/>
                            <w:tcBorders>
                              <w:top w:val="nil"/>
                              <w:left w:val="nil"/>
                              <w:bottom w:val="nil"/>
                              <w:right w:val="nil"/>
                            </w:tcBorders>
                          </w:tcPr>
                          <w:p w14:paraId="19C2299F" w14:textId="77777777" w:rsidR="0011795D" w:rsidRPr="00186CB3" w:rsidRDefault="0011795D">
                            <w:pPr>
                              <w:pStyle w:val="TableParagraph"/>
                              <w:kinsoku w:val="0"/>
                              <w:overflowPunct w:val="0"/>
                              <w:spacing w:before="103"/>
                              <w:ind w:left="207"/>
                            </w:pPr>
                            <w:r w:rsidRPr="00186CB3">
                              <w:rPr>
                                <w:spacing w:val="1"/>
                                <w:sz w:val="20"/>
                                <w:szCs w:val="20"/>
                              </w:rPr>
                              <w:t>314</w:t>
                            </w:r>
                          </w:p>
                        </w:tc>
                        <w:tc>
                          <w:tcPr>
                            <w:tcW w:w="353" w:type="dxa"/>
                            <w:tcBorders>
                              <w:top w:val="nil"/>
                              <w:left w:val="nil"/>
                              <w:bottom w:val="nil"/>
                              <w:right w:val="nil"/>
                            </w:tcBorders>
                          </w:tcPr>
                          <w:p w14:paraId="48C3875C" w14:textId="77777777" w:rsidR="0011795D" w:rsidRPr="00186CB3" w:rsidRDefault="0011795D"/>
                        </w:tc>
                        <w:tc>
                          <w:tcPr>
                            <w:tcW w:w="857" w:type="dxa"/>
                            <w:tcBorders>
                              <w:top w:val="nil"/>
                              <w:left w:val="nil"/>
                              <w:bottom w:val="nil"/>
                              <w:right w:val="nil"/>
                            </w:tcBorders>
                          </w:tcPr>
                          <w:p w14:paraId="102CC305" w14:textId="77777777" w:rsidR="0011795D" w:rsidRPr="00186CB3" w:rsidRDefault="0011795D">
                            <w:pPr>
                              <w:pStyle w:val="TableParagraph"/>
                              <w:kinsoku w:val="0"/>
                              <w:overflowPunct w:val="0"/>
                              <w:spacing w:before="103"/>
                              <w:ind w:left="148"/>
                            </w:pPr>
                            <w:r w:rsidRPr="00186CB3">
                              <w:rPr>
                                <w:spacing w:val="1"/>
                                <w:sz w:val="20"/>
                                <w:szCs w:val="20"/>
                              </w:rPr>
                              <w:t>256</w:t>
                            </w:r>
                          </w:p>
                        </w:tc>
                        <w:tc>
                          <w:tcPr>
                            <w:tcW w:w="993" w:type="dxa"/>
                            <w:tcBorders>
                              <w:top w:val="nil"/>
                              <w:left w:val="nil"/>
                              <w:bottom w:val="nil"/>
                              <w:right w:val="nil"/>
                            </w:tcBorders>
                          </w:tcPr>
                          <w:p w14:paraId="20424E31" w14:textId="77777777" w:rsidR="0011795D" w:rsidRPr="00186CB3" w:rsidRDefault="0011795D">
                            <w:pPr>
                              <w:pStyle w:val="TableParagraph"/>
                              <w:kinsoku w:val="0"/>
                              <w:overflowPunct w:val="0"/>
                              <w:spacing w:before="103"/>
                              <w:ind w:left="490"/>
                            </w:pPr>
                            <w:r w:rsidRPr="00186CB3">
                              <w:rPr>
                                <w:spacing w:val="-3"/>
                                <w:sz w:val="20"/>
                                <w:szCs w:val="20"/>
                              </w:rPr>
                              <w:t>AN</w:t>
                            </w:r>
                          </w:p>
                        </w:tc>
                        <w:tc>
                          <w:tcPr>
                            <w:tcW w:w="4158" w:type="dxa"/>
                            <w:tcBorders>
                              <w:top w:val="nil"/>
                              <w:left w:val="nil"/>
                              <w:bottom w:val="nil"/>
                              <w:right w:val="nil"/>
                            </w:tcBorders>
                          </w:tcPr>
                          <w:p w14:paraId="2ABE6A32" w14:textId="77777777" w:rsidR="0011795D" w:rsidRPr="00186CB3" w:rsidRDefault="0011795D">
                            <w:pPr>
                              <w:pStyle w:val="TableParagraph"/>
                              <w:kinsoku w:val="0"/>
                              <w:overflowPunct w:val="0"/>
                              <w:spacing w:before="103"/>
                              <w:ind w:left="218"/>
                            </w:pPr>
                            <w:r w:rsidRPr="00186CB3">
                              <w:rPr>
                                <w:spacing w:val="-1"/>
                                <w:sz w:val="20"/>
                                <w:szCs w:val="20"/>
                              </w:rPr>
                              <w:t>Blank</w:t>
                            </w:r>
                          </w:p>
                        </w:tc>
                      </w:tr>
                    </w:tbl>
                    <w:p w14:paraId="2CD4919C" w14:textId="77777777" w:rsidR="0011795D" w:rsidRDefault="0011795D" w:rsidP="00CD1F0D">
                      <w:pPr>
                        <w:pStyle w:val="BodyText"/>
                        <w:kinsoku w:val="0"/>
                        <w:overflowPunct w:val="0"/>
                        <w:ind w:left="0"/>
                        <w:rPr>
                          <w:sz w:val="24"/>
                          <w:szCs w:val="24"/>
                        </w:rPr>
                      </w:pPr>
                    </w:p>
                  </w:txbxContent>
                </v:textbox>
                <w10:wrap anchorx="page"/>
              </v:shape>
            </w:pict>
          </mc:Fallback>
        </mc:AlternateContent>
      </w:r>
      <w:r>
        <w:rPr>
          <w:spacing w:val="-1"/>
        </w:rPr>
        <w:t>E</w:t>
      </w:r>
      <w:r w:rsidRPr="00DA30BE">
        <w:rPr>
          <w:spacing w:val="-1"/>
        </w:rPr>
        <w:t>lement Label</w:t>
      </w:r>
      <w:r w:rsidRPr="00DA30BE">
        <w:rPr>
          <w:spacing w:val="-1"/>
        </w:rPr>
        <w:tab/>
      </w:r>
      <w:r>
        <w:rPr>
          <w:spacing w:val="-1"/>
        </w:rPr>
        <w:t xml:space="preserve">           </w:t>
      </w:r>
      <w:r w:rsidRPr="00DA30BE">
        <w:rPr>
          <w:spacing w:val="-1"/>
        </w:rPr>
        <w:t>Start</w:t>
      </w:r>
      <w:r w:rsidRPr="00DA30BE">
        <w:rPr>
          <w:spacing w:val="-1"/>
        </w:rPr>
        <w:tab/>
        <w:t>End</w:t>
      </w:r>
      <w:r w:rsidRPr="00DA30BE">
        <w:rPr>
          <w:spacing w:val="-1"/>
        </w:rPr>
        <w:tab/>
        <w:t>Length</w:t>
      </w:r>
      <w:r w:rsidRPr="00DA30BE">
        <w:rPr>
          <w:spacing w:val="-1"/>
        </w:rPr>
        <w:tab/>
      </w:r>
      <w:r>
        <w:rPr>
          <w:spacing w:val="-1"/>
        </w:rPr>
        <w:t xml:space="preserve">  Data Type        </w:t>
      </w:r>
      <w:r w:rsidRPr="00DA30BE">
        <w:rPr>
          <w:spacing w:val="-1"/>
        </w:rPr>
        <w:t>Comments, Values, Keys, etc.</w:t>
      </w:r>
      <w:r>
        <w:rPr>
          <w:spacing w:val="-1"/>
        </w:rPr>
        <w:t>.</w:t>
      </w:r>
    </w:p>
    <w:p w14:paraId="40167F90" w14:textId="77777777" w:rsidR="00CD1F0D" w:rsidRDefault="00CD1F0D" w:rsidP="00CD1F0D">
      <w:pPr>
        <w:pStyle w:val="BodyText"/>
        <w:kinsoku w:val="0"/>
        <w:overflowPunct w:val="0"/>
        <w:ind w:left="0"/>
        <w:rPr>
          <w:sz w:val="13"/>
          <w:szCs w:val="13"/>
        </w:rPr>
      </w:pPr>
    </w:p>
    <w:p w14:paraId="3A288384"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295A96B9" wp14:editId="13550BF4">
                <wp:extent cx="6414770" cy="13970"/>
                <wp:effectExtent l="0" t="0" r="5080" b="508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4" name="Freeform 56"/>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634956" id="Group 63"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">
                <v:shape id="Freeform 56"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3F4A2E61" w14:textId="77777777" w:rsidR="00CD1F0D" w:rsidRDefault="00CD1F0D" w:rsidP="00CD1F0D">
      <w:pPr>
        <w:pStyle w:val="BodyText"/>
        <w:kinsoku w:val="0"/>
        <w:overflowPunct w:val="0"/>
        <w:ind w:left="0"/>
        <w:rPr>
          <w:sz w:val="26"/>
          <w:szCs w:val="26"/>
        </w:rPr>
      </w:pPr>
    </w:p>
    <w:p w14:paraId="1BE20766" w14:textId="77777777" w:rsidR="00CD1F0D" w:rsidRDefault="00CD1F0D" w:rsidP="00CD1F0D">
      <w:pPr>
        <w:pStyle w:val="BodyText"/>
        <w:numPr>
          <w:ilvl w:val="0"/>
          <w:numId w:val="1"/>
        </w:numPr>
        <w:tabs>
          <w:tab w:val="left" w:pos="542"/>
        </w:tabs>
        <w:kinsoku w:val="0"/>
        <w:overflowPunct w:val="0"/>
        <w:ind w:hanging="270"/>
      </w:pPr>
      <w:r>
        <w:t>Record</w:t>
      </w:r>
      <w:r>
        <w:rPr>
          <w:spacing w:val="-9"/>
        </w:rPr>
        <w:t xml:space="preserve"> </w:t>
      </w:r>
      <w:r>
        <w:t>ID</w:t>
      </w:r>
    </w:p>
    <w:p w14:paraId="49428475" w14:textId="77777777" w:rsidR="00CD1F0D" w:rsidRDefault="00CD1F0D" w:rsidP="00CD1F0D">
      <w:pPr>
        <w:pStyle w:val="BodyText"/>
        <w:kinsoku w:val="0"/>
        <w:overflowPunct w:val="0"/>
        <w:spacing w:before="8"/>
        <w:ind w:left="0"/>
        <w:rPr>
          <w:sz w:val="13"/>
          <w:szCs w:val="13"/>
        </w:rPr>
      </w:pPr>
    </w:p>
    <w:p w14:paraId="17E06362" w14:textId="77777777" w:rsidR="00CD1F0D" w:rsidRDefault="00CD1F0D" w:rsidP="00CD1F0D">
      <w:pPr>
        <w:pStyle w:val="BodyText"/>
        <w:numPr>
          <w:ilvl w:val="0"/>
          <w:numId w:val="1"/>
        </w:numPr>
        <w:tabs>
          <w:tab w:val="left" w:pos="542"/>
        </w:tabs>
        <w:kinsoku w:val="0"/>
        <w:overflowPunct w:val="0"/>
        <w:spacing w:before="73"/>
        <w:ind w:left="541" w:hanging="302"/>
      </w:pPr>
      <w:r>
        <w:rPr>
          <w:spacing w:val="-1"/>
        </w:rPr>
        <w:t>Respondent-ID</w:t>
      </w:r>
    </w:p>
    <w:p w14:paraId="16516924" w14:textId="77777777" w:rsidR="00CD1F0D" w:rsidRDefault="00CD1F0D" w:rsidP="00CD1F0D">
      <w:pPr>
        <w:pStyle w:val="BodyText"/>
        <w:kinsoku w:val="0"/>
        <w:overflowPunct w:val="0"/>
        <w:ind w:left="0"/>
      </w:pPr>
    </w:p>
    <w:p w14:paraId="4C3B48F1" w14:textId="77777777" w:rsidR="00CD1F0D" w:rsidRDefault="00CD1F0D" w:rsidP="00CD1F0D">
      <w:pPr>
        <w:pStyle w:val="BodyText"/>
        <w:kinsoku w:val="0"/>
        <w:overflowPunct w:val="0"/>
        <w:spacing w:before="11"/>
        <w:ind w:left="0"/>
        <w:rPr>
          <w:sz w:val="19"/>
          <w:szCs w:val="19"/>
        </w:rPr>
      </w:pPr>
    </w:p>
    <w:p w14:paraId="196A2E9A" w14:textId="77777777" w:rsidR="00CD1F0D" w:rsidRDefault="00CD1F0D" w:rsidP="00CD1F0D">
      <w:pPr>
        <w:pStyle w:val="BodyText"/>
        <w:numPr>
          <w:ilvl w:val="0"/>
          <w:numId w:val="1"/>
        </w:numPr>
        <w:tabs>
          <w:tab w:val="left" w:pos="541"/>
        </w:tabs>
        <w:kinsoku w:val="0"/>
        <w:overflowPunct w:val="0"/>
        <w:ind w:left="540" w:hanging="302"/>
      </w:pPr>
      <w:r>
        <w:rPr>
          <w:spacing w:val="-1"/>
        </w:rPr>
        <w:t>Agency</w:t>
      </w:r>
      <w:r>
        <w:rPr>
          <w:spacing w:val="-12"/>
        </w:rPr>
        <w:t xml:space="preserve"> </w:t>
      </w:r>
      <w:r>
        <w:t>Code</w:t>
      </w:r>
    </w:p>
    <w:p w14:paraId="198A96C0" w14:textId="77777777" w:rsidR="00CD1F0D" w:rsidRDefault="00CD1F0D" w:rsidP="00CD1F0D">
      <w:pPr>
        <w:pStyle w:val="BodyText"/>
        <w:kinsoku w:val="0"/>
        <w:overflowPunct w:val="0"/>
        <w:spacing w:before="8"/>
        <w:ind w:left="0"/>
        <w:rPr>
          <w:sz w:val="13"/>
          <w:szCs w:val="13"/>
        </w:rPr>
      </w:pPr>
    </w:p>
    <w:p w14:paraId="74C5FE31" w14:textId="77777777" w:rsidR="00CD1F0D" w:rsidRDefault="00CD1F0D" w:rsidP="00CD1F0D">
      <w:pPr>
        <w:pStyle w:val="BodyText"/>
        <w:numPr>
          <w:ilvl w:val="0"/>
          <w:numId w:val="1"/>
        </w:numPr>
        <w:tabs>
          <w:tab w:val="left" w:pos="541"/>
        </w:tabs>
        <w:kinsoku w:val="0"/>
        <w:overflowPunct w:val="0"/>
        <w:spacing w:before="73"/>
        <w:ind w:left="540" w:hanging="302"/>
      </w:pPr>
      <w:r>
        <w:rPr>
          <w:spacing w:val="-1"/>
        </w:rPr>
        <w:t>Activity</w:t>
      </w:r>
      <w:r>
        <w:rPr>
          <w:spacing w:val="-12"/>
        </w:rPr>
        <w:t xml:space="preserve"> </w:t>
      </w:r>
      <w:r>
        <w:t>Year</w:t>
      </w:r>
    </w:p>
    <w:p w14:paraId="6AB591B6" w14:textId="77777777" w:rsidR="00CD1F0D" w:rsidRDefault="00CD1F0D" w:rsidP="00CD1F0D">
      <w:pPr>
        <w:pStyle w:val="BodyText"/>
        <w:kinsoku w:val="0"/>
        <w:overflowPunct w:val="0"/>
        <w:spacing w:before="8"/>
        <w:ind w:left="0"/>
        <w:rPr>
          <w:sz w:val="13"/>
          <w:szCs w:val="13"/>
        </w:rPr>
      </w:pPr>
    </w:p>
    <w:p w14:paraId="52A3F352" w14:textId="77777777" w:rsidR="00CD1F0D" w:rsidRDefault="00CD1F0D" w:rsidP="00CD1F0D">
      <w:pPr>
        <w:pStyle w:val="BodyText"/>
        <w:numPr>
          <w:ilvl w:val="0"/>
          <w:numId w:val="1"/>
        </w:numPr>
        <w:tabs>
          <w:tab w:val="left" w:pos="541"/>
        </w:tabs>
        <w:kinsoku w:val="0"/>
        <w:overflowPunct w:val="0"/>
        <w:spacing w:before="73"/>
        <w:ind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p>
    <w:p w14:paraId="76BA6275" w14:textId="77777777" w:rsidR="00CD1F0D" w:rsidRDefault="00CD1F0D" w:rsidP="00CD1F0D">
      <w:pPr>
        <w:pStyle w:val="BodyText"/>
        <w:kinsoku w:val="0"/>
        <w:overflowPunct w:val="0"/>
        <w:spacing w:before="1"/>
        <w:ind w:left="0"/>
      </w:pPr>
    </w:p>
    <w:p w14:paraId="6760224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p>
    <w:p w14:paraId="6E0F0C46" w14:textId="77777777" w:rsidR="00CD1F0D" w:rsidRDefault="00CD1F0D" w:rsidP="00CD1F0D">
      <w:pPr>
        <w:pStyle w:val="BodyText"/>
        <w:kinsoku w:val="0"/>
        <w:overflowPunct w:val="0"/>
        <w:ind w:left="0"/>
      </w:pPr>
    </w:p>
    <w:p w14:paraId="5256D283" w14:textId="77777777" w:rsidR="00CD1F0D" w:rsidRDefault="00CD1F0D" w:rsidP="00CD1F0D">
      <w:pPr>
        <w:pStyle w:val="BodyText"/>
        <w:kinsoku w:val="0"/>
        <w:overflowPunct w:val="0"/>
        <w:spacing w:before="11"/>
        <w:ind w:left="0"/>
        <w:rPr>
          <w:sz w:val="19"/>
          <w:szCs w:val="19"/>
        </w:rPr>
      </w:pPr>
    </w:p>
    <w:p w14:paraId="67D6D9CF" w14:textId="77777777" w:rsidR="00CD1F0D" w:rsidRDefault="00CD1F0D" w:rsidP="00CD1F0D">
      <w:pPr>
        <w:pStyle w:val="BodyText"/>
        <w:numPr>
          <w:ilvl w:val="0"/>
          <w:numId w:val="1"/>
        </w:numPr>
        <w:tabs>
          <w:tab w:val="left" w:pos="540"/>
        </w:tabs>
        <w:kinsoku w:val="0"/>
        <w:overflowPunct w:val="0"/>
        <w:ind w:left="508" w:right="7531" w:hanging="271"/>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9"/>
        </w:rPr>
        <w:t xml:space="preserve"> </w:t>
      </w:r>
      <w:r>
        <w:t>Party</w:t>
      </w:r>
      <w:r>
        <w:rPr>
          <w:spacing w:val="-8"/>
        </w:rPr>
        <w:t xml:space="preserve"> </w:t>
      </w:r>
      <w:r>
        <w:rPr>
          <w:spacing w:val="-1"/>
        </w:rPr>
        <w:t>Loans</w:t>
      </w:r>
      <w:r>
        <w:rPr>
          <w:spacing w:val="-9"/>
        </w:rPr>
        <w:t xml:space="preserve"> </w:t>
      </w:r>
      <w:r>
        <w:rPr>
          <w:spacing w:val="-1"/>
        </w:rPr>
        <w:t>Originated</w:t>
      </w:r>
    </w:p>
    <w:p w14:paraId="386EBB75" w14:textId="77777777" w:rsidR="00CD1F0D" w:rsidRDefault="00CD1F0D" w:rsidP="00CD1F0D">
      <w:pPr>
        <w:pStyle w:val="BodyText"/>
        <w:kinsoku w:val="0"/>
        <w:overflowPunct w:val="0"/>
        <w:spacing w:before="1"/>
        <w:ind w:left="0"/>
      </w:pPr>
    </w:p>
    <w:p w14:paraId="0B1A4881" w14:textId="77777777" w:rsidR="00CD1F0D" w:rsidRDefault="00CD1F0D" w:rsidP="00CD1F0D">
      <w:pPr>
        <w:pStyle w:val="BodyText"/>
        <w:numPr>
          <w:ilvl w:val="0"/>
          <w:numId w:val="1"/>
        </w:numPr>
        <w:tabs>
          <w:tab w:val="left" w:pos="538"/>
        </w:tabs>
        <w:kinsoku w:val="0"/>
        <w:overflowPunct w:val="0"/>
        <w:ind w:left="508"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Originated</w:t>
      </w:r>
    </w:p>
    <w:p w14:paraId="0A5C3DE8" w14:textId="77777777" w:rsidR="00CD1F0D" w:rsidRDefault="00CD1F0D" w:rsidP="00CD1F0D">
      <w:pPr>
        <w:pStyle w:val="BodyText"/>
        <w:kinsoku w:val="0"/>
        <w:overflowPunct w:val="0"/>
        <w:ind w:left="0"/>
      </w:pPr>
    </w:p>
    <w:p w14:paraId="0FBF93DF" w14:textId="77777777" w:rsidR="00CD1F0D" w:rsidRDefault="00CD1F0D" w:rsidP="00CD1F0D">
      <w:pPr>
        <w:pStyle w:val="BodyText"/>
        <w:kinsoku w:val="0"/>
        <w:overflowPunct w:val="0"/>
        <w:spacing w:before="1"/>
        <w:ind w:left="0"/>
      </w:pPr>
    </w:p>
    <w:p w14:paraId="43989A64" w14:textId="77777777" w:rsidR="00CD1F0D" w:rsidRDefault="00CD1F0D" w:rsidP="00CD1F0D">
      <w:pPr>
        <w:pStyle w:val="BodyText"/>
        <w:numPr>
          <w:ilvl w:val="0"/>
          <w:numId w:val="1"/>
        </w:numPr>
        <w:tabs>
          <w:tab w:val="left" w:pos="540"/>
        </w:tabs>
        <w:kinsoku w:val="0"/>
        <w:overflowPunct w:val="0"/>
        <w:ind w:left="508" w:right="7941" w:hanging="272"/>
      </w:pPr>
      <w:r>
        <w:rPr>
          <w:spacing w:val="-1"/>
        </w:rPr>
        <w:t>Number</w:t>
      </w:r>
      <w:r>
        <w:rPr>
          <w:spacing w:val="-9"/>
        </w:rPr>
        <w:t xml:space="preserve"> </w:t>
      </w:r>
      <w:r>
        <w:t>of</w:t>
      </w:r>
      <w:r>
        <w:rPr>
          <w:spacing w:val="-11"/>
        </w:rPr>
        <w:t xml:space="preserve"> </w:t>
      </w:r>
      <w:r>
        <w:rPr>
          <w:spacing w:val="-1"/>
        </w:rPr>
        <w:t>Consortium/</w:t>
      </w:r>
      <w:r>
        <w:rPr>
          <w:spacing w:val="29"/>
          <w:w w:val="99"/>
        </w:rPr>
        <w:t xml:space="preserve"> </w:t>
      </w:r>
      <w:r>
        <w:t>Third</w:t>
      </w:r>
      <w:r>
        <w:rPr>
          <w:spacing w:val="-8"/>
        </w:rPr>
        <w:t xml:space="preserve"> </w:t>
      </w:r>
      <w:r>
        <w:t>Party</w:t>
      </w:r>
      <w:r>
        <w:rPr>
          <w:spacing w:val="-8"/>
        </w:rPr>
        <w:t xml:space="preserve"> </w:t>
      </w:r>
      <w:r>
        <w:rPr>
          <w:spacing w:val="-1"/>
        </w:rPr>
        <w:t>Loans</w:t>
      </w:r>
      <w:r>
        <w:rPr>
          <w:spacing w:val="20"/>
          <w:w w:val="99"/>
        </w:rPr>
        <w:t xml:space="preserve"> </w:t>
      </w:r>
      <w:r>
        <w:rPr>
          <w:spacing w:val="-1"/>
        </w:rPr>
        <w:t>Purchased</w:t>
      </w:r>
    </w:p>
    <w:p w14:paraId="5067DA00" w14:textId="77777777" w:rsidR="00CD1F0D" w:rsidRDefault="00CD1F0D" w:rsidP="00CD1F0D">
      <w:pPr>
        <w:pStyle w:val="BodyText"/>
        <w:kinsoku w:val="0"/>
        <w:overflowPunct w:val="0"/>
        <w:spacing w:before="1"/>
        <w:ind w:left="0"/>
      </w:pPr>
    </w:p>
    <w:p w14:paraId="3B230C84" w14:textId="77777777" w:rsidR="00CD1F0D" w:rsidRDefault="00CD1F0D" w:rsidP="00CD1F0D">
      <w:pPr>
        <w:pStyle w:val="BodyText"/>
        <w:numPr>
          <w:ilvl w:val="0"/>
          <w:numId w:val="1"/>
        </w:numPr>
        <w:tabs>
          <w:tab w:val="left" w:pos="537"/>
        </w:tabs>
        <w:kinsoku w:val="0"/>
        <w:overflowPunct w:val="0"/>
        <w:ind w:left="507" w:right="7971" w:hanging="271"/>
      </w:pPr>
      <w:r>
        <w:t>Total</w:t>
      </w:r>
      <w:r>
        <w:rPr>
          <w:spacing w:val="-6"/>
        </w:rPr>
        <w:t xml:space="preserve"> </w:t>
      </w:r>
      <w:r>
        <w:rPr>
          <w:spacing w:val="-1"/>
        </w:rPr>
        <w:t>Loan</w:t>
      </w:r>
      <w:r>
        <w:rPr>
          <w:spacing w:val="-6"/>
        </w:rPr>
        <w:t xml:space="preserve"> </w:t>
      </w:r>
      <w:r>
        <w:rPr>
          <w:spacing w:val="-1"/>
        </w:rPr>
        <w:t>Amount</w:t>
      </w:r>
      <w:r>
        <w:rPr>
          <w:spacing w:val="-6"/>
        </w:rPr>
        <w:t xml:space="preserve"> </w:t>
      </w:r>
      <w:r>
        <w:rPr>
          <w:spacing w:val="1"/>
        </w:rPr>
        <w:t>of</w:t>
      </w:r>
      <w:r>
        <w:rPr>
          <w:spacing w:val="31"/>
          <w:w w:val="99"/>
        </w:rPr>
        <w:t xml:space="preserve"> </w:t>
      </w:r>
      <w:r>
        <w:rPr>
          <w:spacing w:val="-1"/>
        </w:rPr>
        <w:t>Consortium/Third</w:t>
      </w:r>
      <w:r>
        <w:rPr>
          <w:spacing w:val="-18"/>
        </w:rPr>
        <w:t xml:space="preserve"> </w:t>
      </w:r>
      <w:r>
        <w:t>Party</w:t>
      </w:r>
      <w:r>
        <w:rPr>
          <w:spacing w:val="26"/>
          <w:w w:val="99"/>
        </w:rPr>
        <w:t xml:space="preserve"> </w:t>
      </w:r>
      <w:r>
        <w:t>Loans</w:t>
      </w:r>
      <w:r>
        <w:rPr>
          <w:spacing w:val="-15"/>
        </w:rPr>
        <w:t xml:space="preserve"> </w:t>
      </w:r>
      <w:r>
        <w:rPr>
          <w:spacing w:val="-1"/>
        </w:rPr>
        <w:t>Purchased</w:t>
      </w:r>
    </w:p>
    <w:p w14:paraId="4AA3E79D" w14:textId="77777777" w:rsidR="00CD1F0D" w:rsidRDefault="00CD1F0D" w:rsidP="00CD1F0D">
      <w:pPr>
        <w:pStyle w:val="BodyText"/>
        <w:kinsoku w:val="0"/>
        <w:overflowPunct w:val="0"/>
        <w:ind w:left="0"/>
      </w:pPr>
    </w:p>
    <w:p w14:paraId="0CF94CB4" w14:textId="77777777" w:rsidR="00CD1F0D" w:rsidRDefault="00CD1F0D" w:rsidP="00CD1F0D">
      <w:pPr>
        <w:pStyle w:val="BodyText"/>
        <w:kinsoku w:val="0"/>
        <w:overflowPunct w:val="0"/>
        <w:spacing w:before="11"/>
        <w:ind w:left="0"/>
        <w:rPr>
          <w:sz w:val="19"/>
          <w:szCs w:val="19"/>
        </w:rPr>
      </w:pPr>
    </w:p>
    <w:p w14:paraId="530040A0" w14:textId="77777777" w:rsidR="00CD1F0D" w:rsidRDefault="00CD1F0D" w:rsidP="00CD1F0D">
      <w:pPr>
        <w:pStyle w:val="BodyText"/>
        <w:numPr>
          <w:ilvl w:val="0"/>
          <w:numId w:val="1"/>
        </w:numPr>
        <w:tabs>
          <w:tab w:val="left" w:pos="539"/>
        </w:tabs>
        <w:kinsoku w:val="0"/>
        <w:overflowPunct w:val="0"/>
        <w:ind w:left="538" w:hanging="302"/>
      </w:pPr>
      <w:r>
        <w:rPr>
          <w:spacing w:val="-1"/>
        </w:rPr>
        <w:t>Filler</w:t>
      </w:r>
    </w:p>
    <w:p w14:paraId="4BBC0C8C" w14:textId="77777777" w:rsidR="00CD1F0D" w:rsidRDefault="00CD1F0D" w:rsidP="00CD1F0D">
      <w:pPr>
        <w:pStyle w:val="BodyText"/>
        <w:numPr>
          <w:ilvl w:val="0"/>
          <w:numId w:val="1"/>
        </w:numPr>
        <w:tabs>
          <w:tab w:val="left" w:pos="539"/>
        </w:tabs>
        <w:kinsoku w:val="0"/>
        <w:overflowPunct w:val="0"/>
        <w:ind w:left="538" w:hanging="302"/>
        <w:sectPr w:rsidR="00CD1F0D">
          <w:pgSz w:w="12240" w:h="15840"/>
          <w:pgMar w:top="940" w:right="1000" w:bottom="900" w:left="840" w:header="0" w:footer="708" w:gutter="0"/>
          <w:cols w:space="720" w:equalWidth="0">
            <w:col w:w="10400"/>
          </w:cols>
          <w:noEndnote/>
        </w:sectPr>
      </w:pPr>
    </w:p>
    <w:p w14:paraId="083A2936" w14:textId="77777777" w:rsidR="00CD1F0D" w:rsidRDefault="00CD1F0D" w:rsidP="00CD1F0D">
      <w:pPr>
        <w:pStyle w:val="Heading2"/>
        <w:kinsoku w:val="0"/>
        <w:overflowPunct w:val="0"/>
        <w:rPr>
          <w:b w:val="0"/>
          <w:bCs w:val="0"/>
        </w:rPr>
      </w:pPr>
      <w:r>
        <w:rPr>
          <w:spacing w:val="-1"/>
        </w:rPr>
        <w:lastRenderedPageBreak/>
        <w:t>Assessment Area</w:t>
      </w:r>
    </w:p>
    <w:p w14:paraId="3A4BA1A2" w14:textId="77777777" w:rsidR="00CD1F0D" w:rsidRDefault="00CD1F0D" w:rsidP="00CD1F0D">
      <w:pPr>
        <w:pStyle w:val="BodyText"/>
        <w:kinsoku w:val="0"/>
        <w:overflowPunct w:val="0"/>
        <w:spacing w:before="8"/>
        <w:ind w:left="0"/>
        <w:rPr>
          <w:b/>
          <w:bCs/>
          <w:sz w:val="39"/>
          <w:szCs w:val="39"/>
        </w:rPr>
      </w:pPr>
    </w:p>
    <w:p w14:paraId="0284935B" w14:textId="77777777" w:rsidR="00CD1F0D" w:rsidRDefault="00CD1F0D" w:rsidP="00CD1F0D">
      <w:pPr>
        <w:pStyle w:val="BodyText"/>
        <w:kinsoku w:val="0"/>
        <w:overflowPunct w:val="0"/>
        <w:ind w:left="180" w:right="447"/>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3315B2D2" w14:textId="77777777" w:rsidR="00CD1F0D" w:rsidRDefault="00CD1F0D" w:rsidP="00CD1F0D">
      <w:pPr>
        <w:pStyle w:val="BodyText"/>
        <w:kinsoku w:val="0"/>
        <w:overflowPunct w:val="0"/>
        <w:spacing w:before="2"/>
        <w:ind w:left="0"/>
        <w:rPr>
          <w:sz w:val="21"/>
          <w:szCs w:val="21"/>
        </w:rPr>
      </w:pPr>
    </w:p>
    <w:p w14:paraId="6279F4EF" w14:textId="77777777" w:rsidR="00CD1F0D" w:rsidRDefault="00CD1F0D" w:rsidP="00CD1F0D">
      <w:pPr>
        <w:pStyle w:val="BodyText"/>
        <w:kinsoku w:val="0"/>
        <w:overflowPunct w:val="0"/>
        <w:spacing w:line="20" w:lineRule="atLeast"/>
        <w:ind w:left="133"/>
        <w:rPr>
          <w:sz w:val="2"/>
          <w:szCs w:val="2"/>
        </w:rPr>
      </w:pPr>
      <w:r>
        <w:rPr>
          <w:noProof/>
        </w:rPr>
        <mc:AlternateContent>
          <mc:Choice Requires="wpg">
            <w:drawing>
              <wp:inline distT="0" distB="0" distL="0" distR="0" wp14:anchorId="40B853D3" wp14:editId="7A74AABA">
                <wp:extent cx="6414770" cy="13970"/>
                <wp:effectExtent l="0" t="0" r="5080" b="508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61" name="Freeform 58"/>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9D3EA5" id="Group 58"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">
                <v:shape id="Freeform 58"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" path="m,l10080,e" filled="f" strokeweight="1.06pt">
                  <v:path arrowok="t" o:connecttype="custom" o:connectlocs="0,0;10080,0" o:connectangles="0,0"/>
                </v:shape>
                <w10:anchorlock/>
              </v:group>
            </w:pict>
          </mc:Fallback>
        </mc:AlternateContent>
      </w:r>
    </w:p>
    <w:p w14:paraId="7BB67313" w14:textId="77777777" w:rsidR="00CD1F0D" w:rsidRDefault="00CD1F0D" w:rsidP="00CD1F0D">
      <w:pPr>
        <w:pStyle w:val="BodyText"/>
        <w:tabs>
          <w:tab w:val="left" w:pos="2899"/>
          <w:tab w:val="left" w:pos="3599"/>
          <w:tab w:val="left" w:pos="4339"/>
          <w:tab w:val="left" w:pos="5239"/>
          <w:tab w:val="left" w:pos="6319"/>
        </w:tabs>
        <w:kinsoku w:val="0"/>
        <w:overflowPunct w:val="0"/>
        <w:spacing w:before="212"/>
        <w:ind w:left="19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2169A294" w14:textId="77777777" w:rsidR="00CD1F0D" w:rsidRDefault="00CD1F0D" w:rsidP="00CD1F0D">
      <w:pPr>
        <w:pStyle w:val="BodyText"/>
        <w:kinsoku w:val="0"/>
        <w:overflowPunct w:val="0"/>
        <w:spacing w:before="9"/>
        <w:ind w:left="0"/>
        <w:rPr>
          <w:sz w:val="13"/>
          <w:szCs w:val="13"/>
        </w:rPr>
      </w:pPr>
    </w:p>
    <w:tbl>
      <w:tblPr>
        <w:tblW w:w="0" w:type="auto"/>
        <w:tblInd w:w="105" w:type="dxa"/>
        <w:tblLayout w:type="fixed"/>
        <w:tblCellMar>
          <w:left w:w="0" w:type="dxa"/>
          <w:right w:w="0" w:type="dxa"/>
        </w:tblCellMar>
        <w:tblLook w:val="0000" w:firstRow="0" w:lastRow="0" w:firstColumn="0" w:lastColumn="0" w:noHBand="0" w:noVBand="0"/>
      </w:tblPr>
      <w:tblGrid>
        <w:gridCol w:w="2651"/>
        <w:gridCol w:w="606"/>
        <w:gridCol w:w="868"/>
        <w:gridCol w:w="855"/>
        <w:gridCol w:w="1035"/>
        <w:gridCol w:w="4104"/>
      </w:tblGrid>
      <w:tr w:rsidR="00CD1F0D" w:rsidRPr="00186CB3" w14:paraId="72EE6E4A" w14:textId="77777777" w:rsidTr="0011795D">
        <w:trPr>
          <w:trHeight w:hRule="exact" w:val="677"/>
        </w:trPr>
        <w:tc>
          <w:tcPr>
            <w:tcW w:w="2651" w:type="dxa"/>
            <w:tcBorders>
              <w:top w:val="single" w:sz="8" w:space="0" w:color="000000"/>
              <w:left w:val="nil"/>
              <w:bottom w:val="nil"/>
              <w:right w:val="nil"/>
            </w:tcBorders>
          </w:tcPr>
          <w:p w14:paraId="6C8ED936" w14:textId="77777777" w:rsidR="00CD1F0D" w:rsidRPr="00186CB3" w:rsidRDefault="00CD1F0D" w:rsidP="0011795D">
            <w:pPr>
              <w:pStyle w:val="TableParagraph"/>
              <w:kinsoku w:val="0"/>
              <w:overflowPunct w:val="0"/>
              <w:spacing w:before="11"/>
              <w:rPr>
                <w:sz w:val="27"/>
                <w:szCs w:val="27"/>
              </w:rPr>
            </w:pPr>
          </w:p>
          <w:p w14:paraId="3F2FD777" w14:textId="77777777" w:rsidR="00CD1F0D" w:rsidRPr="00186CB3" w:rsidRDefault="00CD1F0D" w:rsidP="0011795D">
            <w:pPr>
              <w:pStyle w:val="TableParagraph"/>
              <w:kinsoku w:val="0"/>
              <w:overflowPunct w:val="0"/>
              <w:ind w:left="74"/>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606" w:type="dxa"/>
            <w:tcBorders>
              <w:top w:val="single" w:sz="8" w:space="0" w:color="000000"/>
              <w:left w:val="nil"/>
              <w:bottom w:val="nil"/>
              <w:right w:val="nil"/>
            </w:tcBorders>
          </w:tcPr>
          <w:p w14:paraId="2969CAF8" w14:textId="77777777" w:rsidR="00CD1F0D" w:rsidRPr="00186CB3" w:rsidRDefault="00CD1F0D" w:rsidP="0011795D">
            <w:pPr>
              <w:pStyle w:val="TableParagraph"/>
              <w:kinsoku w:val="0"/>
              <w:overflowPunct w:val="0"/>
              <w:spacing w:before="11"/>
              <w:rPr>
                <w:sz w:val="27"/>
                <w:szCs w:val="27"/>
              </w:rPr>
            </w:pPr>
          </w:p>
          <w:p w14:paraId="5A9C64A8" w14:textId="77777777" w:rsidR="00CD1F0D" w:rsidRPr="00186CB3" w:rsidRDefault="00CD1F0D" w:rsidP="0011795D">
            <w:pPr>
              <w:pStyle w:val="TableParagraph"/>
              <w:kinsoku w:val="0"/>
              <w:overflowPunct w:val="0"/>
              <w:ind w:left="81"/>
              <w:jc w:val="center"/>
            </w:pPr>
            <w:r w:rsidRPr="00186CB3">
              <w:rPr>
                <w:sz w:val="20"/>
                <w:szCs w:val="20"/>
              </w:rPr>
              <w:t>1</w:t>
            </w:r>
          </w:p>
        </w:tc>
        <w:tc>
          <w:tcPr>
            <w:tcW w:w="868" w:type="dxa"/>
            <w:tcBorders>
              <w:top w:val="single" w:sz="8" w:space="0" w:color="000000"/>
              <w:left w:val="nil"/>
              <w:bottom w:val="nil"/>
              <w:right w:val="nil"/>
            </w:tcBorders>
          </w:tcPr>
          <w:p w14:paraId="3CCE75B2" w14:textId="77777777" w:rsidR="00CD1F0D" w:rsidRPr="00186CB3" w:rsidRDefault="00CD1F0D" w:rsidP="0011795D">
            <w:pPr>
              <w:pStyle w:val="TableParagraph"/>
              <w:kinsoku w:val="0"/>
              <w:overflowPunct w:val="0"/>
              <w:spacing w:before="11"/>
              <w:rPr>
                <w:sz w:val="27"/>
                <w:szCs w:val="27"/>
              </w:rPr>
            </w:pPr>
          </w:p>
          <w:p w14:paraId="57860062" w14:textId="77777777" w:rsidR="00CD1F0D" w:rsidRPr="00186CB3" w:rsidRDefault="00CD1F0D" w:rsidP="0011795D">
            <w:pPr>
              <w:pStyle w:val="TableParagraph"/>
              <w:kinsoku w:val="0"/>
              <w:overflowPunct w:val="0"/>
              <w:ind w:left="52"/>
              <w:jc w:val="center"/>
            </w:pPr>
            <w:r w:rsidRPr="00186CB3">
              <w:rPr>
                <w:sz w:val="20"/>
                <w:szCs w:val="20"/>
              </w:rPr>
              <w:t>1</w:t>
            </w:r>
          </w:p>
        </w:tc>
        <w:tc>
          <w:tcPr>
            <w:tcW w:w="855" w:type="dxa"/>
            <w:tcBorders>
              <w:top w:val="single" w:sz="8" w:space="0" w:color="000000"/>
              <w:left w:val="nil"/>
              <w:bottom w:val="nil"/>
              <w:right w:val="nil"/>
            </w:tcBorders>
          </w:tcPr>
          <w:p w14:paraId="4AC99DD2" w14:textId="77777777" w:rsidR="00CD1F0D" w:rsidRPr="00186CB3" w:rsidRDefault="00CD1F0D" w:rsidP="0011795D">
            <w:pPr>
              <w:pStyle w:val="TableParagraph"/>
              <w:kinsoku w:val="0"/>
              <w:overflowPunct w:val="0"/>
              <w:spacing w:before="11"/>
              <w:rPr>
                <w:sz w:val="27"/>
                <w:szCs w:val="27"/>
              </w:rPr>
            </w:pPr>
          </w:p>
          <w:p w14:paraId="33B8628C" w14:textId="77777777" w:rsidR="00CD1F0D" w:rsidRPr="00186CB3" w:rsidRDefault="00CD1F0D" w:rsidP="0011795D">
            <w:pPr>
              <w:pStyle w:val="TableParagraph"/>
              <w:kinsoku w:val="0"/>
              <w:overflowPunct w:val="0"/>
              <w:ind w:right="56"/>
              <w:jc w:val="center"/>
            </w:pPr>
            <w:r w:rsidRPr="00186CB3">
              <w:rPr>
                <w:sz w:val="20"/>
                <w:szCs w:val="20"/>
              </w:rPr>
              <w:t>1</w:t>
            </w:r>
          </w:p>
        </w:tc>
        <w:tc>
          <w:tcPr>
            <w:tcW w:w="1035" w:type="dxa"/>
            <w:tcBorders>
              <w:top w:val="single" w:sz="8" w:space="0" w:color="000000"/>
              <w:left w:val="nil"/>
              <w:bottom w:val="nil"/>
              <w:right w:val="nil"/>
            </w:tcBorders>
          </w:tcPr>
          <w:p w14:paraId="43A965DB" w14:textId="77777777" w:rsidR="00CD1F0D" w:rsidRPr="00186CB3" w:rsidRDefault="00CD1F0D" w:rsidP="0011795D">
            <w:pPr>
              <w:pStyle w:val="TableParagraph"/>
              <w:kinsoku w:val="0"/>
              <w:overflowPunct w:val="0"/>
              <w:spacing w:before="11"/>
              <w:rPr>
                <w:sz w:val="27"/>
                <w:szCs w:val="27"/>
              </w:rPr>
            </w:pPr>
          </w:p>
          <w:p w14:paraId="54B569F5" w14:textId="77777777" w:rsidR="00CD1F0D" w:rsidRPr="00186CB3" w:rsidRDefault="00CD1F0D" w:rsidP="0011795D">
            <w:pPr>
              <w:pStyle w:val="TableParagraph"/>
              <w:kinsoku w:val="0"/>
              <w:overflowPunct w:val="0"/>
              <w:ind w:right="38"/>
              <w:jc w:val="center"/>
            </w:pPr>
            <w:r w:rsidRPr="00186CB3">
              <w:rPr>
                <w:sz w:val="20"/>
                <w:szCs w:val="20"/>
              </w:rPr>
              <w:t>N</w:t>
            </w:r>
          </w:p>
        </w:tc>
        <w:tc>
          <w:tcPr>
            <w:tcW w:w="4104" w:type="dxa"/>
            <w:tcBorders>
              <w:top w:val="single" w:sz="8" w:space="0" w:color="000000"/>
              <w:left w:val="nil"/>
              <w:bottom w:val="nil"/>
              <w:right w:val="nil"/>
            </w:tcBorders>
          </w:tcPr>
          <w:p w14:paraId="4EAECF51" w14:textId="77777777" w:rsidR="00CD1F0D" w:rsidRPr="00186CB3" w:rsidRDefault="00CD1F0D" w:rsidP="0011795D">
            <w:pPr>
              <w:pStyle w:val="TableParagraph"/>
              <w:kinsoku w:val="0"/>
              <w:overflowPunct w:val="0"/>
              <w:spacing w:before="11"/>
              <w:rPr>
                <w:sz w:val="27"/>
                <w:szCs w:val="27"/>
              </w:rPr>
            </w:pPr>
          </w:p>
          <w:p w14:paraId="2354452C" w14:textId="77777777" w:rsidR="00CD1F0D" w:rsidRPr="00186CB3" w:rsidRDefault="00CD1F0D" w:rsidP="0011795D">
            <w:pPr>
              <w:pStyle w:val="TableParagraph"/>
              <w:kinsoku w:val="0"/>
              <w:overflowPunct w:val="0"/>
              <w:ind w:left="219"/>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8</w:t>
            </w:r>
          </w:p>
        </w:tc>
      </w:tr>
      <w:tr w:rsidR="00CD1F0D" w:rsidRPr="00186CB3" w14:paraId="3F98F0DC" w14:textId="77777777" w:rsidTr="0011795D">
        <w:trPr>
          <w:trHeight w:hRule="exact" w:val="690"/>
        </w:trPr>
        <w:tc>
          <w:tcPr>
            <w:tcW w:w="2651" w:type="dxa"/>
            <w:tcBorders>
              <w:top w:val="nil"/>
              <w:left w:val="nil"/>
              <w:bottom w:val="nil"/>
              <w:right w:val="nil"/>
            </w:tcBorders>
          </w:tcPr>
          <w:p w14:paraId="400A0DC3" w14:textId="77777777" w:rsidR="00CD1F0D" w:rsidRPr="00186CB3" w:rsidRDefault="00CD1F0D" w:rsidP="0011795D">
            <w:pPr>
              <w:pStyle w:val="TableParagraph"/>
              <w:kinsoku w:val="0"/>
              <w:overflowPunct w:val="0"/>
              <w:spacing w:before="103"/>
              <w:ind w:left="74"/>
            </w:pPr>
            <w:r w:rsidRPr="00186CB3">
              <w:rPr>
                <w:sz w:val="20"/>
                <w:szCs w:val="20"/>
              </w:rPr>
              <w:t>02.</w:t>
            </w:r>
            <w:r w:rsidRPr="00186CB3">
              <w:rPr>
                <w:spacing w:val="-14"/>
                <w:sz w:val="20"/>
                <w:szCs w:val="20"/>
              </w:rPr>
              <w:t xml:space="preserve"> </w:t>
            </w:r>
            <w:r w:rsidRPr="00186CB3">
              <w:rPr>
                <w:spacing w:val="-1"/>
                <w:sz w:val="20"/>
                <w:szCs w:val="20"/>
              </w:rPr>
              <w:t>Respondent-ID</w:t>
            </w:r>
          </w:p>
        </w:tc>
        <w:tc>
          <w:tcPr>
            <w:tcW w:w="606" w:type="dxa"/>
            <w:tcBorders>
              <w:top w:val="nil"/>
              <w:left w:val="nil"/>
              <w:bottom w:val="nil"/>
              <w:right w:val="nil"/>
            </w:tcBorders>
          </w:tcPr>
          <w:p w14:paraId="5CBEB580" w14:textId="77777777" w:rsidR="00CD1F0D" w:rsidRPr="00186CB3" w:rsidRDefault="00CD1F0D" w:rsidP="0011795D">
            <w:pPr>
              <w:pStyle w:val="TableParagraph"/>
              <w:kinsoku w:val="0"/>
              <w:overflowPunct w:val="0"/>
              <w:spacing w:before="103"/>
              <w:ind w:left="80"/>
              <w:jc w:val="center"/>
            </w:pPr>
            <w:r w:rsidRPr="00186CB3">
              <w:rPr>
                <w:sz w:val="20"/>
                <w:szCs w:val="20"/>
              </w:rPr>
              <w:t>2</w:t>
            </w:r>
          </w:p>
        </w:tc>
        <w:tc>
          <w:tcPr>
            <w:tcW w:w="868" w:type="dxa"/>
            <w:tcBorders>
              <w:top w:val="nil"/>
              <w:left w:val="nil"/>
              <w:bottom w:val="nil"/>
              <w:right w:val="nil"/>
            </w:tcBorders>
          </w:tcPr>
          <w:p w14:paraId="1B45CA2A" w14:textId="77777777" w:rsidR="00CD1F0D" w:rsidRPr="00186CB3" w:rsidRDefault="00CD1F0D" w:rsidP="0011795D">
            <w:pPr>
              <w:pStyle w:val="TableParagraph"/>
              <w:kinsoku w:val="0"/>
              <w:overflowPunct w:val="0"/>
              <w:spacing w:before="103"/>
              <w:ind w:right="46"/>
              <w:jc w:val="center"/>
            </w:pPr>
            <w:r w:rsidRPr="00186CB3">
              <w:rPr>
                <w:spacing w:val="1"/>
                <w:sz w:val="20"/>
                <w:szCs w:val="20"/>
              </w:rPr>
              <w:t>11</w:t>
            </w:r>
          </w:p>
        </w:tc>
        <w:tc>
          <w:tcPr>
            <w:tcW w:w="855" w:type="dxa"/>
            <w:tcBorders>
              <w:top w:val="nil"/>
              <w:left w:val="nil"/>
              <w:bottom w:val="nil"/>
              <w:right w:val="nil"/>
            </w:tcBorders>
          </w:tcPr>
          <w:p w14:paraId="5F697EDA" w14:textId="77777777" w:rsidR="00CD1F0D" w:rsidRPr="00186CB3" w:rsidRDefault="00CD1F0D" w:rsidP="0011795D">
            <w:pPr>
              <w:pStyle w:val="TableParagraph"/>
              <w:kinsoku w:val="0"/>
              <w:overflowPunct w:val="0"/>
              <w:spacing w:before="103"/>
              <w:ind w:left="249"/>
            </w:pPr>
            <w:r w:rsidRPr="00186CB3">
              <w:rPr>
                <w:spacing w:val="1"/>
                <w:sz w:val="20"/>
                <w:szCs w:val="20"/>
              </w:rPr>
              <w:t>10</w:t>
            </w:r>
          </w:p>
        </w:tc>
        <w:tc>
          <w:tcPr>
            <w:tcW w:w="1035" w:type="dxa"/>
            <w:tcBorders>
              <w:top w:val="nil"/>
              <w:left w:val="nil"/>
              <w:bottom w:val="nil"/>
              <w:right w:val="nil"/>
            </w:tcBorders>
          </w:tcPr>
          <w:p w14:paraId="6D3469FA" w14:textId="77777777" w:rsidR="00CD1F0D" w:rsidRPr="00186CB3" w:rsidRDefault="00CD1F0D" w:rsidP="0011795D">
            <w:pPr>
              <w:pStyle w:val="TableParagraph"/>
              <w:kinsoku w:val="0"/>
              <w:overflowPunct w:val="0"/>
              <w:spacing w:before="103"/>
              <w:ind w:left="404"/>
            </w:pPr>
            <w:r w:rsidRPr="00186CB3">
              <w:rPr>
                <w:spacing w:val="-3"/>
                <w:sz w:val="20"/>
                <w:szCs w:val="20"/>
              </w:rPr>
              <w:t>AN</w:t>
            </w:r>
          </w:p>
        </w:tc>
        <w:tc>
          <w:tcPr>
            <w:tcW w:w="4104" w:type="dxa"/>
            <w:tcBorders>
              <w:top w:val="nil"/>
              <w:left w:val="nil"/>
              <w:bottom w:val="nil"/>
              <w:right w:val="nil"/>
            </w:tcBorders>
          </w:tcPr>
          <w:p w14:paraId="0ED29488" w14:textId="77777777" w:rsidR="00CD1F0D" w:rsidRPr="00186CB3" w:rsidRDefault="00CD1F0D" w:rsidP="0011795D">
            <w:pPr>
              <w:pStyle w:val="TableParagraph"/>
              <w:kinsoku w:val="0"/>
              <w:overflowPunct w:val="0"/>
              <w:spacing w:before="103"/>
              <w:ind w:left="219" w:right="40"/>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r w:rsidRPr="00186CB3">
              <w:rPr>
                <w:spacing w:val="45"/>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6473B" w14:textId="77777777" w:rsidTr="0011795D">
        <w:trPr>
          <w:trHeight w:hRule="exact" w:val="461"/>
        </w:trPr>
        <w:tc>
          <w:tcPr>
            <w:tcW w:w="2651" w:type="dxa"/>
            <w:tcBorders>
              <w:top w:val="nil"/>
              <w:left w:val="nil"/>
              <w:bottom w:val="nil"/>
              <w:right w:val="nil"/>
            </w:tcBorders>
          </w:tcPr>
          <w:p w14:paraId="695CFE63" w14:textId="77777777" w:rsidR="00CD1F0D" w:rsidRPr="00186CB3" w:rsidRDefault="00CD1F0D" w:rsidP="0011795D">
            <w:pPr>
              <w:pStyle w:val="TableParagraph"/>
              <w:kinsoku w:val="0"/>
              <w:overflowPunct w:val="0"/>
              <w:spacing w:before="104"/>
              <w:ind w:left="73"/>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2F980D55" w14:textId="77777777" w:rsidR="00CD1F0D" w:rsidRPr="00186CB3" w:rsidRDefault="00CD1F0D" w:rsidP="0011795D">
            <w:pPr>
              <w:pStyle w:val="TableParagraph"/>
              <w:kinsoku w:val="0"/>
              <w:overflowPunct w:val="0"/>
              <w:spacing w:before="104"/>
              <w:ind w:left="194"/>
            </w:pPr>
            <w:r w:rsidRPr="00186CB3">
              <w:rPr>
                <w:spacing w:val="1"/>
                <w:sz w:val="20"/>
                <w:szCs w:val="20"/>
              </w:rPr>
              <w:t>12</w:t>
            </w:r>
          </w:p>
        </w:tc>
        <w:tc>
          <w:tcPr>
            <w:tcW w:w="868" w:type="dxa"/>
            <w:tcBorders>
              <w:top w:val="nil"/>
              <w:left w:val="nil"/>
              <w:bottom w:val="nil"/>
              <w:right w:val="nil"/>
            </w:tcBorders>
          </w:tcPr>
          <w:p w14:paraId="774448E5" w14:textId="77777777" w:rsidR="00CD1F0D" w:rsidRPr="00186CB3" w:rsidRDefault="00CD1F0D" w:rsidP="0011795D">
            <w:pPr>
              <w:pStyle w:val="TableParagraph"/>
              <w:kinsoku w:val="0"/>
              <w:overflowPunct w:val="0"/>
              <w:spacing w:before="104"/>
              <w:ind w:right="47"/>
              <w:jc w:val="center"/>
            </w:pPr>
            <w:r w:rsidRPr="00186CB3">
              <w:rPr>
                <w:spacing w:val="1"/>
                <w:sz w:val="20"/>
                <w:szCs w:val="20"/>
              </w:rPr>
              <w:t>12</w:t>
            </w:r>
          </w:p>
        </w:tc>
        <w:tc>
          <w:tcPr>
            <w:tcW w:w="855" w:type="dxa"/>
            <w:tcBorders>
              <w:top w:val="nil"/>
              <w:left w:val="nil"/>
              <w:bottom w:val="nil"/>
              <w:right w:val="nil"/>
            </w:tcBorders>
          </w:tcPr>
          <w:p w14:paraId="11AD834A" w14:textId="77777777" w:rsidR="00CD1F0D" w:rsidRPr="00186CB3" w:rsidRDefault="00CD1F0D" w:rsidP="0011795D">
            <w:pPr>
              <w:pStyle w:val="TableParagraph"/>
              <w:kinsoku w:val="0"/>
              <w:overflowPunct w:val="0"/>
              <w:spacing w:before="104"/>
              <w:ind w:right="58"/>
              <w:jc w:val="center"/>
            </w:pPr>
            <w:r w:rsidRPr="00186CB3">
              <w:rPr>
                <w:sz w:val="20"/>
                <w:szCs w:val="20"/>
              </w:rPr>
              <w:t>1</w:t>
            </w:r>
          </w:p>
        </w:tc>
        <w:tc>
          <w:tcPr>
            <w:tcW w:w="1035" w:type="dxa"/>
            <w:tcBorders>
              <w:top w:val="nil"/>
              <w:left w:val="nil"/>
              <w:bottom w:val="nil"/>
              <w:right w:val="nil"/>
            </w:tcBorders>
          </w:tcPr>
          <w:p w14:paraId="4892585E" w14:textId="77777777" w:rsidR="00CD1F0D" w:rsidRPr="00186CB3" w:rsidRDefault="00CD1F0D" w:rsidP="0011795D">
            <w:pPr>
              <w:pStyle w:val="TableParagraph"/>
              <w:kinsoku w:val="0"/>
              <w:overflowPunct w:val="0"/>
              <w:spacing w:before="104"/>
              <w:ind w:right="40"/>
              <w:jc w:val="center"/>
            </w:pPr>
            <w:r w:rsidRPr="00186CB3">
              <w:rPr>
                <w:sz w:val="20"/>
                <w:szCs w:val="20"/>
              </w:rPr>
              <w:t>N</w:t>
            </w:r>
          </w:p>
        </w:tc>
        <w:tc>
          <w:tcPr>
            <w:tcW w:w="4104" w:type="dxa"/>
            <w:tcBorders>
              <w:top w:val="nil"/>
              <w:left w:val="nil"/>
              <w:bottom w:val="nil"/>
              <w:right w:val="nil"/>
            </w:tcBorders>
          </w:tcPr>
          <w:p w14:paraId="3154E79D" w14:textId="77777777" w:rsidR="00CD1F0D" w:rsidRPr="00186CB3" w:rsidRDefault="00CD1F0D" w:rsidP="0011795D">
            <w:pPr>
              <w:pStyle w:val="TableParagraph"/>
              <w:kinsoku w:val="0"/>
              <w:overflowPunct w:val="0"/>
              <w:spacing w:before="104"/>
              <w:ind w:left="218"/>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5"/>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6852A58C" w14:textId="77777777" w:rsidTr="0011795D">
        <w:trPr>
          <w:trHeight w:hRule="exact" w:val="460"/>
        </w:trPr>
        <w:tc>
          <w:tcPr>
            <w:tcW w:w="2651" w:type="dxa"/>
            <w:tcBorders>
              <w:top w:val="nil"/>
              <w:left w:val="nil"/>
              <w:bottom w:val="nil"/>
              <w:right w:val="nil"/>
            </w:tcBorders>
          </w:tcPr>
          <w:p w14:paraId="20276A11" w14:textId="77777777" w:rsidR="00CD1F0D" w:rsidRPr="00186CB3" w:rsidRDefault="00CD1F0D" w:rsidP="0011795D">
            <w:pPr>
              <w:pStyle w:val="TableParagraph"/>
              <w:kinsoku w:val="0"/>
              <w:overflowPunct w:val="0"/>
              <w:spacing w:before="104"/>
              <w:ind w:left="73"/>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606" w:type="dxa"/>
            <w:tcBorders>
              <w:top w:val="nil"/>
              <w:left w:val="nil"/>
              <w:bottom w:val="nil"/>
              <w:right w:val="nil"/>
            </w:tcBorders>
          </w:tcPr>
          <w:p w14:paraId="231CDA88" w14:textId="77777777" w:rsidR="00CD1F0D" w:rsidRPr="00186CB3" w:rsidRDefault="00CD1F0D" w:rsidP="0011795D">
            <w:pPr>
              <w:pStyle w:val="TableParagraph"/>
              <w:kinsoku w:val="0"/>
              <w:overflowPunct w:val="0"/>
              <w:spacing w:before="104"/>
              <w:ind w:left="194"/>
            </w:pPr>
            <w:r w:rsidRPr="00186CB3">
              <w:rPr>
                <w:spacing w:val="1"/>
                <w:sz w:val="20"/>
                <w:szCs w:val="20"/>
              </w:rPr>
              <w:t>13</w:t>
            </w:r>
          </w:p>
        </w:tc>
        <w:tc>
          <w:tcPr>
            <w:tcW w:w="868" w:type="dxa"/>
            <w:tcBorders>
              <w:top w:val="nil"/>
              <w:left w:val="nil"/>
              <w:bottom w:val="nil"/>
              <w:right w:val="nil"/>
            </w:tcBorders>
          </w:tcPr>
          <w:p w14:paraId="24F84A68"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16</w:t>
            </w:r>
          </w:p>
        </w:tc>
        <w:tc>
          <w:tcPr>
            <w:tcW w:w="855" w:type="dxa"/>
            <w:tcBorders>
              <w:top w:val="nil"/>
              <w:left w:val="nil"/>
              <w:bottom w:val="nil"/>
              <w:right w:val="nil"/>
            </w:tcBorders>
          </w:tcPr>
          <w:p w14:paraId="644B37B1" w14:textId="77777777" w:rsidR="00CD1F0D" w:rsidRPr="00186CB3" w:rsidRDefault="00CD1F0D" w:rsidP="0011795D">
            <w:pPr>
              <w:pStyle w:val="TableParagraph"/>
              <w:kinsoku w:val="0"/>
              <w:overflowPunct w:val="0"/>
              <w:spacing w:before="104"/>
              <w:ind w:right="54"/>
              <w:jc w:val="center"/>
            </w:pPr>
            <w:r w:rsidRPr="00186CB3">
              <w:rPr>
                <w:sz w:val="20"/>
                <w:szCs w:val="20"/>
              </w:rPr>
              <w:t>4</w:t>
            </w:r>
          </w:p>
        </w:tc>
        <w:tc>
          <w:tcPr>
            <w:tcW w:w="1035" w:type="dxa"/>
            <w:tcBorders>
              <w:top w:val="nil"/>
              <w:left w:val="nil"/>
              <w:bottom w:val="nil"/>
              <w:right w:val="nil"/>
            </w:tcBorders>
          </w:tcPr>
          <w:p w14:paraId="34A47F2E" w14:textId="77777777" w:rsidR="00CD1F0D" w:rsidRPr="00186CB3" w:rsidRDefault="00CD1F0D" w:rsidP="0011795D">
            <w:pPr>
              <w:pStyle w:val="TableParagraph"/>
              <w:kinsoku w:val="0"/>
              <w:overflowPunct w:val="0"/>
              <w:spacing w:before="104"/>
              <w:ind w:left="57"/>
              <w:jc w:val="center"/>
            </w:pPr>
            <w:r w:rsidRPr="00186CB3">
              <w:rPr>
                <w:sz w:val="20"/>
                <w:szCs w:val="20"/>
              </w:rPr>
              <w:t>N</w:t>
            </w:r>
          </w:p>
        </w:tc>
        <w:tc>
          <w:tcPr>
            <w:tcW w:w="4104" w:type="dxa"/>
            <w:tcBorders>
              <w:top w:val="nil"/>
              <w:left w:val="nil"/>
              <w:bottom w:val="nil"/>
              <w:right w:val="nil"/>
            </w:tcBorders>
          </w:tcPr>
          <w:p w14:paraId="25AFE78C" w14:textId="12456746" w:rsidR="00CD1F0D" w:rsidRPr="00186CB3" w:rsidRDefault="00CD1F0D" w:rsidP="0011795D">
            <w:pPr>
              <w:pStyle w:val="TableParagraph"/>
              <w:kinsoku w:val="0"/>
              <w:overflowPunct w:val="0"/>
              <w:spacing w:before="104"/>
              <w:ind w:left="218"/>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7E9039B4" w14:textId="77777777" w:rsidTr="0011795D">
        <w:trPr>
          <w:trHeight w:hRule="exact" w:val="921"/>
        </w:trPr>
        <w:tc>
          <w:tcPr>
            <w:tcW w:w="2651" w:type="dxa"/>
            <w:tcBorders>
              <w:top w:val="nil"/>
              <w:left w:val="nil"/>
              <w:bottom w:val="nil"/>
              <w:right w:val="nil"/>
            </w:tcBorders>
          </w:tcPr>
          <w:p w14:paraId="45A5D4D5" w14:textId="77777777" w:rsidR="00CD1F0D" w:rsidRPr="00186CB3" w:rsidRDefault="00CD1F0D" w:rsidP="0011795D">
            <w:pPr>
              <w:pStyle w:val="TableParagraph"/>
              <w:kinsoku w:val="0"/>
              <w:overflowPunct w:val="0"/>
              <w:spacing w:before="103"/>
              <w:ind w:left="72"/>
            </w:pPr>
            <w:r w:rsidRPr="00186CB3">
              <w:rPr>
                <w:sz w:val="20"/>
                <w:szCs w:val="20"/>
              </w:rPr>
              <w:t>05.</w:t>
            </w:r>
            <w:r w:rsidRPr="00186CB3">
              <w:rPr>
                <w:spacing w:val="-7"/>
                <w:sz w:val="20"/>
                <w:szCs w:val="20"/>
              </w:rPr>
              <w:t xml:space="preserve"> </w:t>
            </w:r>
            <w:r w:rsidRPr="00186CB3">
              <w:rPr>
                <w:spacing w:val="-1"/>
                <w:sz w:val="20"/>
                <w:szCs w:val="20"/>
              </w:rPr>
              <w:t>Military</w:t>
            </w:r>
            <w:r w:rsidRPr="00186CB3">
              <w:rPr>
                <w:spacing w:val="-10"/>
                <w:sz w:val="20"/>
                <w:szCs w:val="20"/>
              </w:rPr>
              <w:t xml:space="preserve"> </w:t>
            </w:r>
            <w:r w:rsidRPr="00186CB3">
              <w:rPr>
                <w:sz w:val="20"/>
                <w:szCs w:val="20"/>
              </w:rPr>
              <w:t>Personnel</w:t>
            </w:r>
            <w:r w:rsidRPr="00186CB3">
              <w:rPr>
                <w:spacing w:val="-7"/>
                <w:sz w:val="20"/>
                <w:szCs w:val="20"/>
              </w:rPr>
              <w:t xml:space="preserve"> </w:t>
            </w:r>
            <w:r w:rsidRPr="00186CB3">
              <w:rPr>
                <w:sz w:val="20"/>
                <w:szCs w:val="20"/>
              </w:rPr>
              <w:t>Flag</w:t>
            </w:r>
          </w:p>
        </w:tc>
        <w:tc>
          <w:tcPr>
            <w:tcW w:w="606" w:type="dxa"/>
            <w:tcBorders>
              <w:top w:val="nil"/>
              <w:left w:val="nil"/>
              <w:bottom w:val="nil"/>
              <w:right w:val="nil"/>
            </w:tcBorders>
          </w:tcPr>
          <w:p w14:paraId="05E2DB94" w14:textId="77777777" w:rsidR="00CD1F0D" w:rsidRPr="00186CB3" w:rsidRDefault="00CD1F0D" w:rsidP="0011795D">
            <w:pPr>
              <w:pStyle w:val="TableParagraph"/>
              <w:kinsoku w:val="0"/>
              <w:overflowPunct w:val="0"/>
              <w:spacing w:before="103"/>
              <w:ind w:left="194"/>
            </w:pPr>
            <w:r w:rsidRPr="00186CB3">
              <w:rPr>
                <w:spacing w:val="1"/>
                <w:sz w:val="20"/>
                <w:szCs w:val="20"/>
              </w:rPr>
              <w:t>17</w:t>
            </w:r>
          </w:p>
        </w:tc>
        <w:tc>
          <w:tcPr>
            <w:tcW w:w="868" w:type="dxa"/>
            <w:tcBorders>
              <w:top w:val="nil"/>
              <w:left w:val="nil"/>
              <w:bottom w:val="nil"/>
              <w:right w:val="nil"/>
            </w:tcBorders>
          </w:tcPr>
          <w:p w14:paraId="6B0E7B54" w14:textId="77777777" w:rsidR="00CD1F0D" w:rsidRPr="00186CB3" w:rsidRDefault="00CD1F0D" w:rsidP="0011795D">
            <w:pPr>
              <w:pStyle w:val="TableParagraph"/>
              <w:kinsoku w:val="0"/>
              <w:overflowPunct w:val="0"/>
              <w:spacing w:before="103"/>
            </w:pPr>
            <w:r>
              <w:rPr>
                <w:spacing w:val="1"/>
                <w:sz w:val="20"/>
                <w:szCs w:val="20"/>
              </w:rPr>
              <w:t xml:space="preserve">      </w:t>
            </w:r>
            <w:r w:rsidRPr="00186CB3">
              <w:rPr>
                <w:spacing w:val="1"/>
                <w:sz w:val="20"/>
                <w:szCs w:val="20"/>
              </w:rPr>
              <w:t>17</w:t>
            </w:r>
          </w:p>
        </w:tc>
        <w:tc>
          <w:tcPr>
            <w:tcW w:w="855" w:type="dxa"/>
            <w:tcBorders>
              <w:top w:val="nil"/>
              <w:left w:val="nil"/>
              <w:bottom w:val="nil"/>
              <w:right w:val="nil"/>
            </w:tcBorders>
          </w:tcPr>
          <w:p w14:paraId="259E390F" w14:textId="77777777" w:rsidR="00CD1F0D" w:rsidRPr="00186CB3" w:rsidRDefault="00CD1F0D" w:rsidP="0011795D">
            <w:pPr>
              <w:pStyle w:val="TableParagraph"/>
              <w:kinsoku w:val="0"/>
              <w:overflowPunct w:val="0"/>
              <w:spacing w:before="103"/>
              <w:ind w:right="59"/>
              <w:jc w:val="center"/>
            </w:pPr>
            <w:r w:rsidRPr="00186CB3">
              <w:rPr>
                <w:sz w:val="20"/>
                <w:szCs w:val="20"/>
              </w:rPr>
              <w:t>1</w:t>
            </w:r>
          </w:p>
        </w:tc>
        <w:tc>
          <w:tcPr>
            <w:tcW w:w="1035" w:type="dxa"/>
            <w:tcBorders>
              <w:top w:val="nil"/>
              <w:left w:val="nil"/>
              <w:bottom w:val="nil"/>
              <w:right w:val="nil"/>
            </w:tcBorders>
          </w:tcPr>
          <w:p w14:paraId="41FFAB86" w14:textId="77777777" w:rsidR="00CD1F0D" w:rsidRPr="00186CB3" w:rsidRDefault="00CD1F0D" w:rsidP="0011795D">
            <w:pPr>
              <w:pStyle w:val="TableParagraph"/>
              <w:kinsoku w:val="0"/>
              <w:overflowPunct w:val="0"/>
              <w:spacing w:before="103"/>
              <w:ind w:left="134"/>
              <w:jc w:val="center"/>
            </w:pPr>
            <w:r w:rsidRPr="00186CB3">
              <w:rPr>
                <w:sz w:val="20"/>
                <w:szCs w:val="20"/>
              </w:rPr>
              <w:t>N</w:t>
            </w:r>
          </w:p>
        </w:tc>
        <w:tc>
          <w:tcPr>
            <w:tcW w:w="4104" w:type="dxa"/>
            <w:tcBorders>
              <w:top w:val="nil"/>
              <w:left w:val="nil"/>
              <w:bottom w:val="nil"/>
              <w:right w:val="nil"/>
            </w:tcBorders>
          </w:tcPr>
          <w:p w14:paraId="0863FA91" w14:textId="77777777" w:rsidR="00CD1F0D" w:rsidRPr="00186CB3" w:rsidRDefault="00CD1F0D" w:rsidP="0011795D">
            <w:pPr>
              <w:pStyle w:val="TableParagraph"/>
              <w:kinsoku w:val="0"/>
              <w:overflowPunct w:val="0"/>
              <w:spacing w:before="103"/>
              <w:ind w:left="218" w:right="551"/>
            </w:pPr>
            <w:r w:rsidRPr="00186CB3">
              <w:rPr>
                <w:sz w:val="20"/>
                <w:szCs w:val="20"/>
              </w:rPr>
              <w:t>1</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Not</w:t>
            </w:r>
            <w:r w:rsidRPr="00186CB3">
              <w:rPr>
                <w:spacing w:val="-7"/>
                <w:sz w:val="20"/>
                <w:szCs w:val="20"/>
              </w:rPr>
              <w:t xml:space="preserve"> </w:t>
            </w:r>
            <w:r w:rsidRPr="00186CB3">
              <w:rPr>
                <w:spacing w:val="-1"/>
                <w:sz w:val="20"/>
                <w:szCs w:val="20"/>
              </w:rPr>
              <w:t>Predominately</w:t>
            </w:r>
            <w:r w:rsidRPr="00186CB3">
              <w:rPr>
                <w:spacing w:val="-9"/>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40"/>
                <w:w w:val="99"/>
                <w:sz w:val="20"/>
                <w:szCs w:val="20"/>
              </w:rPr>
              <w:t xml:space="preserve"> </w:t>
            </w:r>
            <w:r w:rsidRPr="00186CB3">
              <w:rPr>
                <w:sz w:val="20"/>
                <w:szCs w:val="20"/>
              </w:rPr>
              <w:t>2</w:t>
            </w:r>
            <w:r w:rsidRPr="00186CB3">
              <w:rPr>
                <w:spacing w:val="-7"/>
                <w:sz w:val="20"/>
                <w:szCs w:val="20"/>
              </w:rPr>
              <w:t xml:space="preserve"> </w:t>
            </w:r>
            <w:r w:rsidRPr="00186CB3">
              <w:rPr>
                <w:sz w:val="20"/>
                <w:szCs w:val="20"/>
              </w:rPr>
              <w:t>=</w:t>
            </w:r>
            <w:r w:rsidRPr="00186CB3">
              <w:rPr>
                <w:spacing w:val="-7"/>
                <w:sz w:val="20"/>
                <w:szCs w:val="20"/>
              </w:rPr>
              <w:t xml:space="preserve"> </w:t>
            </w:r>
            <w:r w:rsidRPr="00186CB3">
              <w:rPr>
                <w:spacing w:val="-1"/>
                <w:sz w:val="20"/>
                <w:szCs w:val="20"/>
              </w:rPr>
              <w:t>Predominately</w:t>
            </w:r>
            <w:r w:rsidRPr="00186CB3">
              <w:rPr>
                <w:spacing w:val="-11"/>
                <w:sz w:val="20"/>
                <w:szCs w:val="20"/>
              </w:rPr>
              <w:t xml:space="preserve"> </w:t>
            </w:r>
            <w:r w:rsidRPr="00186CB3">
              <w:rPr>
                <w:sz w:val="20"/>
                <w:szCs w:val="20"/>
              </w:rPr>
              <w:t>Military</w:t>
            </w:r>
            <w:r w:rsidRPr="00186CB3">
              <w:rPr>
                <w:spacing w:val="-11"/>
                <w:sz w:val="20"/>
                <w:szCs w:val="20"/>
              </w:rPr>
              <w:t xml:space="preserve"> </w:t>
            </w:r>
            <w:r w:rsidRPr="00186CB3">
              <w:rPr>
                <w:sz w:val="20"/>
                <w:szCs w:val="20"/>
              </w:rPr>
              <w:t>Personnel</w:t>
            </w:r>
            <w:r w:rsidRPr="00186CB3">
              <w:rPr>
                <w:spacing w:val="24"/>
                <w:w w:val="99"/>
                <w:sz w:val="20"/>
                <w:szCs w:val="20"/>
              </w:rPr>
              <w:t xml:space="preserve"> </w:t>
            </w:r>
            <w:r w:rsidRPr="00186CB3">
              <w:rPr>
                <w:spacing w:val="-1"/>
                <w:sz w:val="20"/>
                <w:szCs w:val="20"/>
              </w:rPr>
              <w:t>dependents</w:t>
            </w:r>
            <w:r w:rsidRPr="00186CB3">
              <w:rPr>
                <w:spacing w:val="-9"/>
                <w:sz w:val="20"/>
                <w:szCs w:val="20"/>
              </w:rPr>
              <w:t xml:space="preserve"> </w:t>
            </w:r>
            <w:r w:rsidRPr="00186CB3">
              <w:rPr>
                <w:spacing w:val="-1"/>
                <w:sz w:val="20"/>
                <w:szCs w:val="20"/>
              </w:rPr>
              <w:t>and</w:t>
            </w:r>
            <w:r w:rsidRPr="00186CB3">
              <w:rPr>
                <w:spacing w:val="-8"/>
                <w:sz w:val="20"/>
                <w:szCs w:val="20"/>
              </w:rPr>
              <w:t xml:space="preserve"> </w:t>
            </w:r>
            <w:r w:rsidRPr="00186CB3">
              <w:rPr>
                <w:spacing w:val="-1"/>
                <w:sz w:val="20"/>
                <w:szCs w:val="20"/>
              </w:rPr>
              <w:t>their</w:t>
            </w:r>
            <w:r w:rsidRPr="00186CB3">
              <w:rPr>
                <w:spacing w:val="-7"/>
                <w:sz w:val="20"/>
                <w:szCs w:val="20"/>
              </w:rPr>
              <w:t xml:space="preserve"> </w:t>
            </w:r>
            <w:r w:rsidRPr="00186CB3">
              <w:rPr>
                <w:spacing w:val="-1"/>
                <w:sz w:val="20"/>
                <w:szCs w:val="20"/>
              </w:rPr>
              <w:t>dependents</w:t>
            </w:r>
          </w:p>
        </w:tc>
      </w:tr>
      <w:tr w:rsidR="00CD1F0D" w:rsidRPr="00186CB3" w14:paraId="616E3996" w14:textId="77777777" w:rsidTr="0011795D">
        <w:trPr>
          <w:trHeight w:hRule="exact" w:val="920"/>
        </w:trPr>
        <w:tc>
          <w:tcPr>
            <w:tcW w:w="2651" w:type="dxa"/>
            <w:tcBorders>
              <w:top w:val="nil"/>
              <w:left w:val="nil"/>
              <w:bottom w:val="nil"/>
              <w:right w:val="nil"/>
            </w:tcBorders>
          </w:tcPr>
          <w:p w14:paraId="7E02B4F5" w14:textId="77777777" w:rsidR="00CD1F0D" w:rsidRPr="00186CB3" w:rsidRDefault="00CD1F0D" w:rsidP="0011795D">
            <w:pPr>
              <w:pStyle w:val="TableParagraph"/>
              <w:kinsoku w:val="0"/>
              <w:overflowPunct w:val="0"/>
              <w:spacing w:before="104"/>
              <w:ind w:left="72"/>
            </w:pPr>
            <w:r w:rsidRPr="00186CB3">
              <w:rPr>
                <w:sz w:val="20"/>
                <w:szCs w:val="20"/>
              </w:rPr>
              <w:t>06.</w:t>
            </w:r>
            <w:r w:rsidRPr="00186CB3">
              <w:rPr>
                <w:spacing w:val="-7"/>
                <w:sz w:val="20"/>
                <w:szCs w:val="20"/>
              </w:rPr>
              <w:t xml:space="preserve"> </w:t>
            </w:r>
            <w:r w:rsidRPr="00186CB3">
              <w:rPr>
                <w:spacing w:val="-1"/>
                <w:sz w:val="20"/>
                <w:szCs w:val="20"/>
              </w:rPr>
              <w:t>Assessment</w:t>
            </w:r>
            <w:r w:rsidRPr="00186CB3">
              <w:rPr>
                <w:spacing w:val="-6"/>
                <w:sz w:val="20"/>
                <w:szCs w:val="20"/>
              </w:rPr>
              <w:t xml:space="preserve"> </w:t>
            </w:r>
            <w:r w:rsidRPr="00186CB3">
              <w:rPr>
                <w:spacing w:val="-1"/>
                <w:sz w:val="20"/>
                <w:szCs w:val="20"/>
              </w:rPr>
              <w:t>Area</w:t>
            </w:r>
            <w:r w:rsidRPr="00186CB3">
              <w:rPr>
                <w:spacing w:val="-7"/>
                <w:sz w:val="20"/>
                <w:szCs w:val="20"/>
              </w:rPr>
              <w:t xml:space="preserve"> </w:t>
            </w:r>
            <w:r w:rsidRPr="00186CB3">
              <w:rPr>
                <w:spacing w:val="-1"/>
                <w:sz w:val="20"/>
                <w:szCs w:val="20"/>
              </w:rPr>
              <w:t>Number</w:t>
            </w:r>
          </w:p>
        </w:tc>
        <w:tc>
          <w:tcPr>
            <w:tcW w:w="606" w:type="dxa"/>
            <w:tcBorders>
              <w:top w:val="nil"/>
              <w:left w:val="nil"/>
              <w:bottom w:val="nil"/>
              <w:right w:val="nil"/>
            </w:tcBorders>
          </w:tcPr>
          <w:p w14:paraId="48E523E6" w14:textId="77777777" w:rsidR="00CD1F0D" w:rsidRPr="00186CB3" w:rsidRDefault="00CD1F0D" w:rsidP="0011795D">
            <w:pPr>
              <w:pStyle w:val="TableParagraph"/>
              <w:kinsoku w:val="0"/>
              <w:overflowPunct w:val="0"/>
              <w:spacing w:before="104"/>
              <w:ind w:left="194"/>
            </w:pPr>
            <w:r w:rsidRPr="00186CB3">
              <w:rPr>
                <w:spacing w:val="1"/>
                <w:sz w:val="20"/>
                <w:szCs w:val="20"/>
              </w:rPr>
              <w:t>18</w:t>
            </w:r>
          </w:p>
        </w:tc>
        <w:tc>
          <w:tcPr>
            <w:tcW w:w="868" w:type="dxa"/>
            <w:tcBorders>
              <w:top w:val="nil"/>
              <w:left w:val="nil"/>
              <w:bottom w:val="nil"/>
              <w:right w:val="nil"/>
            </w:tcBorders>
          </w:tcPr>
          <w:p w14:paraId="199F0300" w14:textId="77777777" w:rsidR="00CD1F0D" w:rsidRPr="00186CB3" w:rsidRDefault="00CD1F0D" w:rsidP="0011795D">
            <w:pPr>
              <w:pStyle w:val="TableParagraph"/>
              <w:kinsoku w:val="0"/>
              <w:overflowPunct w:val="0"/>
              <w:spacing w:before="104"/>
              <w:ind w:right="48"/>
              <w:jc w:val="center"/>
            </w:pPr>
            <w:r w:rsidRPr="00186CB3">
              <w:rPr>
                <w:spacing w:val="1"/>
                <w:sz w:val="20"/>
                <w:szCs w:val="20"/>
              </w:rPr>
              <w:t>21</w:t>
            </w:r>
          </w:p>
        </w:tc>
        <w:tc>
          <w:tcPr>
            <w:tcW w:w="855" w:type="dxa"/>
            <w:tcBorders>
              <w:top w:val="nil"/>
              <w:left w:val="nil"/>
              <w:bottom w:val="nil"/>
              <w:right w:val="nil"/>
            </w:tcBorders>
          </w:tcPr>
          <w:p w14:paraId="0442E5AE" w14:textId="77777777" w:rsidR="00CD1F0D" w:rsidRPr="00186CB3" w:rsidRDefault="00CD1F0D" w:rsidP="0011795D">
            <w:pPr>
              <w:pStyle w:val="TableParagraph"/>
              <w:kinsoku w:val="0"/>
              <w:overflowPunct w:val="0"/>
              <w:spacing w:before="104"/>
              <w:ind w:right="59"/>
              <w:jc w:val="center"/>
            </w:pPr>
            <w:r w:rsidRPr="00186CB3">
              <w:rPr>
                <w:sz w:val="20"/>
                <w:szCs w:val="20"/>
              </w:rPr>
              <w:t>4</w:t>
            </w:r>
          </w:p>
        </w:tc>
        <w:tc>
          <w:tcPr>
            <w:tcW w:w="1035" w:type="dxa"/>
            <w:tcBorders>
              <w:top w:val="nil"/>
              <w:left w:val="nil"/>
              <w:bottom w:val="nil"/>
              <w:right w:val="nil"/>
            </w:tcBorders>
          </w:tcPr>
          <w:p w14:paraId="1571ED0D" w14:textId="77777777" w:rsidR="00CD1F0D" w:rsidRPr="00186CB3" w:rsidRDefault="00CD1F0D" w:rsidP="0011795D">
            <w:pPr>
              <w:pStyle w:val="TableParagraph"/>
              <w:kinsoku w:val="0"/>
              <w:overflowPunct w:val="0"/>
              <w:spacing w:before="104"/>
              <w:ind w:left="134"/>
              <w:jc w:val="center"/>
            </w:pPr>
            <w:r w:rsidRPr="00186CB3">
              <w:rPr>
                <w:sz w:val="20"/>
                <w:szCs w:val="20"/>
              </w:rPr>
              <w:t>N</w:t>
            </w:r>
          </w:p>
        </w:tc>
        <w:tc>
          <w:tcPr>
            <w:tcW w:w="4104" w:type="dxa"/>
            <w:tcBorders>
              <w:top w:val="nil"/>
              <w:left w:val="nil"/>
              <w:bottom w:val="nil"/>
              <w:right w:val="nil"/>
            </w:tcBorders>
          </w:tcPr>
          <w:p w14:paraId="4E9FBEF9" w14:textId="77777777" w:rsidR="00CD1F0D" w:rsidRPr="00186CB3" w:rsidRDefault="00CD1F0D" w:rsidP="0011795D">
            <w:pPr>
              <w:pStyle w:val="TableParagraph"/>
              <w:kinsoku w:val="0"/>
              <w:overflowPunct w:val="0"/>
              <w:spacing w:before="104"/>
              <w:ind w:left="217" w:right="299"/>
            </w:pPr>
            <w:r w:rsidRPr="00186CB3">
              <w:rPr>
                <w:spacing w:val="-1"/>
                <w:sz w:val="20"/>
                <w:szCs w:val="20"/>
              </w:rPr>
              <w:t>Values</w:t>
            </w:r>
            <w:r w:rsidRPr="00186CB3">
              <w:rPr>
                <w:spacing w:val="-8"/>
                <w:sz w:val="20"/>
                <w:szCs w:val="20"/>
              </w:rPr>
              <w:t xml:space="preserve"> </w:t>
            </w:r>
            <w:r w:rsidRPr="00186CB3">
              <w:rPr>
                <w:sz w:val="20"/>
                <w:szCs w:val="20"/>
              </w:rPr>
              <w:t>are</w:t>
            </w:r>
            <w:r w:rsidRPr="00186CB3">
              <w:rPr>
                <w:spacing w:val="-7"/>
                <w:sz w:val="20"/>
                <w:szCs w:val="20"/>
              </w:rPr>
              <w:t xml:space="preserve"> </w:t>
            </w:r>
            <w:r w:rsidRPr="00186CB3">
              <w:rPr>
                <w:sz w:val="20"/>
                <w:szCs w:val="20"/>
              </w:rPr>
              <w:t>0001</w:t>
            </w:r>
            <w:r w:rsidRPr="00186CB3">
              <w:rPr>
                <w:spacing w:val="-6"/>
                <w:sz w:val="20"/>
                <w:szCs w:val="20"/>
              </w:rPr>
              <w:t xml:space="preserve"> </w:t>
            </w:r>
            <w:r w:rsidRPr="00186CB3">
              <w:rPr>
                <w:spacing w:val="-1"/>
                <w:sz w:val="20"/>
                <w:szCs w:val="20"/>
              </w:rPr>
              <w:t>through</w:t>
            </w:r>
            <w:r w:rsidRPr="00186CB3">
              <w:rPr>
                <w:spacing w:val="-7"/>
                <w:sz w:val="20"/>
                <w:szCs w:val="20"/>
              </w:rPr>
              <w:t xml:space="preserve"> </w:t>
            </w:r>
            <w:r w:rsidRPr="00186CB3">
              <w:rPr>
                <w:sz w:val="20"/>
                <w:szCs w:val="20"/>
              </w:rPr>
              <w:t>9999;</w:t>
            </w:r>
            <w:r w:rsidRPr="00186CB3">
              <w:rPr>
                <w:spacing w:val="-7"/>
                <w:sz w:val="20"/>
                <w:szCs w:val="20"/>
              </w:rPr>
              <w:t xml:space="preserve"> </w:t>
            </w:r>
            <w:r w:rsidRPr="00186CB3">
              <w:rPr>
                <w:spacing w:val="-1"/>
                <w:sz w:val="20"/>
                <w:szCs w:val="20"/>
              </w:rPr>
              <w:t>right-justified</w:t>
            </w:r>
            <w:r w:rsidRPr="00186CB3">
              <w:rPr>
                <w:spacing w:val="39"/>
                <w:w w:val="99"/>
                <w:sz w:val="20"/>
                <w:szCs w:val="20"/>
              </w:rPr>
              <w:t xml:space="preserve"> </w:t>
            </w:r>
            <w:r w:rsidRPr="00186CB3">
              <w:rPr>
                <w:spacing w:val="-1"/>
                <w:sz w:val="20"/>
                <w:szCs w:val="20"/>
              </w:rPr>
              <w:t>with</w:t>
            </w:r>
            <w:r w:rsidRPr="00186CB3">
              <w:rPr>
                <w:spacing w:val="-6"/>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r w:rsidRPr="00186CB3">
              <w:rPr>
                <w:spacing w:val="-5"/>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5"/>
                <w:sz w:val="20"/>
                <w:szCs w:val="20"/>
              </w:rPr>
              <w:t xml:space="preserve"> </w:t>
            </w:r>
            <w:r w:rsidRPr="00186CB3">
              <w:rPr>
                <w:spacing w:val="1"/>
                <w:sz w:val="20"/>
                <w:szCs w:val="20"/>
              </w:rPr>
              <w:t>if</w:t>
            </w:r>
            <w:r w:rsidRPr="00186CB3">
              <w:rPr>
                <w:spacing w:val="-4"/>
                <w:sz w:val="20"/>
                <w:szCs w:val="20"/>
              </w:rPr>
              <w:t xml:space="preserve"> </w:t>
            </w:r>
            <w:r w:rsidRPr="00186CB3">
              <w:rPr>
                <w:spacing w:val="-1"/>
                <w:sz w:val="20"/>
                <w:szCs w:val="20"/>
              </w:rPr>
              <w:t>Military</w:t>
            </w:r>
            <w:r w:rsidRPr="00186CB3">
              <w:rPr>
                <w:spacing w:val="28"/>
                <w:w w:val="99"/>
                <w:sz w:val="20"/>
                <w:szCs w:val="20"/>
              </w:rPr>
              <w:t xml:space="preserve"> </w:t>
            </w:r>
            <w:r w:rsidRPr="00186CB3">
              <w:rPr>
                <w:spacing w:val="-1"/>
                <w:sz w:val="20"/>
                <w:szCs w:val="20"/>
              </w:rPr>
              <w:t>Personnel</w:t>
            </w:r>
            <w:r w:rsidRPr="00186CB3">
              <w:rPr>
                <w:spacing w:val="-5"/>
                <w:sz w:val="20"/>
                <w:szCs w:val="20"/>
              </w:rPr>
              <w:t xml:space="preserve"> </w:t>
            </w:r>
            <w:r w:rsidRPr="00186CB3">
              <w:rPr>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78829326" w14:textId="77777777" w:rsidTr="0011795D">
        <w:trPr>
          <w:trHeight w:hRule="exact" w:val="920"/>
        </w:trPr>
        <w:tc>
          <w:tcPr>
            <w:tcW w:w="2651" w:type="dxa"/>
            <w:tcBorders>
              <w:top w:val="nil"/>
              <w:left w:val="nil"/>
              <w:bottom w:val="nil"/>
              <w:right w:val="nil"/>
            </w:tcBorders>
          </w:tcPr>
          <w:p w14:paraId="5CA4153E" w14:textId="77777777" w:rsidR="00CD1F0D" w:rsidRPr="00186CB3" w:rsidRDefault="00CD1F0D" w:rsidP="0011795D">
            <w:pPr>
              <w:pStyle w:val="TableParagraph"/>
              <w:kinsoku w:val="0"/>
              <w:overflowPunct w:val="0"/>
              <w:spacing w:before="104"/>
              <w:ind w:left="72"/>
            </w:pPr>
            <w:r w:rsidRPr="00186CB3">
              <w:rPr>
                <w:sz w:val="20"/>
                <w:szCs w:val="20"/>
              </w:rPr>
              <w:t>07.</w:t>
            </w:r>
            <w:r w:rsidRPr="00186CB3">
              <w:rPr>
                <w:spacing w:val="-5"/>
                <w:sz w:val="20"/>
                <w:szCs w:val="20"/>
              </w:rPr>
              <w:t xml:space="preserve"> </w:t>
            </w:r>
            <w:r w:rsidRPr="00186CB3">
              <w:rPr>
                <w:b/>
                <w:bCs/>
                <w:spacing w:val="-1"/>
                <w:sz w:val="20"/>
                <w:szCs w:val="20"/>
              </w:rPr>
              <w:t>+/−</w:t>
            </w:r>
          </w:p>
        </w:tc>
        <w:tc>
          <w:tcPr>
            <w:tcW w:w="606" w:type="dxa"/>
            <w:tcBorders>
              <w:top w:val="nil"/>
              <w:left w:val="nil"/>
              <w:bottom w:val="nil"/>
              <w:right w:val="nil"/>
            </w:tcBorders>
          </w:tcPr>
          <w:p w14:paraId="1DCFDEFE" w14:textId="77777777" w:rsidR="00CD1F0D" w:rsidRPr="00186CB3" w:rsidRDefault="00CD1F0D" w:rsidP="0011795D">
            <w:pPr>
              <w:pStyle w:val="TableParagraph"/>
              <w:kinsoku w:val="0"/>
              <w:overflowPunct w:val="0"/>
              <w:spacing w:before="104"/>
              <w:ind w:left="193"/>
            </w:pPr>
            <w:r w:rsidRPr="00186CB3">
              <w:rPr>
                <w:spacing w:val="1"/>
                <w:sz w:val="20"/>
                <w:szCs w:val="20"/>
              </w:rPr>
              <w:t>22</w:t>
            </w:r>
          </w:p>
        </w:tc>
        <w:tc>
          <w:tcPr>
            <w:tcW w:w="868" w:type="dxa"/>
            <w:tcBorders>
              <w:top w:val="nil"/>
              <w:left w:val="nil"/>
              <w:bottom w:val="nil"/>
              <w:right w:val="nil"/>
            </w:tcBorders>
          </w:tcPr>
          <w:p w14:paraId="4AAA663A" w14:textId="77777777" w:rsidR="00CD1F0D" w:rsidRPr="00186CB3" w:rsidRDefault="00CD1F0D" w:rsidP="0011795D">
            <w:pPr>
              <w:pStyle w:val="TableParagraph"/>
              <w:kinsoku w:val="0"/>
              <w:overflowPunct w:val="0"/>
              <w:spacing w:before="104"/>
              <w:ind w:right="50"/>
              <w:jc w:val="center"/>
            </w:pPr>
            <w:r w:rsidRPr="00186CB3">
              <w:rPr>
                <w:spacing w:val="1"/>
                <w:sz w:val="20"/>
                <w:szCs w:val="20"/>
              </w:rPr>
              <w:t>22</w:t>
            </w:r>
          </w:p>
        </w:tc>
        <w:tc>
          <w:tcPr>
            <w:tcW w:w="855" w:type="dxa"/>
            <w:tcBorders>
              <w:top w:val="nil"/>
              <w:left w:val="nil"/>
              <w:bottom w:val="nil"/>
              <w:right w:val="nil"/>
            </w:tcBorders>
          </w:tcPr>
          <w:p w14:paraId="0620A281" w14:textId="77777777" w:rsidR="00CD1F0D" w:rsidRPr="00186CB3" w:rsidRDefault="00CD1F0D" w:rsidP="0011795D">
            <w:pPr>
              <w:pStyle w:val="TableParagraph"/>
              <w:kinsoku w:val="0"/>
              <w:overflowPunct w:val="0"/>
              <w:spacing w:before="104"/>
              <w:ind w:right="61"/>
              <w:jc w:val="center"/>
            </w:pPr>
            <w:r w:rsidRPr="00186CB3">
              <w:rPr>
                <w:sz w:val="20"/>
                <w:szCs w:val="20"/>
              </w:rPr>
              <w:t>1</w:t>
            </w:r>
          </w:p>
        </w:tc>
        <w:tc>
          <w:tcPr>
            <w:tcW w:w="1035" w:type="dxa"/>
            <w:tcBorders>
              <w:top w:val="nil"/>
              <w:left w:val="nil"/>
              <w:bottom w:val="nil"/>
              <w:right w:val="nil"/>
            </w:tcBorders>
          </w:tcPr>
          <w:p w14:paraId="2D06E3C4" w14:textId="77777777" w:rsidR="00CD1F0D" w:rsidRPr="00186CB3" w:rsidRDefault="00CD1F0D" w:rsidP="0011795D">
            <w:pPr>
              <w:pStyle w:val="TableParagraph"/>
              <w:kinsoku w:val="0"/>
              <w:overflowPunct w:val="0"/>
              <w:spacing w:before="104"/>
              <w:ind w:left="491"/>
            </w:pPr>
            <w:r w:rsidRPr="00186CB3">
              <w:rPr>
                <w:spacing w:val="-2"/>
                <w:sz w:val="20"/>
                <w:szCs w:val="20"/>
              </w:rPr>
              <w:t>AN</w:t>
            </w:r>
          </w:p>
        </w:tc>
        <w:tc>
          <w:tcPr>
            <w:tcW w:w="4104" w:type="dxa"/>
            <w:tcBorders>
              <w:top w:val="nil"/>
              <w:left w:val="nil"/>
              <w:bottom w:val="nil"/>
              <w:right w:val="nil"/>
            </w:tcBorders>
          </w:tcPr>
          <w:p w14:paraId="7C5C92D1" w14:textId="77777777" w:rsidR="00CD1F0D" w:rsidRPr="00186CB3" w:rsidRDefault="00CD1F0D" w:rsidP="0011795D">
            <w:pPr>
              <w:pStyle w:val="TableParagraph"/>
              <w:kinsoku w:val="0"/>
              <w:overflowPunct w:val="0"/>
              <w:spacing w:before="104"/>
              <w:ind w:left="217"/>
              <w:rPr>
                <w:sz w:val="20"/>
                <w:szCs w:val="20"/>
              </w:rPr>
            </w:pPr>
            <w:r w:rsidRPr="00186CB3">
              <w:rPr>
                <w:b/>
                <w:bCs/>
                <w:sz w:val="20"/>
                <w:szCs w:val="20"/>
              </w:rPr>
              <w:t>+</w:t>
            </w:r>
            <w:r w:rsidRPr="00186CB3">
              <w:rPr>
                <w:b/>
                <w:bCs/>
                <w:spacing w:val="-5"/>
                <w:sz w:val="20"/>
                <w:szCs w:val="20"/>
              </w:rPr>
              <w:t xml:space="preserve"> </w:t>
            </w:r>
            <w:r w:rsidRPr="00186CB3">
              <w:rPr>
                <w:sz w:val="20"/>
                <w:szCs w:val="20"/>
              </w:rPr>
              <w:t>=</w:t>
            </w:r>
            <w:r w:rsidRPr="00186CB3">
              <w:rPr>
                <w:spacing w:val="-4"/>
                <w:sz w:val="20"/>
                <w:szCs w:val="20"/>
              </w:rPr>
              <w:t xml:space="preserve"> </w:t>
            </w:r>
            <w:r w:rsidRPr="00186CB3">
              <w:rPr>
                <w:spacing w:val="-1"/>
                <w:sz w:val="20"/>
                <w:szCs w:val="20"/>
              </w:rPr>
              <w:t>Add</w:t>
            </w:r>
            <w:r w:rsidRPr="00186CB3">
              <w:rPr>
                <w:spacing w:val="-3"/>
                <w:sz w:val="20"/>
                <w:szCs w:val="20"/>
              </w:rPr>
              <w:t xml:space="preserve"> </w:t>
            </w:r>
            <w:r w:rsidRPr="00186CB3">
              <w:rPr>
                <w:spacing w:val="-1"/>
                <w:sz w:val="20"/>
                <w:szCs w:val="20"/>
              </w:rPr>
              <w:t>to</w:t>
            </w:r>
            <w:r w:rsidRPr="00186CB3">
              <w:rPr>
                <w:spacing w:val="-3"/>
                <w:sz w:val="20"/>
                <w:szCs w:val="20"/>
              </w:rPr>
              <w:t xml:space="preserve"> </w:t>
            </w:r>
            <w:r w:rsidRPr="00186CB3">
              <w:rPr>
                <w:spacing w:val="-1"/>
                <w:sz w:val="20"/>
                <w:szCs w:val="20"/>
              </w:rPr>
              <w:t>assessment</w:t>
            </w:r>
            <w:r w:rsidRPr="00186CB3">
              <w:rPr>
                <w:spacing w:val="-4"/>
                <w:sz w:val="20"/>
                <w:szCs w:val="20"/>
              </w:rPr>
              <w:t xml:space="preserve"> </w:t>
            </w:r>
            <w:r w:rsidRPr="00186CB3">
              <w:rPr>
                <w:sz w:val="20"/>
                <w:szCs w:val="20"/>
              </w:rPr>
              <w:t>area</w:t>
            </w:r>
          </w:p>
          <w:p w14:paraId="06795A1C" w14:textId="77777777" w:rsidR="00CD1F0D" w:rsidRPr="00186CB3" w:rsidRDefault="00CD1F0D" w:rsidP="0011795D">
            <w:pPr>
              <w:pStyle w:val="TableParagraph"/>
              <w:kinsoku w:val="0"/>
              <w:overflowPunct w:val="0"/>
              <w:ind w:left="217" w:right="1012"/>
            </w:pPr>
            <w:r w:rsidRPr="00186CB3">
              <w:rPr>
                <w:sz w:val="20"/>
                <w:szCs w:val="20"/>
              </w:rPr>
              <w:t>−</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Delete</w:t>
            </w:r>
            <w:r w:rsidRPr="00186CB3">
              <w:rPr>
                <w:spacing w:val="-5"/>
                <w:sz w:val="20"/>
                <w:szCs w:val="20"/>
              </w:rPr>
              <w:t xml:space="preserve"> </w:t>
            </w:r>
            <w:r w:rsidRPr="00186CB3">
              <w:rPr>
                <w:sz w:val="20"/>
                <w:szCs w:val="20"/>
              </w:rPr>
              <w:t>from</w:t>
            </w:r>
            <w:r w:rsidRPr="00186CB3">
              <w:rPr>
                <w:spacing w:val="-8"/>
                <w:sz w:val="20"/>
                <w:szCs w:val="20"/>
              </w:rPr>
              <w:t xml:space="preserve"> </w:t>
            </w:r>
            <w:r w:rsidRPr="00186CB3">
              <w:rPr>
                <w:spacing w:val="-1"/>
                <w:sz w:val="20"/>
                <w:szCs w:val="20"/>
              </w:rPr>
              <w:t>assessment</w:t>
            </w:r>
            <w:r w:rsidRPr="00186CB3">
              <w:rPr>
                <w:spacing w:val="-5"/>
                <w:sz w:val="20"/>
                <w:szCs w:val="20"/>
              </w:rPr>
              <w:t xml:space="preserve"> </w:t>
            </w:r>
            <w:r w:rsidRPr="00186CB3">
              <w:rPr>
                <w:sz w:val="20"/>
                <w:szCs w:val="20"/>
              </w:rPr>
              <w:t>area</w:t>
            </w:r>
            <w:r w:rsidRPr="00186CB3">
              <w:rPr>
                <w:spacing w:val="32"/>
                <w:w w:val="99"/>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6"/>
                <w:sz w:val="20"/>
                <w:szCs w:val="20"/>
              </w:rPr>
              <w:t xml:space="preserve"> </w:t>
            </w:r>
            <w:r w:rsidRPr="00186CB3">
              <w:rPr>
                <w:spacing w:val="-1"/>
                <w:sz w:val="20"/>
                <w:szCs w:val="20"/>
              </w:rPr>
              <w:t>Military</w:t>
            </w:r>
            <w:r w:rsidRPr="00186CB3">
              <w:rPr>
                <w:spacing w:val="-5"/>
                <w:sz w:val="20"/>
                <w:szCs w:val="20"/>
              </w:rPr>
              <w:t xml:space="preserve"> </w:t>
            </w:r>
            <w:r w:rsidRPr="00186CB3">
              <w:rPr>
                <w:spacing w:val="-1"/>
                <w:sz w:val="20"/>
                <w:szCs w:val="20"/>
              </w:rPr>
              <w:t>Personnel</w:t>
            </w:r>
            <w:r w:rsidRPr="00186CB3">
              <w:rPr>
                <w:spacing w:val="-5"/>
                <w:sz w:val="20"/>
                <w:szCs w:val="20"/>
              </w:rPr>
              <w:t xml:space="preserve"> </w:t>
            </w:r>
            <w:r w:rsidRPr="00186CB3">
              <w:rPr>
                <w:spacing w:val="1"/>
                <w:sz w:val="20"/>
                <w:szCs w:val="20"/>
              </w:rPr>
              <w:t>Flag</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z w:val="20"/>
                <w:szCs w:val="20"/>
              </w:rPr>
              <w:t>2</w:t>
            </w:r>
          </w:p>
        </w:tc>
      </w:tr>
      <w:tr w:rsidR="00CD1F0D" w:rsidRPr="00186CB3" w14:paraId="6B92D673" w14:textId="77777777" w:rsidTr="0011795D">
        <w:trPr>
          <w:trHeight w:hRule="exact" w:val="921"/>
        </w:trPr>
        <w:tc>
          <w:tcPr>
            <w:tcW w:w="2651" w:type="dxa"/>
            <w:tcBorders>
              <w:top w:val="nil"/>
              <w:left w:val="nil"/>
              <w:bottom w:val="nil"/>
              <w:right w:val="nil"/>
            </w:tcBorders>
          </w:tcPr>
          <w:p w14:paraId="445414BC" w14:textId="77777777" w:rsidR="00CD1F0D" w:rsidRPr="00186CB3" w:rsidRDefault="00CD1F0D" w:rsidP="0011795D">
            <w:pPr>
              <w:pStyle w:val="TableParagraph"/>
              <w:kinsoku w:val="0"/>
              <w:overflowPunct w:val="0"/>
              <w:spacing w:before="104"/>
              <w:ind w:left="71"/>
            </w:pPr>
            <w:r w:rsidRPr="00186CB3">
              <w:rPr>
                <w:sz w:val="20"/>
                <w:szCs w:val="20"/>
              </w:rPr>
              <w:t>08.</w:t>
            </w:r>
            <w:r w:rsidRPr="00186CB3">
              <w:rPr>
                <w:spacing w:val="-10"/>
                <w:sz w:val="20"/>
                <w:szCs w:val="20"/>
              </w:rPr>
              <w:t xml:space="preserve"> </w:t>
            </w:r>
            <w:r w:rsidRPr="00186CB3">
              <w:rPr>
                <w:spacing w:val="-1"/>
                <w:sz w:val="20"/>
                <w:szCs w:val="20"/>
              </w:rPr>
              <w:t>MSA/MD</w:t>
            </w:r>
          </w:p>
        </w:tc>
        <w:tc>
          <w:tcPr>
            <w:tcW w:w="606" w:type="dxa"/>
            <w:tcBorders>
              <w:top w:val="nil"/>
              <w:left w:val="nil"/>
              <w:bottom w:val="nil"/>
              <w:right w:val="nil"/>
            </w:tcBorders>
          </w:tcPr>
          <w:p w14:paraId="68AC5AEB" w14:textId="77777777" w:rsidR="00CD1F0D" w:rsidRPr="00186CB3" w:rsidRDefault="00CD1F0D" w:rsidP="0011795D">
            <w:pPr>
              <w:pStyle w:val="TableParagraph"/>
              <w:kinsoku w:val="0"/>
              <w:overflowPunct w:val="0"/>
              <w:spacing w:before="104"/>
              <w:ind w:left="193"/>
            </w:pPr>
            <w:r w:rsidRPr="00186CB3">
              <w:rPr>
                <w:spacing w:val="1"/>
                <w:sz w:val="20"/>
                <w:szCs w:val="20"/>
              </w:rPr>
              <w:t>23</w:t>
            </w:r>
          </w:p>
        </w:tc>
        <w:tc>
          <w:tcPr>
            <w:tcW w:w="868" w:type="dxa"/>
            <w:tcBorders>
              <w:top w:val="nil"/>
              <w:left w:val="nil"/>
              <w:bottom w:val="nil"/>
              <w:right w:val="nil"/>
            </w:tcBorders>
          </w:tcPr>
          <w:p w14:paraId="3728D56B" w14:textId="77777777" w:rsidR="00CD1F0D" w:rsidRPr="00186CB3" w:rsidRDefault="00CD1F0D" w:rsidP="0011795D">
            <w:pPr>
              <w:pStyle w:val="TableParagraph"/>
              <w:kinsoku w:val="0"/>
              <w:overflowPunct w:val="0"/>
              <w:spacing w:before="104"/>
            </w:pPr>
            <w:r>
              <w:rPr>
                <w:spacing w:val="1"/>
                <w:sz w:val="20"/>
                <w:szCs w:val="20"/>
              </w:rPr>
              <w:t xml:space="preserve">      </w:t>
            </w:r>
            <w:r w:rsidRPr="00186CB3">
              <w:rPr>
                <w:spacing w:val="1"/>
                <w:sz w:val="20"/>
                <w:szCs w:val="20"/>
              </w:rPr>
              <w:t>27</w:t>
            </w:r>
          </w:p>
        </w:tc>
        <w:tc>
          <w:tcPr>
            <w:tcW w:w="855" w:type="dxa"/>
            <w:tcBorders>
              <w:top w:val="nil"/>
              <w:left w:val="nil"/>
              <w:bottom w:val="nil"/>
              <w:right w:val="nil"/>
            </w:tcBorders>
          </w:tcPr>
          <w:p w14:paraId="349040DD" w14:textId="77777777" w:rsidR="00CD1F0D" w:rsidRPr="00186CB3" w:rsidRDefault="00CD1F0D" w:rsidP="0011795D">
            <w:pPr>
              <w:pStyle w:val="TableParagraph"/>
              <w:kinsoku w:val="0"/>
              <w:overflowPunct w:val="0"/>
              <w:spacing w:before="104"/>
              <w:ind w:right="61"/>
              <w:jc w:val="center"/>
            </w:pPr>
            <w:r w:rsidRPr="00186CB3">
              <w:rPr>
                <w:sz w:val="20"/>
                <w:szCs w:val="20"/>
              </w:rPr>
              <w:t>5</w:t>
            </w:r>
          </w:p>
        </w:tc>
        <w:tc>
          <w:tcPr>
            <w:tcW w:w="1035" w:type="dxa"/>
            <w:tcBorders>
              <w:top w:val="nil"/>
              <w:left w:val="nil"/>
              <w:bottom w:val="nil"/>
              <w:right w:val="nil"/>
            </w:tcBorders>
          </w:tcPr>
          <w:p w14:paraId="1D1533B5" w14:textId="77777777" w:rsidR="00CD1F0D" w:rsidRPr="00186CB3" w:rsidRDefault="00CD1F0D" w:rsidP="0011795D">
            <w:pPr>
              <w:pStyle w:val="TableParagraph"/>
              <w:kinsoku w:val="0"/>
              <w:overflowPunct w:val="0"/>
              <w:spacing w:before="104"/>
              <w:ind w:left="491"/>
            </w:pPr>
            <w:r w:rsidRPr="00186CB3">
              <w:rPr>
                <w:spacing w:val="-3"/>
                <w:sz w:val="20"/>
                <w:szCs w:val="20"/>
              </w:rPr>
              <w:t>AN</w:t>
            </w:r>
          </w:p>
        </w:tc>
        <w:tc>
          <w:tcPr>
            <w:tcW w:w="4104" w:type="dxa"/>
            <w:tcBorders>
              <w:top w:val="nil"/>
              <w:left w:val="nil"/>
              <w:bottom w:val="nil"/>
              <w:right w:val="nil"/>
            </w:tcBorders>
          </w:tcPr>
          <w:p w14:paraId="516D5CED" w14:textId="77777777" w:rsidR="00CD1F0D" w:rsidRPr="00186CB3" w:rsidRDefault="00CD1F0D" w:rsidP="0011795D">
            <w:pPr>
              <w:pStyle w:val="TableParagraph"/>
              <w:kinsoku w:val="0"/>
              <w:overflowPunct w:val="0"/>
              <w:spacing w:before="104"/>
              <w:ind w:left="217" w:right="486"/>
              <w:jc w:val="both"/>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8"/>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3"/>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40"/>
                <w:w w:val="99"/>
                <w:sz w:val="20"/>
                <w:szCs w:val="20"/>
              </w:rPr>
              <w:t xml:space="preserve"> </w:t>
            </w:r>
            <w:r w:rsidRPr="00186CB3">
              <w:rPr>
                <w:spacing w:val="-1"/>
                <w:sz w:val="20"/>
                <w:szCs w:val="20"/>
              </w:rPr>
              <w:t>left-justified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pacing w:val="-1"/>
                <w:sz w:val="20"/>
                <w:szCs w:val="20"/>
              </w:rPr>
              <w:t>Military</w:t>
            </w:r>
            <w:r w:rsidRPr="00186CB3">
              <w:rPr>
                <w:spacing w:val="-8"/>
                <w:sz w:val="20"/>
                <w:szCs w:val="20"/>
              </w:rPr>
              <w:t xml:space="preserve"> </w:t>
            </w:r>
            <w:r w:rsidRPr="00186CB3">
              <w:rPr>
                <w:sz w:val="20"/>
                <w:szCs w:val="20"/>
              </w:rPr>
              <w:t>Personnel</w:t>
            </w:r>
            <w:r w:rsidRPr="00186CB3">
              <w:rPr>
                <w:spacing w:val="39"/>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922507E" w14:textId="77777777" w:rsidTr="0011795D">
        <w:trPr>
          <w:trHeight w:hRule="exact" w:val="921"/>
        </w:trPr>
        <w:tc>
          <w:tcPr>
            <w:tcW w:w="2651" w:type="dxa"/>
            <w:tcBorders>
              <w:top w:val="nil"/>
              <w:left w:val="nil"/>
              <w:bottom w:val="nil"/>
              <w:right w:val="nil"/>
            </w:tcBorders>
          </w:tcPr>
          <w:p w14:paraId="7B39D842" w14:textId="77777777" w:rsidR="00CD1F0D" w:rsidRPr="00186CB3" w:rsidRDefault="00CD1F0D" w:rsidP="0011795D">
            <w:pPr>
              <w:pStyle w:val="TableParagraph"/>
              <w:kinsoku w:val="0"/>
              <w:overflowPunct w:val="0"/>
              <w:spacing w:before="103"/>
              <w:ind w:left="71"/>
            </w:pPr>
            <w:r w:rsidRPr="00186CB3">
              <w:rPr>
                <w:sz w:val="20"/>
                <w:szCs w:val="20"/>
              </w:rPr>
              <w:t>09.</w:t>
            </w:r>
            <w:r w:rsidRPr="00186CB3">
              <w:rPr>
                <w:spacing w:val="-5"/>
                <w:sz w:val="20"/>
                <w:szCs w:val="20"/>
              </w:rPr>
              <w:t xml:space="preserve"> </w:t>
            </w:r>
            <w:r w:rsidRPr="00186CB3">
              <w:rPr>
                <w:spacing w:val="-1"/>
                <w:sz w:val="20"/>
                <w:szCs w:val="20"/>
              </w:rPr>
              <w:t>State</w:t>
            </w:r>
            <w:r w:rsidRPr="00186CB3">
              <w:rPr>
                <w:spacing w:val="-5"/>
                <w:sz w:val="20"/>
                <w:szCs w:val="20"/>
              </w:rPr>
              <w:t xml:space="preserve"> </w:t>
            </w:r>
            <w:r w:rsidRPr="00186CB3">
              <w:rPr>
                <w:sz w:val="20"/>
                <w:szCs w:val="20"/>
              </w:rPr>
              <w:t>Code</w:t>
            </w:r>
          </w:p>
        </w:tc>
        <w:tc>
          <w:tcPr>
            <w:tcW w:w="606" w:type="dxa"/>
            <w:tcBorders>
              <w:top w:val="nil"/>
              <w:left w:val="nil"/>
              <w:bottom w:val="nil"/>
              <w:right w:val="nil"/>
            </w:tcBorders>
          </w:tcPr>
          <w:p w14:paraId="752A5E20" w14:textId="77777777" w:rsidR="00CD1F0D" w:rsidRPr="00186CB3" w:rsidRDefault="00CD1F0D" w:rsidP="0011795D">
            <w:pPr>
              <w:pStyle w:val="TableParagraph"/>
              <w:kinsoku w:val="0"/>
              <w:overflowPunct w:val="0"/>
              <w:spacing w:before="103"/>
              <w:ind w:left="193"/>
            </w:pPr>
            <w:r w:rsidRPr="00186CB3">
              <w:rPr>
                <w:spacing w:val="1"/>
                <w:sz w:val="20"/>
                <w:szCs w:val="20"/>
              </w:rPr>
              <w:t>28</w:t>
            </w:r>
          </w:p>
        </w:tc>
        <w:tc>
          <w:tcPr>
            <w:tcW w:w="868" w:type="dxa"/>
            <w:tcBorders>
              <w:top w:val="nil"/>
              <w:left w:val="nil"/>
              <w:bottom w:val="nil"/>
              <w:right w:val="nil"/>
            </w:tcBorders>
          </w:tcPr>
          <w:p w14:paraId="7569DF18" w14:textId="77777777" w:rsidR="00CD1F0D" w:rsidRPr="00186CB3" w:rsidRDefault="00CD1F0D" w:rsidP="0011795D">
            <w:pPr>
              <w:pStyle w:val="TableParagraph"/>
              <w:kinsoku w:val="0"/>
              <w:overflowPunct w:val="0"/>
              <w:spacing w:before="103"/>
              <w:ind w:right="52"/>
              <w:jc w:val="center"/>
            </w:pPr>
            <w:r w:rsidRPr="00186CB3">
              <w:rPr>
                <w:spacing w:val="1"/>
                <w:sz w:val="20"/>
                <w:szCs w:val="20"/>
              </w:rPr>
              <w:t>29</w:t>
            </w:r>
          </w:p>
        </w:tc>
        <w:tc>
          <w:tcPr>
            <w:tcW w:w="855" w:type="dxa"/>
            <w:tcBorders>
              <w:top w:val="nil"/>
              <w:left w:val="nil"/>
              <w:bottom w:val="nil"/>
              <w:right w:val="nil"/>
            </w:tcBorders>
          </w:tcPr>
          <w:p w14:paraId="79A08417" w14:textId="77777777" w:rsidR="00CD1F0D" w:rsidRPr="00186CB3" w:rsidRDefault="00CD1F0D" w:rsidP="0011795D">
            <w:pPr>
              <w:pStyle w:val="TableParagraph"/>
              <w:kinsoku w:val="0"/>
              <w:overflowPunct w:val="0"/>
              <w:spacing w:before="103"/>
              <w:ind w:right="62"/>
              <w:jc w:val="center"/>
            </w:pPr>
            <w:r w:rsidRPr="00186CB3">
              <w:rPr>
                <w:sz w:val="20"/>
                <w:szCs w:val="20"/>
              </w:rPr>
              <w:t>2</w:t>
            </w:r>
          </w:p>
        </w:tc>
        <w:tc>
          <w:tcPr>
            <w:tcW w:w="1035" w:type="dxa"/>
            <w:tcBorders>
              <w:top w:val="nil"/>
              <w:left w:val="nil"/>
              <w:bottom w:val="nil"/>
              <w:right w:val="nil"/>
            </w:tcBorders>
          </w:tcPr>
          <w:p w14:paraId="1DF8679C" w14:textId="77777777" w:rsidR="00CD1F0D" w:rsidRPr="00186CB3" w:rsidRDefault="00CD1F0D" w:rsidP="0011795D">
            <w:pPr>
              <w:pStyle w:val="TableParagraph"/>
              <w:kinsoku w:val="0"/>
              <w:overflowPunct w:val="0"/>
              <w:spacing w:before="103"/>
              <w:ind w:left="491"/>
            </w:pPr>
            <w:r w:rsidRPr="00186CB3">
              <w:rPr>
                <w:spacing w:val="-3"/>
                <w:sz w:val="20"/>
                <w:szCs w:val="20"/>
              </w:rPr>
              <w:t>AN</w:t>
            </w:r>
          </w:p>
        </w:tc>
        <w:tc>
          <w:tcPr>
            <w:tcW w:w="4104" w:type="dxa"/>
            <w:tcBorders>
              <w:top w:val="nil"/>
              <w:left w:val="nil"/>
              <w:bottom w:val="nil"/>
              <w:right w:val="nil"/>
            </w:tcBorders>
          </w:tcPr>
          <w:p w14:paraId="5DAB8BE2" w14:textId="77777777" w:rsidR="00CD1F0D" w:rsidRPr="00186CB3" w:rsidRDefault="00CD1F0D" w:rsidP="0011795D">
            <w:pPr>
              <w:pStyle w:val="TableParagraph"/>
              <w:kinsoku w:val="0"/>
              <w:overflowPunct w:val="0"/>
              <w:spacing w:before="103"/>
              <w:ind w:left="216" w:right="795"/>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3"/>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0960B529" w14:textId="77777777" w:rsidTr="0011795D">
        <w:trPr>
          <w:trHeight w:hRule="exact" w:val="918"/>
        </w:trPr>
        <w:tc>
          <w:tcPr>
            <w:tcW w:w="2651" w:type="dxa"/>
            <w:tcBorders>
              <w:top w:val="nil"/>
              <w:left w:val="nil"/>
              <w:bottom w:val="nil"/>
              <w:right w:val="nil"/>
            </w:tcBorders>
          </w:tcPr>
          <w:p w14:paraId="5476C11F" w14:textId="77777777" w:rsidR="00CD1F0D" w:rsidRPr="00186CB3" w:rsidRDefault="00CD1F0D" w:rsidP="0011795D">
            <w:pPr>
              <w:pStyle w:val="TableParagraph"/>
              <w:kinsoku w:val="0"/>
              <w:overflowPunct w:val="0"/>
              <w:spacing w:before="104"/>
              <w:ind w:left="71"/>
            </w:pPr>
            <w:r w:rsidRPr="00186CB3">
              <w:rPr>
                <w:sz w:val="20"/>
                <w:szCs w:val="20"/>
              </w:rPr>
              <w:t>10.</w:t>
            </w:r>
            <w:r w:rsidRPr="00186CB3">
              <w:rPr>
                <w:spacing w:val="-6"/>
                <w:sz w:val="20"/>
                <w:szCs w:val="20"/>
              </w:rPr>
              <w:t xml:space="preserve"> </w:t>
            </w:r>
            <w:r w:rsidRPr="00186CB3">
              <w:rPr>
                <w:spacing w:val="-1"/>
                <w:sz w:val="20"/>
                <w:szCs w:val="20"/>
              </w:rPr>
              <w:t>County</w:t>
            </w:r>
            <w:r w:rsidRPr="00186CB3">
              <w:rPr>
                <w:spacing w:val="-7"/>
                <w:sz w:val="20"/>
                <w:szCs w:val="20"/>
              </w:rPr>
              <w:t xml:space="preserve"> </w:t>
            </w:r>
            <w:r w:rsidRPr="00186CB3">
              <w:rPr>
                <w:sz w:val="20"/>
                <w:szCs w:val="20"/>
              </w:rPr>
              <w:t>Code</w:t>
            </w:r>
          </w:p>
        </w:tc>
        <w:tc>
          <w:tcPr>
            <w:tcW w:w="606" w:type="dxa"/>
            <w:tcBorders>
              <w:top w:val="nil"/>
              <w:left w:val="nil"/>
              <w:bottom w:val="nil"/>
              <w:right w:val="nil"/>
            </w:tcBorders>
          </w:tcPr>
          <w:p w14:paraId="6ADBA9CF" w14:textId="77777777" w:rsidR="00CD1F0D" w:rsidRPr="00186CB3" w:rsidRDefault="00CD1F0D" w:rsidP="0011795D">
            <w:pPr>
              <w:pStyle w:val="TableParagraph"/>
              <w:kinsoku w:val="0"/>
              <w:overflowPunct w:val="0"/>
              <w:spacing w:before="104"/>
              <w:ind w:left="192"/>
            </w:pPr>
            <w:r w:rsidRPr="00186CB3">
              <w:rPr>
                <w:spacing w:val="1"/>
                <w:sz w:val="20"/>
                <w:szCs w:val="20"/>
              </w:rPr>
              <w:t>30</w:t>
            </w:r>
          </w:p>
        </w:tc>
        <w:tc>
          <w:tcPr>
            <w:tcW w:w="868" w:type="dxa"/>
            <w:tcBorders>
              <w:top w:val="nil"/>
              <w:left w:val="nil"/>
              <w:bottom w:val="nil"/>
              <w:right w:val="nil"/>
            </w:tcBorders>
          </w:tcPr>
          <w:p w14:paraId="080E6B74" w14:textId="77777777" w:rsidR="00CD1F0D" w:rsidRPr="00186CB3" w:rsidRDefault="00CD1F0D" w:rsidP="0011795D">
            <w:pPr>
              <w:pStyle w:val="TableParagraph"/>
              <w:kinsoku w:val="0"/>
              <w:overflowPunct w:val="0"/>
              <w:spacing w:before="104"/>
              <w:ind w:right="52"/>
              <w:jc w:val="center"/>
            </w:pPr>
            <w:r w:rsidRPr="00186CB3">
              <w:rPr>
                <w:spacing w:val="1"/>
                <w:sz w:val="20"/>
                <w:szCs w:val="20"/>
              </w:rPr>
              <w:t>32</w:t>
            </w:r>
          </w:p>
        </w:tc>
        <w:tc>
          <w:tcPr>
            <w:tcW w:w="855" w:type="dxa"/>
            <w:tcBorders>
              <w:top w:val="nil"/>
              <w:left w:val="nil"/>
              <w:bottom w:val="nil"/>
              <w:right w:val="nil"/>
            </w:tcBorders>
          </w:tcPr>
          <w:p w14:paraId="2C3D015B" w14:textId="77777777" w:rsidR="00CD1F0D" w:rsidRPr="00186CB3" w:rsidRDefault="00CD1F0D" w:rsidP="0011795D">
            <w:pPr>
              <w:pStyle w:val="TableParagraph"/>
              <w:kinsoku w:val="0"/>
              <w:overflowPunct w:val="0"/>
              <w:spacing w:before="104"/>
              <w:ind w:right="63"/>
              <w:jc w:val="center"/>
            </w:pPr>
            <w:r w:rsidRPr="00186CB3">
              <w:rPr>
                <w:sz w:val="20"/>
                <w:szCs w:val="20"/>
              </w:rPr>
              <w:t>3</w:t>
            </w:r>
          </w:p>
        </w:tc>
        <w:tc>
          <w:tcPr>
            <w:tcW w:w="1035" w:type="dxa"/>
            <w:tcBorders>
              <w:top w:val="nil"/>
              <w:left w:val="nil"/>
              <w:bottom w:val="nil"/>
              <w:right w:val="nil"/>
            </w:tcBorders>
          </w:tcPr>
          <w:p w14:paraId="3B69CD16" w14:textId="77777777" w:rsidR="00CD1F0D" w:rsidRPr="00186CB3" w:rsidRDefault="00CD1F0D" w:rsidP="0011795D">
            <w:pPr>
              <w:pStyle w:val="TableParagraph"/>
              <w:kinsoku w:val="0"/>
              <w:overflowPunct w:val="0"/>
              <w:spacing w:before="104"/>
              <w:ind w:left="490"/>
            </w:pPr>
            <w:r w:rsidRPr="00186CB3">
              <w:rPr>
                <w:spacing w:val="-3"/>
                <w:sz w:val="20"/>
                <w:szCs w:val="20"/>
              </w:rPr>
              <w:t>AN</w:t>
            </w:r>
          </w:p>
        </w:tc>
        <w:tc>
          <w:tcPr>
            <w:tcW w:w="4104" w:type="dxa"/>
            <w:tcBorders>
              <w:top w:val="nil"/>
              <w:left w:val="nil"/>
              <w:bottom w:val="nil"/>
              <w:right w:val="nil"/>
            </w:tcBorders>
          </w:tcPr>
          <w:p w14:paraId="64ED9457" w14:textId="77777777" w:rsidR="00CD1F0D" w:rsidRPr="00186CB3" w:rsidRDefault="00CD1F0D" w:rsidP="0011795D">
            <w:pPr>
              <w:pStyle w:val="TableParagraph"/>
              <w:kinsoku w:val="0"/>
              <w:overflowPunct w:val="0"/>
              <w:spacing w:before="104"/>
              <w:ind w:left="216" w:right="796"/>
              <w:jc w:val="both"/>
            </w:pPr>
            <w:r w:rsidRPr="00186CB3">
              <w:rPr>
                <w:sz w:val="20"/>
                <w:szCs w:val="20"/>
              </w:rPr>
              <w:t>FIPS</w:t>
            </w:r>
            <w:r w:rsidRPr="00186CB3">
              <w:rPr>
                <w:spacing w:val="-5"/>
                <w:sz w:val="20"/>
                <w:szCs w:val="20"/>
              </w:rPr>
              <w:t xml:space="preserve"> </w:t>
            </w:r>
            <w:r w:rsidRPr="00186CB3">
              <w:rPr>
                <w:sz w:val="20"/>
                <w:szCs w:val="20"/>
              </w:rPr>
              <w:t>code</w:t>
            </w:r>
            <w:r w:rsidRPr="00186CB3">
              <w:rPr>
                <w:spacing w:val="-4"/>
                <w:sz w:val="20"/>
                <w:szCs w:val="20"/>
              </w:rPr>
              <w:t xml:space="preserve"> </w:t>
            </w:r>
            <w:r w:rsidRPr="00186CB3">
              <w:rPr>
                <w:spacing w:val="-1"/>
                <w:sz w:val="20"/>
                <w:szCs w:val="20"/>
              </w:rPr>
              <w:t>with</w:t>
            </w:r>
            <w:r w:rsidRPr="00186CB3">
              <w:rPr>
                <w:spacing w:val="-5"/>
                <w:sz w:val="20"/>
                <w:szCs w:val="20"/>
              </w:rPr>
              <w:t xml:space="preserve"> </w:t>
            </w:r>
            <w:r w:rsidRPr="00186CB3">
              <w:rPr>
                <w:sz w:val="20"/>
                <w:szCs w:val="20"/>
              </w:rPr>
              <w:t>leading</w:t>
            </w:r>
            <w:r w:rsidRPr="00186CB3">
              <w:rPr>
                <w:spacing w:val="-5"/>
                <w:sz w:val="20"/>
                <w:szCs w:val="20"/>
              </w:rPr>
              <w:t xml:space="preserve"> </w:t>
            </w:r>
            <w:r w:rsidRPr="00186CB3">
              <w:rPr>
                <w:sz w:val="20"/>
                <w:szCs w:val="20"/>
              </w:rPr>
              <w:t>zeros,</w:t>
            </w:r>
            <w:r w:rsidRPr="00186CB3">
              <w:rPr>
                <w:spacing w:val="-3"/>
                <w:sz w:val="20"/>
                <w:szCs w:val="20"/>
              </w:rPr>
              <w:t xml:space="preserve"> </w:t>
            </w:r>
            <w:r w:rsidRPr="00186CB3">
              <w:rPr>
                <w:sz w:val="20"/>
                <w:szCs w:val="20"/>
              </w:rPr>
              <w:t>NA</w:t>
            </w:r>
            <w:r w:rsidRPr="00186CB3">
              <w:rPr>
                <w:spacing w:val="-6"/>
                <w:sz w:val="20"/>
                <w:szCs w:val="20"/>
              </w:rPr>
              <w:t xml:space="preserve"> </w:t>
            </w:r>
            <w:r w:rsidRPr="00186CB3">
              <w:rPr>
                <w:sz w:val="20"/>
                <w:szCs w:val="20"/>
              </w:rPr>
              <w:t>left-</w:t>
            </w:r>
            <w:r w:rsidRPr="00186CB3">
              <w:rPr>
                <w:spacing w:val="24"/>
                <w:w w:val="99"/>
                <w:sz w:val="20"/>
                <w:szCs w:val="20"/>
              </w:rPr>
              <w:t xml:space="preserve"> </w:t>
            </w:r>
            <w:r w:rsidRPr="00186CB3">
              <w:rPr>
                <w:spacing w:val="-1"/>
                <w:sz w:val="20"/>
                <w:szCs w:val="20"/>
              </w:rPr>
              <w: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blank</w:t>
            </w:r>
            <w:r w:rsidRPr="00186CB3">
              <w:rPr>
                <w:spacing w:val="-6"/>
                <w:sz w:val="20"/>
                <w:szCs w:val="20"/>
              </w:rPr>
              <w:t xml:space="preserve"> </w:t>
            </w:r>
            <w:r w:rsidRPr="00186CB3">
              <w:rPr>
                <w:spacing w:val="1"/>
                <w:sz w:val="20"/>
                <w:szCs w:val="20"/>
              </w:rPr>
              <w:t>if</w:t>
            </w:r>
            <w:r w:rsidRPr="00186CB3">
              <w:rPr>
                <w:spacing w:val="-7"/>
                <w:sz w:val="20"/>
                <w:szCs w:val="20"/>
              </w:rPr>
              <w:t xml:space="preserve"> </w:t>
            </w:r>
            <w:r w:rsidRPr="00186CB3">
              <w:rPr>
                <w:sz w:val="20"/>
                <w:szCs w:val="20"/>
              </w:rPr>
              <w:t>Military</w:t>
            </w:r>
            <w:r w:rsidRPr="00186CB3">
              <w:rPr>
                <w:spacing w:val="-8"/>
                <w:sz w:val="20"/>
                <w:szCs w:val="20"/>
              </w:rPr>
              <w:t xml:space="preserve"> </w:t>
            </w:r>
            <w:r w:rsidRPr="00186CB3">
              <w:rPr>
                <w:spacing w:val="-1"/>
                <w:sz w:val="20"/>
                <w:szCs w:val="20"/>
              </w:rPr>
              <w:t>Personnel</w:t>
            </w:r>
            <w:r w:rsidRPr="00186CB3">
              <w:rPr>
                <w:spacing w:val="37"/>
                <w:w w:val="99"/>
                <w:sz w:val="20"/>
                <w:szCs w:val="20"/>
              </w:rPr>
              <w:t xml:space="preserve"> </w:t>
            </w:r>
            <w:r w:rsidRPr="00186CB3">
              <w:rPr>
                <w:spacing w:val="-1"/>
                <w:sz w:val="20"/>
                <w:szCs w:val="20"/>
              </w:rPr>
              <w:t>Flag</w:t>
            </w:r>
            <w:r w:rsidRPr="00186CB3">
              <w:rPr>
                <w:spacing w:val="-4"/>
                <w:sz w:val="20"/>
                <w:szCs w:val="20"/>
              </w:rPr>
              <w:t xml:space="preserve"> </w:t>
            </w:r>
            <w:r w:rsidRPr="00186CB3">
              <w:rPr>
                <w:sz w:val="20"/>
                <w:szCs w:val="20"/>
              </w:rPr>
              <w:t>=</w:t>
            </w:r>
            <w:r w:rsidRPr="00186CB3">
              <w:rPr>
                <w:spacing w:val="-3"/>
                <w:sz w:val="20"/>
                <w:szCs w:val="20"/>
              </w:rPr>
              <w:t xml:space="preserve"> </w:t>
            </w:r>
            <w:r w:rsidRPr="00186CB3">
              <w:rPr>
                <w:sz w:val="20"/>
                <w:szCs w:val="20"/>
              </w:rPr>
              <w:t>2</w:t>
            </w:r>
          </w:p>
        </w:tc>
      </w:tr>
      <w:tr w:rsidR="00CD1F0D" w:rsidRPr="00186CB3" w14:paraId="15BEB4B0" w14:textId="77777777" w:rsidTr="0011795D">
        <w:trPr>
          <w:trHeight w:hRule="exact" w:val="1148"/>
        </w:trPr>
        <w:tc>
          <w:tcPr>
            <w:tcW w:w="2651" w:type="dxa"/>
            <w:tcBorders>
              <w:top w:val="nil"/>
              <w:left w:val="nil"/>
              <w:bottom w:val="nil"/>
              <w:right w:val="nil"/>
            </w:tcBorders>
          </w:tcPr>
          <w:p w14:paraId="5E129A6B" w14:textId="77777777" w:rsidR="00CD1F0D" w:rsidRPr="00186CB3" w:rsidRDefault="00CD1F0D" w:rsidP="0011795D">
            <w:pPr>
              <w:pStyle w:val="TableParagraph"/>
              <w:kinsoku w:val="0"/>
              <w:overflowPunct w:val="0"/>
              <w:spacing w:before="103"/>
              <w:ind w:left="74"/>
            </w:pPr>
            <w:r w:rsidRPr="00186CB3">
              <w:rPr>
                <w:sz w:val="20"/>
                <w:szCs w:val="20"/>
              </w:rPr>
              <w:t>11.</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06" w:type="dxa"/>
            <w:tcBorders>
              <w:top w:val="nil"/>
              <w:left w:val="nil"/>
              <w:bottom w:val="nil"/>
              <w:right w:val="nil"/>
            </w:tcBorders>
          </w:tcPr>
          <w:p w14:paraId="0ABAE160" w14:textId="77777777" w:rsidR="00CD1F0D" w:rsidRPr="00186CB3" w:rsidRDefault="00CD1F0D" w:rsidP="0011795D">
            <w:pPr>
              <w:pStyle w:val="TableParagraph"/>
              <w:kinsoku w:val="0"/>
              <w:overflowPunct w:val="0"/>
              <w:spacing w:before="103"/>
              <w:ind w:left="196"/>
            </w:pPr>
            <w:r w:rsidRPr="00186CB3">
              <w:rPr>
                <w:spacing w:val="1"/>
                <w:sz w:val="20"/>
                <w:szCs w:val="20"/>
              </w:rPr>
              <w:t>33</w:t>
            </w:r>
          </w:p>
        </w:tc>
        <w:tc>
          <w:tcPr>
            <w:tcW w:w="868" w:type="dxa"/>
            <w:tcBorders>
              <w:top w:val="nil"/>
              <w:left w:val="nil"/>
              <w:bottom w:val="nil"/>
              <w:right w:val="nil"/>
            </w:tcBorders>
          </w:tcPr>
          <w:p w14:paraId="3E64E5EF" w14:textId="77777777" w:rsidR="00CD1F0D" w:rsidRPr="00186CB3" w:rsidRDefault="00CD1F0D" w:rsidP="0011795D">
            <w:pPr>
              <w:pStyle w:val="TableParagraph"/>
              <w:kinsoku w:val="0"/>
              <w:overflowPunct w:val="0"/>
              <w:spacing w:before="103"/>
              <w:ind w:right="44"/>
              <w:jc w:val="center"/>
            </w:pPr>
            <w:r w:rsidRPr="00186CB3">
              <w:rPr>
                <w:spacing w:val="1"/>
                <w:sz w:val="20"/>
                <w:szCs w:val="20"/>
              </w:rPr>
              <w:t>39</w:t>
            </w:r>
          </w:p>
        </w:tc>
        <w:tc>
          <w:tcPr>
            <w:tcW w:w="855" w:type="dxa"/>
            <w:tcBorders>
              <w:top w:val="nil"/>
              <w:left w:val="nil"/>
              <w:bottom w:val="nil"/>
              <w:right w:val="nil"/>
            </w:tcBorders>
          </w:tcPr>
          <w:p w14:paraId="3FD5D54B" w14:textId="77777777" w:rsidR="00CD1F0D" w:rsidRPr="00186CB3" w:rsidRDefault="00CD1F0D" w:rsidP="0011795D">
            <w:pPr>
              <w:pStyle w:val="TableParagraph"/>
              <w:kinsoku w:val="0"/>
              <w:overflowPunct w:val="0"/>
              <w:spacing w:before="103"/>
              <w:ind w:right="55"/>
              <w:jc w:val="center"/>
            </w:pPr>
            <w:r w:rsidRPr="00186CB3">
              <w:rPr>
                <w:sz w:val="20"/>
                <w:szCs w:val="20"/>
              </w:rPr>
              <w:t>7</w:t>
            </w:r>
          </w:p>
        </w:tc>
        <w:tc>
          <w:tcPr>
            <w:tcW w:w="1035" w:type="dxa"/>
            <w:tcBorders>
              <w:top w:val="nil"/>
              <w:left w:val="nil"/>
              <w:bottom w:val="nil"/>
              <w:right w:val="nil"/>
            </w:tcBorders>
          </w:tcPr>
          <w:p w14:paraId="0964856D" w14:textId="77777777" w:rsidR="00CD1F0D" w:rsidRPr="00186CB3" w:rsidRDefault="00CD1F0D" w:rsidP="0011795D">
            <w:pPr>
              <w:pStyle w:val="TableParagraph"/>
              <w:kinsoku w:val="0"/>
              <w:overflowPunct w:val="0"/>
              <w:spacing w:before="103"/>
              <w:ind w:left="494"/>
            </w:pPr>
            <w:r w:rsidRPr="00186CB3">
              <w:rPr>
                <w:spacing w:val="-3"/>
                <w:sz w:val="20"/>
                <w:szCs w:val="20"/>
              </w:rPr>
              <w:t>AN</w:t>
            </w:r>
          </w:p>
        </w:tc>
        <w:tc>
          <w:tcPr>
            <w:tcW w:w="4104" w:type="dxa"/>
            <w:tcBorders>
              <w:top w:val="nil"/>
              <w:left w:val="nil"/>
              <w:bottom w:val="nil"/>
              <w:right w:val="nil"/>
            </w:tcBorders>
          </w:tcPr>
          <w:p w14:paraId="705F5EA4" w14:textId="77777777" w:rsidR="00CD1F0D" w:rsidRPr="00186CB3" w:rsidRDefault="00CD1F0D" w:rsidP="0011795D">
            <w:pPr>
              <w:pStyle w:val="TableParagraph"/>
              <w:kinsoku w:val="0"/>
              <w:overflowPunct w:val="0"/>
              <w:spacing w:before="103"/>
              <w:ind w:left="220" w:right="195"/>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the</w:t>
            </w:r>
            <w:r w:rsidRPr="00186CB3">
              <w:rPr>
                <w:spacing w:val="-5"/>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5"/>
                <w:sz w:val="20"/>
                <w:szCs w:val="20"/>
              </w:rPr>
              <w:t xml:space="preserve"> </w:t>
            </w:r>
            <w:r w:rsidRPr="00186CB3">
              <w:rPr>
                <w:sz w:val="20"/>
                <w:szCs w:val="20"/>
              </w:rPr>
              <w:t>include</w:t>
            </w:r>
            <w:r w:rsidRPr="00186CB3">
              <w:rPr>
                <w:spacing w:val="28"/>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and</w:t>
            </w:r>
            <w:r w:rsidRPr="00186CB3">
              <w:rPr>
                <w:spacing w:val="-4"/>
                <w:sz w:val="20"/>
                <w:szCs w:val="20"/>
              </w:rPr>
              <w:t xml:space="preserve"> </w:t>
            </w:r>
            <w:r w:rsidRPr="00186CB3">
              <w:rPr>
                <w:spacing w:val="1"/>
                <w:sz w:val="20"/>
                <w:szCs w:val="20"/>
              </w:rPr>
              <w:t>any</w:t>
            </w:r>
            <w:r w:rsidRPr="00186CB3">
              <w:rPr>
                <w:spacing w:val="-9"/>
                <w:sz w:val="20"/>
                <w:szCs w:val="20"/>
              </w:rPr>
              <w:t xml:space="preserve"> </w:t>
            </w:r>
            <w:r w:rsidRPr="00186CB3">
              <w:rPr>
                <w:sz w:val="20"/>
                <w:szCs w:val="20"/>
              </w:rPr>
              <w:t>leading</w:t>
            </w:r>
            <w:r w:rsidRPr="00186CB3">
              <w:rPr>
                <w:spacing w:val="-4"/>
                <w:sz w:val="20"/>
                <w:szCs w:val="20"/>
              </w:rPr>
              <w:t xml:space="preserve"> </w:t>
            </w:r>
            <w:r w:rsidRPr="00186CB3">
              <w:rPr>
                <w:sz w:val="20"/>
                <w:szCs w:val="20"/>
              </w:rPr>
              <w:t>or</w:t>
            </w:r>
            <w:r w:rsidRPr="00186CB3">
              <w:rPr>
                <w:spacing w:val="-3"/>
                <w:sz w:val="20"/>
                <w:szCs w:val="20"/>
              </w:rPr>
              <w:t xml:space="preserve"> </w:t>
            </w:r>
            <w:r w:rsidRPr="00186CB3">
              <w:rPr>
                <w:spacing w:val="-1"/>
                <w:sz w:val="20"/>
                <w:szCs w:val="20"/>
              </w:rPr>
              <w:t>trailing</w:t>
            </w:r>
            <w:r w:rsidRPr="00186CB3">
              <w:rPr>
                <w:spacing w:val="-6"/>
                <w:sz w:val="20"/>
                <w:szCs w:val="20"/>
              </w:rPr>
              <w:t xml:space="preserve"> </w:t>
            </w:r>
            <w:r w:rsidRPr="00186CB3">
              <w:rPr>
                <w:sz w:val="20"/>
                <w:szCs w:val="20"/>
              </w:rPr>
              <w:t>zeros</w:t>
            </w:r>
            <w:r w:rsidRPr="00186CB3">
              <w:rPr>
                <w:spacing w:val="34"/>
                <w:w w:val="99"/>
                <w:sz w:val="20"/>
                <w:szCs w:val="20"/>
              </w:rPr>
              <w:t xml:space="preserve"> </w:t>
            </w:r>
            <w:r w:rsidRPr="00186CB3">
              <w:rPr>
                <w:spacing w:val="-1"/>
                <w:sz w:val="20"/>
                <w:szCs w:val="20"/>
              </w:rPr>
              <w:t>(e.g.,</w:t>
            </w:r>
            <w:r w:rsidRPr="00186CB3">
              <w:rPr>
                <w:spacing w:val="-5"/>
                <w:sz w:val="20"/>
                <w:szCs w:val="20"/>
              </w:rPr>
              <w:t xml:space="preserve"> </w:t>
            </w:r>
            <w:r w:rsidRPr="00186CB3">
              <w:rPr>
                <w:sz w:val="20"/>
                <w:szCs w:val="20"/>
              </w:rPr>
              <w:t>0010.00),</w:t>
            </w:r>
            <w:r w:rsidRPr="00186CB3">
              <w:rPr>
                <w:spacing w:val="-5"/>
                <w:sz w:val="20"/>
                <w:szCs w:val="20"/>
              </w:rPr>
              <w:t xml:space="preserve"> </w:t>
            </w:r>
            <w:r w:rsidRPr="00186CB3">
              <w:rPr>
                <w:sz w:val="20"/>
                <w:szCs w:val="20"/>
              </w:rPr>
              <w:t>NA</w:t>
            </w:r>
            <w:r w:rsidRPr="00186CB3">
              <w:rPr>
                <w:spacing w:val="-7"/>
                <w:sz w:val="20"/>
                <w:szCs w:val="20"/>
              </w:rPr>
              <w:t xml:space="preserve"> </w:t>
            </w:r>
            <w:r w:rsidRPr="00186CB3">
              <w:rPr>
                <w:sz w:val="20"/>
                <w:szCs w:val="20"/>
              </w:rPr>
              <w:t>left-justified,</w:t>
            </w:r>
            <w:r w:rsidRPr="00186CB3">
              <w:rPr>
                <w:spacing w:val="-4"/>
                <w:sz w:val="20"/>
                <w:szCs w:val="20"/>
              </w:rPr>
              <w:t xml:space="preserve"> </w:t>
            </w:r>
            <w:r w:rsidRPr="00186CB3">
              <w:rPr>
                <w:sz w:val="20"/>
                <w:szCs w:val="20"/>
              </w:rPr>
              <w:t>or</w:t>
            </w:r>
            <w:r w:rsidRPr="00186CB3">
              <w:rPr>
                <w:spacing w:val="-7"/>
                <w:sz w:val="20"/>
                <w:szCs w:val="20"/>
              </w:rPr>
              <w:t xml:space="preserve"> </w:t>
            </w:r>
            <w:r w:rsidRPr="00186CB3">
              <w:rPr>
                <w:spacing w:val="-1"/>
                <w:sz w:val="20"/>
                <w:szCs w:val="20"/>
              </w:rPr>
              <w:t>blank</w:t>
            </w:r>
            <w:r w:rsidRPr="00186CB3">
              <w:rPr>
                <w:spacing w:val="-7"/>
                <w:sz w:val="20"/>
                <w:szCs w:val="20"/>
              </w:rPr>
              <w:t xml:space="preserve"> </w:t>
            </w:r>
            <w:r w:rsidRPr="00186CB3">
              <w:rPr>
                <w:spacing w:val="-1"/>
                <w:sz w:val="20"/>
                <w:szCs w:val="20"/>
              </w:rPr>
              <w:t>if</w:t>
            </w:r>
            <w:r w:rsidRPr="00186CB3">
              <w:rPr>
                <w:spacing w:val="29"/>
                <w:w w:val="99"/>
                <w:sz w:val="20"/>
                <w:szCs w:val="20"/>
              </w:rPr>
              <w:t xml:space="preserve"> </w:t>
            </w:r>
            <w:r w:rsidRPr="00186CB3">
              <w:rPr>
                <w:spacing w:val="-1"/>
                <w:sz w:val="20"/>
                <w:szCs w:val="20"/>
              </w:rPr>
              <w:t>Military</w:t>
            </w:r>
            <w:r w:rsidRPr="00186CB3">
              <w:rPr>
                <w:spacing w:val="-9"/>
                <w:sz w:val="20"/>
                <w:szCs w:val="20"/>
              </w:rPr>
              <w:t xml:space="preserve"> </w:t>
            </w:r>
            <w:r w:rsidRPr="00186CB3">
              <w:rPr>
                <w:sz w:val="20"/>
                <w:szCs w:val="20"/>
              </w:rPr>
              <w:t>Personnel</w:t>
            </w:r>
            <w:r w:rsidRPr="00186CB3">
              <w:rPr>
                <w:spacing w:val="-5"/>
                <w:sz w:val="20"/>
                <w:szCs w:val="20"/>
              </w:rPr>
              <w:t xml:space="preserve"> </w:t>
            </w:r>
            <w:r w:rsidRPr="00186CB3">
              <w:rPr>
                <w:sz w:val="20"/>
                <w:szCs w:val="20"/>
              </w:rPr>
              <w:t>Flag</w:t>
            </w:r>
            <w:r w:rsidRPr="00186CB3">
              <w:rPr>
                <w:spacing w:val="-6"/>
                <w:sz w:val="20"/>
                <w:szCs w:val="20"/>
              </w:rPr>
              <w:t xml:space="preserve"> </w:t>
            </w:r>
            <w:r w:rsidRPr="00186CB3">
              <w:rPr>
                <w:sz w:val="20"/>
                <w:szCs w:val="20"/>
              </w:rPr>
              <w:t>=</w:t>
            </w:r>
            <w:r w:rsidRPr="00186CB3">
              <w:rPr>
                <w:spacing w:val="-6"/>
                <w:sz w:val="20"/>
                <w:szCs w:val="20"/>
              </w:rPr>
              <w:t xml:space="preserve"> </w:t>
            </w:r>
            <w:r w:rsidRPr="00186CB3">
              <w:rPr>
                <w:sz w:val="20"/>
                <w:szCs w:val="20"/>
              </w:rPr>
              <w:t>2</w:t>
            </w:r>
          </w:p>
        </w:tc>
      </w:tr>
      <w:tr w:rsidR="00CD1F0D" w:rsidRPr="00186CB3" w14:paraId="78214465" w14:textId="77777777" w:rsidTr="0011795D">
        <w:trPr>
          <w:trHeight w:hRule="exact" w:val="430"/>
        </w:trPr>
        <w:tc>
          <w:tcPr>
            <w:tcW w:w="2651" w:type="dxa"/>
            <w:tcBorders>
              <w:top w:val="nil"/>
              <w:left w:val="nil"/>
              <w:bottom w:val="nil"/>
              <w:right w:val="nil"/>
            </w:tcBorders>
          </w:tcPr>
          <w:p w14:paraId="50268832" w14:textId="77777777" w:rsidR="00CD1F0D" w:rsidRPr="00186CB3" w:rsidRDefault="00CD1F0D" w:rsidP="0011795D">
            <w:pPr>
              <w:pStyle w:val="TableParagraph"/>
              <w:kinsoku w:val="0"/>
              <w:overflowPunct w:val="0"/>
              <w:spacing w:before="104"/>
              <w:ind w:left="74"/>
            </w:pPr>
            <w:r w:rsidRPr="00186CB3">
              <w:rPr>
                <w:sz w:val="20"/>
                <w:szCs w:val="20"/>
              </w:rPr>
              <w:t>12.</w:t>
            </w:r>
            <w:r w:rsidRPr="00186CB3">
              <w:rPr>
                <w:spacing w:val="-6"/>
                <w:sz w:val="20"/>
                <w:szCs w:val="20"/>
              </w:rPr>
              <w:t xml:space="preserve"> </w:t>
            </w:r>
            <w:r w:rsidRPr="00186CB3">
              <w:rPr>
                <w:spacing w:val="-1"/>
                <w:sz w:val="20"/>
                <w:szCs w:val="20"/>
              </w:rPr>
              <w:t>Filler</w:t>
            </w:r>
          </w:p>
        </w:tc>
        <w:tc>
          <w:tcPr>
            <w:tcW w:w="606" w:type="dxa"/>
            <w:tcBorders>
              <w:top w:val="nil"/>
              <w:left w:val="nil"/>
              <w:bottom w:val="nil"/>
              <w:right w:val="nil"/>
            </w:tcBorders>
          </w:tcPr>
          <w:p w14:paraId="7143D235" w14:textId="77777777" w:rsidR="00CD1F0D" w:rsidRPr="00186CB3" w:rsidRDefault="00CD1F0D" w:rsidP="0011795D">
            <w:pPr>
              <w:pStyle w:val="TableParagraph"/>
              <w:kinsoku w:val="0"/>
              <w:overflowPunct w:val="0"/>
              <w:spacing w:before="104"/>
              <w:ind w:left="195"/>
            </w:pPr>
            <w:r w:rsidRPr="00186CB3">
              <w:rPr>
                <w:spacing w:val="1"/>
                <w:sz w:val="20"/>
                <w:szCs w:val="20"/>
              </w:rPr>
              <w:t>40</w:t>
            </w:r>
          </w:p>
        </w:tc>
        <w:tc>
          <w:tcPr>
            <w:tcW w:w="868" w:type="dxa"/>
            <w:tcBorders>
              <w:top w:val="nil"/>
              <w:left w:val="nil"/>
              <w:bottom w:val="nil"/>
              <w:right w:val="nil"/>
            </w:tcBorders>
          </w:tcPr>
          <w:p w14:paraId="51E4389C" w14:textId="77777777" w:rsidR="00CD1F0D" w:rsidRPr="00186CB3" w:rsidRDefault="00CD1F0D" w:rsidP="0011795D">
            <w:pPr>
              <w:pStyle w:val="TableParagraph"/>
              <w:kinsoku w:val="0"/>
              <w:overflowPunct w:val="0"/>
              <w:spacing w:before="104"/>
              <w:ind w:left="208"/>
            </w:pPr>
            <w:r w:rsidRPr="00186CB3">
              <w:rPr>
                <w:spacing w:val="1"/>
                <w:sz w:val="20"/>
                <w:szCs w:val="20"/>
              </w:rPr>
              <w:t>314</w:t>
            </w:r>
          </w:p>
        </w:tc>
        <w:tc>
          <w:tcPr>
            <w:tcW w:w="855" w:type="dxa"/>
            <w:tcBorders>
              <w:top w:val="nil"/>
              <w:left w:val="nil"/>
              <w:bottom w:val="nil"/>
              <w:right w:val="nil"/>
            </w:tcBorders>
          </w:tcPr>
          <w:p w14:paraId="3B5C8E2A" w14:textId="77777777" w:rsidR="00CD1F0D" w:rsidRPr="00186CB3" w:rsidRDefault="00CD1F0D" w:rsidP="0011795D">
            <w:pPr>
              <w:pStyle w:val="TableParagraph"/>
              <w:kinsoku w:val="0"/>
              <w:overflowPunct w:val="0"/>
              <w:spacing w:before="104"/>
              <w:ind w:left="149"/>
            </w:pPr>
            <w:r w:rsidRPr="00186CB3">
              <w:rPr>
                <w:spacing w:val="1"/>
                <w:sz w:val="20"/>
                <w:szCs w:val="20"/>
              </w:rPr>
              <w:t>275</w:t>
            </w:r>
          </w:p>
        </w:tc>
        <w:tc>
          <w:tcPr>
            <w:tcW w:w="1035" w:type="dxa"/>
            <w:tcBorders>
              <w:top w:val="nil"/>
              <w:left w:val="nil"/>
              <w:bottom w:val="nil"/>
              <w:right w:val="nil"/>
            </w:tcBorders>
          </w:tcPr>
          <w:p w14:paraId="68C6C4C3" w14:textId="77777777" w:rsidR="00CD1F0D" w:rsidRPr="00186CB3" w:rsidRDefault="00CD1F0D" w:rsidP="0011795D">
            <w:pPr>
              <w:pStyle w:val="TableParagraph"/>
              <w:kinsoku w:val="0"/>
              <w:overflowPunct w:val="0"/>
              <w:spacing w:before="104"/>
              <w:ind w:left="493"/>
            </w:pPr>
            <w:r w:rsidRPr="00186CB3">
              <w:rPr>
                <w:spacing w:val="-3"/>
                <w:sz w:val="20"/>
                <w:szCs w:val="20"/>
              </w:rPr>
              <w:t>AN</w:t>
            </w:r>
          </w:p>
        </w:tc>
        <w:tc>
          <w:tcPr>
            <w:tcW w:w="4104" w:type="dxa"/>
            <w:tcBorders>
              <w:top w:val="nil"/>
              <w:left w:val="nil"/>
              <w:bottom w:val="nil"/>
              <w:right w:val="nil"/>
            </w:tcBorders>
          </w:tcPr>
          <w:p w14:paraId="2C774F13" w14:textId="77777777" w:rsidR="00CD1F0D" w:rsidRPr="00186CB3" w:rsidRDefault="00CD1F0D" w:rsidP="0011795D">
            <w:pPr>
              <w:pStyle w:val="TableParagraph"/>
              <w:kinsoku w:val="0"/>
              <w:overflowPunct w:val="0"/>
              <w:spacing w:before="104"/>
              <w:ind w:left="219"/>
            </w:pPr>
            <w:r w:rsidRPr="00186CB3">
              <w:rPr>
                <w:spacing w:val="-1"/>
                <w:sz w:val="20"/>
                <w:szCs w:val="20"/>
              </w:rPr>
              <w:t>Blank</w:t>
            </w:r>
          </w:p>
        </w:tc>
      </w:tr>
    </w:tbl>
    <w:p w14:paraId="2F49D53F" w14:textId="77777777" w:rsidR="00CD1F0D" w:rsidRDefault="00CD1F0D" w:rsidP="00CD1F0D">
      <w:pPr>
        <w:sectPr w:rsidR="00CD1F0D">
          <w:pgSz w:w="12240" w:h="15840"/>
          <w:pgMar w:top="940" w:right="1000" w:bottom="900" w:left="900" w:header="0" w:footer="708" w:gutter="0"/>
          <w:cols w:space="720" w:equalWidth="0">
            <w:col w:w="10340"/>
          </w:cols>
          <w:noEndnote/>
        </w:sectPr>
      </w:pPr>
    </w:p>
    <w:p w14:paraId="3E86A3C9" w14:textId="2A908E82" w:rsidR="00CD1F0D" w:rsidRDefault="00CD1F0D" w:rsidP="00CD1F0D">
      <w:pPr>
        <w:pStyle w:val="Heading1"/>
        <w:kinsoku w:val="0"/>
        <w:overflowPunct w:val="0"/>
        <w:ind w:left="2147" w:right="2125"/>
        <w:jc w:val="center"/>
        <w:rPr>
          <w:b w:val="0"/>
          <w:bCs w:val="0"/>
        </w:rPr>
      </w:pPr>
      <w:bookmarkStart w:id="5" w:name="_File_Specifications_for"/>
      <w:bookmarkEnd w:id="5"/>
      <w:r>
        <w:lastRenderedPageBreak/>
        <w:t>File</w:t>
      </w:r>
      <w:r>
        <w:rPr>
          <w:spacing w:val="-1"/>
        </w:rPr>
        <w:t xml:space="preserve"> Specifications</w:t>
      </w:r>
      <w:r>
        <w:t xml:space="preserve"> for</w:t>
      </w:r>
      <w:r>
        <w:rPr>
          <w:spacing w:val="2"/>
        </w:rPr>
        <w:t xml:space="preserve"> </w:t>
      </w:r>
      <w:r w:rsidR="00250560">
        <w:t>2020</w:t>
      </w:r>
      <w:r>
        <w:rPr>
          <w:spacing w:val="-1"/>
        </w:rPr>
        <w:t xml:space="preserve"> Micro</w:t>
      </w:r>
      <w:r>
        <w:rPr>
          <w:spacing w:val="1"/>
        </w:rPr>
        <w:t xml:space="preserve"> </w:t>
      </w:r>
      <w:r>
        <w:rPr>
          <w:spacing w:val="-1"/>
        </w:rPr>
        <w:t>Data</w:t>
      </w:r>
    </w:p>
    <w:p w14:paraId="4E461DF3" w14:textId="77777777" w:rsidR="00CD1F0D" w:rsidRDefault="00CD1F0D" w:rsidP="00CD1F0D">
      <w:pPr>
        <w:pStyle w:val="Heading3"/>
        <w:kinsoku w:val="0"/>
        <w:overflowPunct w:val="0"/>
        <w:spacing w:before="2"/>
        <w:ind w:left="2144" w:right="2125"/>
        <w:jc w:val="center"/>
        <w:rPr>
          <w:b w:val="0"/>
          <w:bCs w:val="0"/>
        </w:rPr>
      </w:pPr>
      <w:r>
        <w:t>*DO</w:t>
      </w:r>
      <w:r>
        <w:rPr>
          <w:spacing w:val="-6"/>
        </w:rPr>
        <w:t xml:space="preserve"> </w:t>
      </w:r>
      <w:r>
        <w:t>NOT</w:t>
      </w:r>
      <w:r>
        <w:rPr>
          <w:spacing w:val="-8"/>
        </w:rPr>
        <w:t xml:space="preserve"> </w:t>
      </w:r>
      <w:r>
        <w:rPr>
          <w:spacing w:val="-1"/>
        </w:rPr>
        <w:t>SEND</w:t>
      </w:r>
      <w:r>
        <w:rPr>
          <w:spacing w:val="-4"/>
        </w:rPr>
        <w:t xml:space="preserve"> </w:t>
      </w:r>
      <w:r>
        <w:rPr>
          <w:spacing w:val="-1"/>
        </w:rPr>
        <w:t>TO</w:t>
      </w:r>
      <w:r>
        <w:rPr>
          <w:spacing w:val="-6"/>
        </w:rPr>
        <w:t xml:space="preserve"> </w:t>
      </w:r>
      <w:r>
        <w:t>THE</w:t>
      </w:r>
      <w:r>
        <w:rPr>
          <w:spacing w:val="-8"/>
        </w:rPr>
        <w:t xml:space="preserve"> </w:t>
      </w:r>
      <w:r>
        <w:t>FEDERAL</w:t>
      </w:r>
      <w:r>
        <w:rPr>
          <w:spacing w:val="-8"/>
        </w:rPr>
        <w:t xml:space="preserve"> </w:t>
      </w:r>
      <w:r>
        <w:t>RESERVE</w:t>
      </w:r>
      <w:r>
        <w:rPr>
          <w:spacing w:val="-7"/>
        </w:rPr>
        <w:t xml:space="preserve"> </w:t>
      </w:r>
      <w:r>
        <w:t>BOARD*</w:t>
      </w:r>
    </w:p>
    <w:p w14:paraId="72F7DB80" w14:textId="77777777" w:rsidR="00CD1F0D" w:rsidRDefault="00CD1F0D" w:rsidP="00CD1F0D">
      <w:pPr>
        <w:pStyle w:val="BodyText"/>
        <w:kinsoku w:val="0"/>
        <w:overflowPunct w:val="0"/>
        <w:ind w:left="0"/>
        <w:rPr>
          <w:b/>
          <w:bCs/>
        </w:rPr>
      </w:pPr>
    </w:p>
    <w:p w14:paraId="29ACB0BE" w14:textId="77777777" w:rsidR="00CD1F0D" w:rsidRDefault="00CD1F0D" w:rsidP="00CD1F0D">
      <w:pPr>
        <w:pStyle w:val="BodyText"/>
        <w:kinsoku w:val="0"/>
        <w:overflowPunct w:val="0"/>
        <w:spacing w:before="6"/>
        <w:ind w:left="0"/>
        <w:rPr>
          <w:b/>
          <w:bCs/>
          <w:sz w:val="19"/>
          <w:szCs w:val="19"/>
        </w:rPr>
      </w:pPr>
    </w:p>
    <w:p w14:paraId="61052A96" w14:textId="77777777" w:rsidR="00CD1F0D" w:rsidRDefault="00CD1F0D" w:rsidP="00CD1F0D">
      <w:pPr>
        <w:pStyle w:val="BodyText"/>
        <w:kinsoku w:val="0"/>
        <w:overflowPunct w:val="0"/>
        <w:ind w:left="119" w:right="134"/>
      </w:pPr>
      <w:r>
        <w:t>The</w:t>
      </w:r>
      <w:r>
        <w:rPr>
          <w:spacing w:val="-6"/>
        </w:rPr>
        <w:t xml:space="preserve"> </w:t>
      </w:r>
      <w:r>
        <w:rPr>
          <w:spacing w:val="-1"/>
        </w:rPr>
        <w:t>following</w:t>
      </w:r>
      <w:r>
        <w:rPr>
          <w:spacing w:val="-6"/>
        </w:rPr>
        <w:t xml:space="preserve"> </w:t>
      </w:r>
      <w:r>
        <w:t>information</w:t>
      </w:r>
      <w:r>
        <w:rPr>
          <w:spacing w:val="-6"/>
        </w:rPr>
        <w:t xml:space="preserve"> </w:t>
      </w:r>
      <w:r>
        <w:t>describes</w:t>
      </w:r>
      <w:r>
        <w:rPr>
          <w:spacing w:val="-6"/>
        </w:rPr>
        <w:t xml:space="preserve"> </w:t>
      </w:r>
      <w:r>
        <w:rPr>
          <w:spacing w:val="-1"/>
        </w:rPr>
        <w:t>the</w:t>
      </w:r>
      <w:r>
        <w:rPr>
          <w:spacing w:val="-5"/>
        </w:rPr>
        <w:t xml:space="preserve"> </w:t>
      </w:r>
      <w:r>
        <w:t>format</w:t>
      </w:r>
      <w:r>
        <w:rPr>
          <w:spacing w:val="-5"/>
        </w:rPr>
        <w:t xml:space="preserve"> </w:t>
      </w:r>
      <w:r>
        <w:t>used</w:t>
      </w:r>
      <w:r>
        <w:rPr>
          <w:spacing w:val="-1"/>
        </w:rPr>
        <w:t xml:space="preserve"> when</w:t>
      </w:r>
      <w:r>
        <w:rPr>
          <w:spacing w:val="-6"/>
        </w:rPr>
        <w:t xml:space="preserve"> </w:t>
      </w:r>
      <w:r>
        <w:t>importing</w:t>
      </w:r>
      <w:r>
        <w:rPr>
          <w:spacing w:val="-5"/>
        </w:rPr>
        <w:t xml:space="preserve"> </w:t>
      </w:r>
      <w:r>
        <w:rPr>
          <w:spacing w:val="-1"/>
        </w:rPr>
        <w:t>micro</w:t>
      </w:r>
      <w:r>
        <w:rPr>
          <w:spacing w:val="-4"/>
        </w:rPr>
        <w:t xml:space="preserve"> </w:t>
      </w:r>
      <w:r>
        <w:t>data</w:t>
      </w:r>
      <w:r>
        <w:rPr>
          <w:spacing w:val="-5"/>
        </w:rPr>
        <w:t xml:space="preserve"> </w:t>
      </w:r>
      <w:r>
        <w:rPr>
          <w:spacing w:val="-1"/>
        </w:rPr>
        <w:t>into</w:t>
      </w:r>
      <w:r>
        <w:rPr>
          <w:spacing w:val="-4"/>
        </w:rPr>
        <w:t xml:space="preserve"> </w:t>
      </w:r>
      <w:r>
        <w:t>the</w:t>
      </w:r>
      <w:r>
        <w:rPr>
          <w:spacing w:val="-5"/>
        </w:rPr>
        <w:t xml:space="preserve"> </w:t>
      </w:r>
      <w:r>
        <w:t>FFIEC</w:t>
      </w:r>
      <w:r>
        <w:rPr>
          <w:spacing w:val="-6"/>
        </w:rPr>
        <w:t xml:space="preserve"> </w:t>
      </w:r>
      <w:r>
        <w:t>CRA</w:t>
      </w:r>
      <w:r>
        <w:rPr>
          <w:spacing w:val="-7"/>
        </w:rPr>
        <w:t xml:space="preserve"> </w:t>
      </w:r>
      <w:r>
        <w:rPr>
          <w:spacing w:val="-1"/>
        </w:rPr>
        <w:t>Data</w:t>
      </w:r>
      <w:r>
        <w:rPr>
          <w:spacing w:val="-5"/>
        </w:rPr>
        <w:t xml:space="preserve"> </w:t>
      </w:r>
      <w:r>
        <w:t>Entry</w:t>
      </w:r>
      <w:r>
        <w:rPr>
          <w:spacing w:val="-9"/>
        </w:rPr>
        <w:t xml:space="preserve"> </w:t>
      </w:r>
      <w:r>
        <w:t>Software</w:t>
      </w:r>
      <w:r>
        <w:rPr>
          <w:spacing w:val="-5"/>
        </w:rPr>
        <w:t xml:space="preserve"> </w:t>
      </w:r>
      <w:r>
        <w:rPr>
          <w:spacing w:val="1"/>
        </w:rPr>
        <w:t>or</w:t>
      </w:r>
      <w:r>
        <w:rPr>
          <w:spacing w:val="45"/>
          <w:w w:val="99"/>
        </w:rPr>
        <w:t xml:space="preserve"> </w:t>
      </w:r>
      <w:r>
        <w:rPr>
          <w:spacing w:val="-1"/>
        </w:rPr>
        <w:t>preparing</w:t>
      </w:r>
      <w:r>
        <w:rPr>
          <w:spacing w:val="-6"/>
        </w:rPr>
        <w:t xml:space="preserve"> </w:t>
      </w:r>
      <w:r>
        <w:t>a</w:t>
      </w:r>
      <w:r>
        <w:rPr>
          <w:spacing w:val="-1"/>
        </w:rPr>
        <w:t xml:space="preserve"> micro</w:t>
      </w:r>
      <w:r>
        <w:rPr>
          <w:spacing w:val="-3"/>
        </w:rPr>
        <w:t xml:space="preserve"> </w:t>
      </w:r>
      <w:r>
        <w:t>data</w:t>
      </w:r>
      <w:r>
        <w:rPr>
          <w:spacing w:val="-4"/>
        </w:rPr>
        <w:t xml:space="preserve"> </w:t>
      </w:r>
      <w:r>
        <w:rPr>
          <w:spacing w:val="-1"/>
        </w:rPr>
        <w:t>file</w:t>
      </w:r>
      <w:r>
        <w:rPr>
          <w:spacing w:val="-4"/>
        </w:rPr>
        <w:t xml:space="preserve"> </w:t>
      </w:r>
      <w:r>
        <w:rPr>
          <w:spacing w:val="-1"/>
        </w:rPr>
        <w:t>to</w:t>
      </w:r>
      <w:r>
        <w:rPr>
          <w:spacing w:val="-3"/>
        </w:rPr>
        <w:t xml:space="preserve"> </w:t>
      </w:r>
      <w:r>
        <w:t>be</w:t>
      </w:r>
      <w:r>
        <w:rPr>
          <w:spacing w:val="-5"/>
        </w:rPr>
        <w:t xml:space="preserve"> </w:t>
      </w:r>
      <w:r>
        <w:rPr>
          <w:spacing w:val="-1"/>
        </w:rPr>
        <w:t>used</w:t>
      </w:r>
      <w:r>
        <w:rPr>
          <w:spacing w:val="-3"/>
        </w:rPr>
        <w:t xml:space="preserve"> </w:t>
      </w:r>
      <w:r>
        <w:t>by</w:t>
      </w:r>
      <w:r>
        <w:rPr>
          <w:spacing w:val="-8"/>
        </w:rPr>
        <w:t xml:space="preserve"> </w:t>
      </w:r>
      <w:r>
        <w:rPr>
          <w:spacing w:val="-1"/>
        </w:rPr>
        <w:t>examiners.</w:t>
      </w:r>
    </w:p>
    <w:p w14:paraId="1E3F93DC" w14:textId="77777777" w:rsidR="00CD1F0D" w:rsidRDefault="00CD1F0D" w:rsidP="00CD1F0D">
      <w:pPr>
        <w:pStyle w:val="BodyText"/>
        <w:kinsoku w:val="0"/>
        <w:overflowPunct w:val="0"/>
        <w:spacing w:before="5"/>
        <w:ind w:left="0"/>
      </w:pPr>
    </w:p>
    <w:p w14:paraId="081830D2" w14:textId="77777777" w:rsidR="00CD1F0D" w:rsidRDefault="00CD1F0D" w:rsidP="00CD1F0D">
      <w:pPr>
        <w:pStyle w:val="BodyText"/>
        <w:kinsoku w:val="0"/>
        <w:overflowPunct w:val="0"/>
        <w:ind w:left="120"/>
        <w:rPr>
          <w:sz w:val="28"/>
          <w:szCs w:val="28"/>
        </w:rPr>
      </w:pPr>
      <w:r>
        <w:rPr>
          <w:b/>
          <w:bCs/>
          <w:spacing w:val="-1"/>
          <w:sz w:val="28"/>
          <w:szCs w:val="28"/>
        </w:rPr>
        <w:t>General</w:t>
      </w:r>
      <w:r>
        <w:rPr>
          <w:b/>
          <w:bCs/>
          <w:spacing w:val="-2"/>
          <w:sz w:val="28"/>
          <w:szCs w:val="28"/>
        </w:rPr>
        <w:t xml:space="preserve"> </w:t>
      </w:r>
      <w:r>
        <w:rPr>
          <w:b/>
          <w:bCs/>
          <w:spacing w:val="-1"/>
          <w:sz w:val="28"/>
          <w:szCs w:val="28"/>
        </w:rPr>
        <w:t>Information Regarding</w:t>
      </w:r>
      <w:r>
        <w:rPr>
          <w:b/>
          <w:bCs/>
          <w:sz w:val="28"/>
          <w:szCs w:val="28"/>
        </w:rPr>
        <w:t xml:space="preserve"> </w:t>
      </w:r>
      <w:r>
        <w:rPr>
          <w:b/>
          <w:bCs/>
          <w:spacing w:val="-1"/>
          <w:sz w:val="28"/>
          <w:szCs w:val="28"/>
        </w:rPr>
        <w:t>Micro</w:t>
      </w:r>
      <w:r>
        <w:rPr>
          <w:b/>
          <w:bCs/>
          <w:spacing w:val="-2"/>
          <w:sz w:val="28"/>
          <w:szCs w:val="28"/>
        </w:rPr>
        <w:t xml:space="preserve"> </w:t>
      </w:r>
      <w:r>
        <w:rPr>
          <w:b/>
          <w:bCs/>
          <w:spacing w:val="-1"/>
          <w:sz w:val="28"/>
          <w:szCs w:val="28"/>
        </w:rPr>
        <w:t>Data</w:t>
      </w:r>
      <w:r>
        <w:rPr>
          <w:b/>
          <w:bCs/>
          <w:sz w:val="28"/>
          <w:szCs w:val="28"/>
        </w:rPr>
        <w:t xml:space="preserve"> </w:t>
      </w:r>
      <w:r>
        <w:rPr>
          <w:b/>
          <w:bCs/>
          <w:spacing w:val="-2"/>
          <w:sz w:val="28"/>
          <w:szCs w:val="28"/>
        </w:rPr>
        <w:t>Files</w:t>
      </w:r>
    </w:p>
    <w:p w14:paraId="2315B039" w14:textId="77777777" w:rsidR="00CD1F0D" w:rsidRDefault="00CD1F0D" w:rsidP="00CD1F0D">
      <w:pPr>
        <w:pStyle w:val="Heading3"/>
        <w:kinsoku w:val="0"/>
        <w:overflowPunct w:val="0"/>
        <w:spacing w:before="230"/>
        <w:rPr>
          <w:b w:val="0"/>
          <w:bCs w:val="0"/>
        </w:rPr>
      </w:pPr>
      <w:r>
        <w:rPr>
          <w:spacing w:val="-1"/>
        </w:rPr>
        <w:t>All</w:t>
      </w:r>
      <w:r>
        <w:rPr>
          <w:spacing w:val="-5"/>
        </w:rPr>
        <w:t xml:space="preserve"> </w:t>
      </w:r>
      <w:r>
        <w:t>records</w:t>
      </w:r>
      <w:r>
        <w:rPr>
          <w:spacing w:val="-5"/>
        </w:rPr>
        <w:t xml:space="preserve"> </w:t>
      </w:r>
      <w:r>
        <w:rPr>
          <w:spacing w:val="-1"/>
        </w:rPr>
        <w:t>in</w:t>
      </w:r>
      <w:r>
        <w:rPr>
          <w:spacing w:val="-5"/>
        </w:rPr>
        <w:t xml:space="preserve"> </w:t>
      </w:r>
      <w:r>
        <w:rPr>
          <w:spacing w:val="-1"/>
        </w:rPr>
        <w:t>the micro</w:t>
      </w:r>
      <w:r>
        <w:rPr>
          <w:spacing w:val="-4"/>
        </w:rPr>
        <w:t xml:space="preserve"> </w:t>
      </w:r>
      <w:r>
        <w:t>data</w:t>
      </w:r>
      <w:r>
        <w:rPr>
          <w:spacing w:val="-3"/>
        </w:rPr>
        <w:t xml:space="preserve"> </w:t>
      </w:r>
      <w:r>
        <w:rPr>
          <w:spacing w:val="-1"/>
        </w:rPr>
        <w:t>file</w:t>
      </w:r>
      <w:r>
        <w:rPr>
          <w:spacing w:val="-5"/>
        </w:rPr>
        <w:t xml:space="preserve"> </w:t>
      </w:r>
      <w:r>
        <w:t>are</w:t>
      </w:r>
      <w:r>
        <w:rPr>
          <w:spacing w:val="-4"/>
        </w:rPr>
        <w:t xml:space="preserve"> </w:t>
      </w:r>
      <w:r>
        <w:rPr>
          <w:spacing w:val="-1"/>
        </w:rPr>
        <w:t>314</w:t>
      </w:r>
      <w:r>
        <w:rPr>
          <w:spacing w:val="-4"/>
        </w:rPr>
        <w:t xml:space="preserve"> </w:t>
      </w:r>
      <w:r>
        <w:rPr>
          <w:spacing w:val="-1"/>
        </w:rPr>
        <w:t>characters.</w:t>
      </w:r>
    </w:p>
    <w:p w14:paraId="12163C92" w14:textId="77777777" w:rsidR="00CD1F0D" w:rsidRDefault="00CD1F0D" w:rsidP="00CD1F0D">
      <w:pPr>
        <w:pStyle w:val="BodyText"/>
        <w:kinsoku w:val="0"/>
        <w:overflowPunct w:val="0"/>
        <w:spacing w:before="5"/>
        <w:ind w:left="0"/>
        <w:rPr>
          <w:b/>
          <w:bCs/>
          <w:sz w:val="19"/>
          <w:szCs w:val="19"/>
        </w:rPr>
      </w:pPr>
    </w:p>
    <w:p w14:paraId="7A1E79EA" w14:textId="77777777" w:rsidR="00CD1F0D" w:rsidRDefault="00CD1F0D" w:rsidP="00CD1F0D">
      <w:pPr>
        <w:pStyle w:val="BodyText"/>
        <w:kinsoku w:val="0"/>
        <w:overflowPunct w:val="0"/>
        <w:ind w:left="120"/>
      </w:pPr>
      <w:r>
        <w:t>The</w:t>
      </w:r>
      <w:r>
        <w:rPr>
          <w:spacing w:val="-5"/>
        </w:rPr>
        <w:t xml:space="preserve"> </w:t>
      </w:r>
      <w:r>
        <w:rPr>
          <w:spacing w:val="-1"/>
        </w:rPr>
        <w:t>following</w:t>
      </w:r>
      <w:r>
        <w:rPr>
          <w:spacing w:val="-5"/>
        </w:rPr>
        <w:t xml:space="preserve"> </w:t>
      </w:r>
      <w:r>
        <w:t>records</w:t>
      </w:r>
      <w:r>
        <w:rPr>
          <w:spacing w:val="-6"/>
        </w:rPr>
        <w:t xml:space="preserve"> </w:t>
      </w:r>
      <w:r>
        <w:rPr>
          <w:b/>
          <w:bCs/>
          <w:i/>
          <w:iCs/>
        </w:rPr>
        <w:t>must</w:t>
      </w:r>
      <w:r>
        <w:rPr>
          <w:b/>
          <w:bCs/>
          <w:i/>
          <w:iCs/>
          <w:spacing w:val="-4"/>
        </w:rPr>
        <w:t xml:space="preserve"> </w:t>
      </w:r>
      <w:r>
        <w:rPr>
          <w:b/>
          <w:bCs/>
          <w:i/>
          <w:iCs/>
        </w:rPr>
        <w:t>be</w:t>
      </w:r>
      <w:r>
        <w:rPr>
          <w:b/>
          <w:bCs/>
          <w:i/>
          <w:iCs/>
          <w:spacing w:val="-5"/>
        </w:rPr>
        <w:t xml:space="preserve"> </w:t>
      </w:r>
      <w:r>
        <w:rPr>
          <w:spacing w:val="-1"/>
        </w:rPr>
        <w:t>contained</w:t>
      </w:r>
      <w:r>
        <w:rPr>
          <w:spacing w:val="-4"/>
        </w:rPr>
        <w:t xml:space="preserve"> </w:t>
      </w:r>
      <w:r>
        <w:rPr>
          <w:spacing w:val="-1"/>
        </w:rPr>
        <w:t>in</w:t>
      </w:r>
      <w:r>
        <w:rPr>
          <w:spacing w:val="-5"/>
        </w:rPr>
        <w:t xml:space="preserve"> </w:t>
      </w:r>
      <w:r>
        <w:t>the</w:t>
      </w:r>
      <w:r>
        <w:rPr>
          <w:spacing w:val="-2"/>
        </w:rPr>
        <w:t xml:space="preserve"> </w:t>
      </w:r>
      <w:r>
        <w:rPr>
          <w:spacing w:val="-1"/>
        </w:rPr>
        <w:t>micro</w:t>
      </w:r>
      <w:r>
        <w:rPr>
          <w:spacing w:val="-4"/>
        </w:rPr>
        <w:t xml:space="preserve"> </w:t>
      </w:r>
      <w:r>
        <w:t>data</w:t>
      </w:r>
      <w:r>
        <w:rPr>
          <w:spacing w:val="-4"/>
        </w:rPr>
        <w:t xml:space="preserve"> </w:t>
      </w:r>
      <w:r>
        <w:rPr>
          <w:spacing w:val="-1"/>
        </w:rPr>
        <w:t>file.</w:t>
      </w:r>
    </w:p>
    <w:p w14:paraId="7E37EDC8" w14:textId="77777777" w:rsidR="00CD1F0D" w:rsidRDefault="00CD1F0D" w:rsidP="00CD1F0D">
      <w:pPr>
        <w:pStyle w:val="BodyText"/>
        <w:kinsoku w:val="0"/>
        <w:overflowPunct w:val="0"/>
        <w:spacing w:before="1"/>
        <w:ind w:left="0"/>
      </w:pPr>
    </w:p>
    <w:p w14:paraId="42AA0186" w14:textId="77777777" w:rsidR="00CD1F0D" w:rsidRDefault="00CD1F0D" w:rsidP="00CD1F0D">
      <w:pPr>
        <w:pStyle w:val="BodyText"/>
        <w:kinsoku w:val="0"/>
        <w:overflowPunct w:val="0"/>
        <w:ind w:left="873" w:right="3218" w:hanging="34"/>
      </w:pPr>
      <w:r>
        <w:rPr>
          <w:spacing w:val="-1"/>
        </w:rPr>
        <w:t>Transmittal</w:t>
      </w:r>
      <w:r>
        <w:rPr>
          <w:spacing w:val="-6"/>
        </w:rPr>
        <w:t xml:space="preserve"> </w:t>
      </w:r>
      <w:r>
        <w:t>Sheet</w:t>
      </w:r>
      <w:r>
        <w:rPr>
          <w:spacing w:val="-6"/>
        </w:rPr>
        <w:t xml:space="preserve"> </w:t>
      </w:r>
      <w:r>
        <w:t>record</w:t>
      </w:r>
      <w:r>
        <w:rPr>
          <w:spacing w:val="-5"/>
        </w:rPr>
        <w:t xml:space="preserve"> </w:t>
      </w:r>
      <w:r>
        <w:rPr>
          <w:spacing w:val="-1"/>
        </w:rPr>
        <w:t>has</w:t>
      </w:r>
      <w:r>
        <w:rPr>
          <w:spacing w:val="-6"/>
        </w:rPr>
        <w:t xml:space="preserve"> </w:t>
      </w:r>
      <w:r>
        <w:t>17</w:t>
      </w:r>
      <w:r>
        <w:rPr>
          <w:spacing w:val="-5"/>
        </w:rPr>
        <w:t xml:space="preserve"> </w:t>
      </w:r>
      <w:r>
        <w:rPr>
          <w:spacing w:val="-1"/>
        </w:rPr>
        <w:t>elements</w:t>
      </w:r>
      <w:r>
        <w:rPr>
          <w:spacing w:val="-7"/>
        </w:rPr>
        <w:t xml:space="preserve"> </w:t>
      </w:r>
      <w:r>
        <w:t>comprising</w:t>
      </w:r>
      <w:r>
        <w:rPr>
          <w:spacing w:val="-7"/>
        </w:rPr>
        <w:t xml:space="preserve"> </w:t>
      </w:r>
      <w:r>
        <w:t>273</w:t>
      </w:r>
      <w:r>
        <w:rPr>
          <w:spacing w:val="-4"/>
        </w:rPr>
        <w:t xml:space="preserve"> </w:t>
      </w:r>
      <w:r>
        <w:rPr>
          <w:spacing w:val="-1"/>
        </w:rPr>
        <w:t>characters</w:t>
      </w:r>
      <w:r>
        <w:rPr>
          <w:spacing w:val="-7"/>
        </w:rPr>
        <w:t xml:space="preserve"> </w:t>
      </w:r>
      <w:r>
        <w:rPr>
          <w:spacing w:val="-1"/>
        </w:rPr>
        <w:t>and</w:t>
      </w:r>
      <w:r>
        <w:rPr>
          <w:spacing w:val="-5"/>
        </w:rPr>
        <w:t xml:space="preserve"> </w:t>
      </w:r>
      <w:r>
        <w:rPr>
          <w:spacing w:val="-1"/>
        </w:rPr>
        <w:t>filler</w:t>
      </w:r>
      <w:r>
        <w:rPr>
          <w:spacing w:val="53"/>
          <w:w w:val="99"/>
        </w:rPr>
        <w:t xml:space="preserve"> </w:t>
      </w:r>
      <w:r>
        <w:rPr>
          <w:spacing w:val="-1"/>
        </w:rPr>
        <w:t>comprising</w:t>
      </w:r>
      <w:r>
        <w:rPr>
          <w:spacing w:val="-9"/>
        </w:rPr>
        <w:t xml:space="preserve"> </w:t>
      </w:r>
      <w:r>
        <w:t>41</w:t>
      </w:r>
      <w:r>
        <w:rPr>
          <w:spacing w:val="-6"/>
        </w:rPr>
        <w:t xml:space="preserve"> </w:t>
      </w:r>
      <w:r>
        <w:rPr>
          <w:spacing w:val="-1"/>
        </w:rPr>
        <w:t>characters</w:t>
      </w:r>
      <w:r>
        <w:rPr>
          <w:spacing w:val="-9"/>
        </w:rPr>
        <w:t xml:space="preserve"> </w:t>
      </w:r>
      <w:r>
        <w:t>of</w:t>
      </w:r>
      <w:r>
        <w:rPr>
          <w:spacing w:val="-9"/>
        </w:rPr>
        <w:t xml:space="preserve"> </w:t>
      </w:r>
      <w:r>
        <w:rPr>
          <w:spacing w:val="-1"/>
        </w:rPr>
        <w:t>blanks.</w:t>
      </w:r>
      <w:r>
        <w:rPr>
          <w:spacing w:val="-6"/>
        </w:rPr>
        <w:t xml:space="preserve"> </w:t>
      </w:r>
      <w:r>
        <w:rPr>
          <w:spacing w:val="-1"/>
        </w:rPr>
        <w:t>(Specifications</w:t>
      </w:r>
      <w:r>
        <w:rPr>
          <w:spacing w:val="-9"/>
        </w:rPr>
        <w:t xml:space="preserve"> </w:t>
      </w:r>
      <w:r>
        <w:rPr>
          <w:spacing w:val="-1"/>
        </w:rPr>
        <w:t>listed</w:t>
      </w:r>
      <w:r>
        <w:rPr>
          <w:spacing w:val="-6"/>
        </w:rPr>
        <w:t xml:space="preserve"> </w:t>
      </w:r>
      <w:r>
        <w:rPr>
          <w:spacing w:val="-1"/>
        </w:rPr>
        <w:t>previously)</w:t>
      </w:r>
    </w:p>
    <w:p w14:paraId="0F0952DD" w14:textId="77777777" w:rsidR="00CD1F0D" w:rsidRDefault="00CD1F0D" w:rsidP="00CD1F0D">
      <w:pPr>
        <w:pStyle w:val="BodyText"/>
        <w:kinsoku w:val="0"/>
        <w:overflowPunct w:val="0"/>
        <w:spacing w:before="10"/>
        <w:ind w:left="0"/>
        <w:rPr>
          <w:sz w:val="19"/>
          <w:szCs w:val="19"/>
        </w:rPr>
      </w:pPr>
    </w:p>
    <w:p w14:paraId="73BCB250" w14:textId="77777777" w:rsidR="00CD1F0D" w:rsidRDefault="00CD1F0D" w:rsidP="00CD1F0D">
      <w:pPr>
        <w:pStyle w:val="BodyText"/>
        <w:kinsoku w:val="0"/>
        <w:overflowPunct w:val="0"/>
        <w:ind w:left="839" w:right="2726"/>
      </w:pPr>
      <w:r>
        <w:rPr>
          <w:spacing w:val="-1"/>
        </w:rPr>
        <w:t>Micro</w:t>
      </w:r>
      <w:r>
        <w:rPr>
          <w:spacing w:val="-5"/>
        </w:rPr>
        <w:t xml:space="preserve"> </w:t>
      </w:r>
      <w:r>
        <w:t>data</w:t>
      </w:r>
      <w:r>
        <w:rPr>
          <w:spacing w:val="-5"/>
        </w:rPr>
        <w:t xml:space="preserve"> </w:t>
      </w:r>
      <w:r>
        <w:rPr>
          <w:spacing w:val="-1"/>
        </w:rPr>
        <w:t>record</w:t>
      </w:r>
      <w:r>
        <w:rPr>
          <w:spacing w:val="-5"/>
        </w:rPr>
        <w:t xml:space="preserve"> </w:t>
      </w:r>
      <w:r>
        <w:rPr>
          <w:spacing w:val="-1"/>
        </w:rPr>
        <w:t>has</w:t>
      </w:r>
      <w:r>
        <w:rPr>
          <w:spacing w:val="-6"/>
        </w:rPr>
        <w:t xml:space="preserve"> </w:t>
      </w:r>
      <w:r>
        <w:t>16</w:t>
      </w:r>
      <w:r>
        <w:rPr>
          <w:spacing w:val="-5"/>
        </w:rPr>
        <w:t xml:space="preserve"> </w:t>
      </w:r>
      <w:r>
        <w:rPr>
          <w:spacing w:val="-1"/>
        </w:rPr>
        <w:t>elements</w:t>
      </w:r>
      <w:r>
        <w:rPr>
          <w:spacing w:val="-6"/>
        </w:rPr>
        <w:t xml:space="preserve"> </w:t>
      </w:r>
      <w:r>
        <w:t>comprising</w:t>
      </w:r>
      <w:r>
        <w:rPr>
          <w:spacing w:val="-6"/>
        </w:rPr>
        <w:t xml:space="preserve"> </w:t>
      </w:r>
      <w:r>
        <w:t>80</w:t>
      </w:r>
      <w:r>
        <w:rPr>
          <w:spacing w:val="-5"/>
        </w:rPr>
        <w:t xml:space="preserve"> </w:t>
      </w:r>
      <w:r>
        <w:rPr>
          <w:spacing w:val="-1"/>
        </w:rPr>
        <w:t>characters</w:t>
      </w:r>
      <w:r>
        <w:rPr>
          <w:spacing w:val="-3"/>
        </w:rPr>
        <w:t xml:space="preserve"> </w:t>
      </w:r>
      <w:r>
        <w:rPr>
          <w:spacing w:val="-1"/>
        </w:rPr>
        <w:t>and</w:t>
      </w:r>
      <w:r>
        <w:rPr>
          <w:spacing w:val="-5"/>
        </w:rPr>
        <w:t xml:space="preserve"> </w:t>
      </w:r>
      <w:r>
        <w:rPr>
          <w:spacing w:val="-1"/>
        </w:rPr>
        <w:t>filler</w:t>
      </w:r>
      <w:r>
        <w:rPr>
          <w:spacing w:val="-4"/>
        </w:rPr>
        <w:t xml:space="preserve"> </w:t>
      </w:r>
      <w:r>
        <w:t>comprising</w:t>
      </w:r>
      <w:r>
        <w:rPr>
          <w:spacing w:val="45"/>
          <w:w w:val="99"/>
        </w:rPr>
        <w:t xml:space="preserve"> </w:t>
      </w:r>
      <w:r>
        <w:t>234</w:t>
      </w:r>
      <w:r>
        <w:rPr>
          <w:spacing w:val="-6"/>
        </w:rPr>
        <w:t xml:space="preserve"> </w:t>
      </w:r>
      <w:r>
        <w:rPr>
          <w:spacing w:val="-1"/>
        </w:rPr>
        <w:t>characters</w:t>
      </w:r>
      <w:r>
        <w:rPr>
          <w:spacing w:val="-7"/>
        </w:rPr>
        <w:t xml:space="preserve"> </w:t>
      </w:r>
      <w:r>
        <w:t>of</w:t>
      </w:r>
      <w:r>
        <w:rPr>
          <w:spacing w:val="-8"/>
        </w:rPr>
        <w:t xml:space="preserve"> </w:t>
      </w:r>
      <w:r>
        <w:rPr>
          <w:spacing w:val="-1"/>
        </w:rPr>
        <w:t>blanks.</w:t>
      </w:r>
    </w:p>
    <w:p w14:paraId="29119296" w14:textId="77777777" w:rsidR="00CD1F0D" w:rsidRDefault="00CD1F0D" w:rsidP="00CD1F0D">
      <w:pPr>
        <w:pStyle w:val="BodyText"/>
        <w:kinsoku w:val="0"/>
        <w:overflowPunct w:val="0"/>
        <w:ind w:left="839" w:right="2726"/>
        <w:sectPr w:rsidR="00CD1F0D">
          <w:pgSz w:w="12240" w:h="15840"/>
          <w:pgMar w:top="960" w:right="980" w:bottom="900" w:left="960" w:header="0" w:footer="708" w:gutter="0"/>
          <w:cols w:space="720" w:equalWidth="0">
            <w:col w:w="10300"/>
          </w:cols>
          <w:noEndnote/>
        </w:sectPr>
      </w:pPr>
    </w:p>
    <w:p w14:paraId="22315125"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p>
    <w:p w14:paraId="5902CB50" w14:textId="77777777" w:rsidR="00CD1F0D" w:rsidRDefault="00CD1F0D" w:rsidP="00CD1F0D">
      <w:pPr>
        <w:pStyle w:val="BodyText"/>
        <w:kinsoku w:val="0"/>
        <w:overflowPunct w:val="0"/>
        <w:spacing w:before="225"/>
        <w:ind w:left="179" w:right="149"/>
      </w:pPr>
      <w:r>
        <w:t>The</w:t>
      </w:r>
      <w:r>
        <w:rPr>
          <w:spacing w:val="-4"/>
        </w:rPr>
        <w:t xml:space="preserve"> </w:t>
      </w:r>
      <w:r>
        <w:rPr>
          <w:spacing w:val="-1"/>
        </w:rPr>
        <w:t>Start,</w:t>
      </w:r>
      <w:r>
        <w:rPr>
          <w:spacing w:val="-3"/>
        </w:rPr>
        <w:t xml:space="preserve"> </w:t>
      </w:r>
      <w:r>
        <w:rPr>
          <w:spacing w:val="-1"/>
        </w:rPr>
        <w:t>End,</w:t>
      </w:r>
      <w:r>
        <w:rPr>
          <w:spacing w:val="-3"/>
        </w:rPr>
        <w:t xml:space="preserve"> </w:t>
      </w:r>
      <w:r>
        <w:rPr>
          <w:spacing w:val="-1"/>
        </w:rPr>
        <w:t>and</w:t>
      </w:r>
      <w:r>
        <w:rPr>
          <w:spacing w:val="-3"/>
        </w:rPr>
        <w:t xml:space="preserve"> </w:t>
      </w:r>
      <w:r>
        <w:rPr>
          <w:spacing w:val="-1"/>
        </w:rPr>
        <w:t>Length</w:t>
      </w:r>
      <w:r>
        <w:rPr>
          <w:spacing w:val="-5"/>
        </w:rPr>
        <w:t xml:space="preserve"> </w:t>
      </w:r>
      <w:r>
        <w:t>columns</w:t>
      </w:r>
      <w:r>
        <w:rPr>
          <w:spacing w:val="-5"/>
        </w:rPr>
        <w:t xml:space="preserve"> </w:t>
      </w:r>
      <w:r>
        <w:t>are</w:t>
      </w:r>
      <w:r>
        <w:rPr>
          <w:spacing w:val="-4"/>
        </w:rPr>
        <w:t xml:space="preserve"> </w:t>
      </w:r>
      <w:r>
        <w:rPr>
          <w:spacing w:val="-1"/>
        </w:rPr>
        <w:t>in</w:t>
      </w:r>
      <w:r>
        <w:rPr>
          <w:spacing w:val="-5"/>
        </w:rPr>
        <w:t xml:space="preserve"> </w:t>
      </w:r>
      <w:r>
        <w:t>BYTES.</w:t>
      </w:r>
      <w:r>
        <w:rPr>
          <w:spacing w:val="41"/>
        </w:rPr>
        <w:t xml:space="preserve"> </w:t>
      </w:r>
      <w:r>
        <w:t>The</w:t>
      </w:r>
      <w:r>
        <w:rPr>
          <w:spacing w:val="-4"/>
        </w:rPr>
        <w:t xml:space="preserve"> </w:t>
      </w:r>
      <w:r>
        <w:rPr>
          <w:spacing w:val="-1"/>
        </w:rPr>
        <w:t>Data</w:t>
      </w:r>
      <w:r>
        <w:rPr>
          <w:spacing w:val="-4"/>
        </w:rPr>
        <w:t xml:space="preserve"> </w:t>
      </w:r>
      <w:r>
        <w:t>Type</w:t>
      </w:r>
      <w:r>
        <w:rPr>
          <w:spacing w:val="-4"/>
        </w:rPr>
        <w:t xml:space="preserve"> </w:t>
      </w:r>
      <w:r>
        <w:rPr>
          <w:spacing w:val="-1"/>
        </w:rPr>
        <w:t>is</w:t>
      </w:r>
      <w:r>
        <w:rPr>
          <w:spacing w:val="-4"/>
        </w:rPr>
        <w:t xml:space="preserve"> </w:t>
      </w:r>
      <w:r>
        <w:rPr>
          <w:spacing w:val="-1"/>
        </w:rPr>
        <w:t>alphanumeric</w:t>
      </w:r>
      <w:r>
        <w:rPr>
          <w:spacing w:val="-4"/>
        </w:rPr>
        <w:t xml:space="preserve"> </w:t>
      </w:r>
      <w:r>
        <w:rPr>
          <w:spacing w:val="-1"/>
        </w:rPr>
        <w:t>"AN"</w:t>
      </w:r>
      <w:r>
        <w:rPr>
          <w:spacing w:val="-2"/>
        </w:rPr>
        <w:t xml:space="preserve"> </w:t>
      </w:r>
      <w:r>
        <w:t>or</w:t>
      </w:r>
      <w:r>
        <w:rPr>
          <w:spacing w:val="-3"/>
        </w:rPr>
        <w:t xml:space="preserve"> </w:t>
      </w:r>
      <w:r>
        <w:rPr>
          <w:spacing w:val="-1"/>
        </w:rPr>
        <w:t>numeric</w:t>
      </w:r>
      <w:r>
        <w:rPr>
          <w:spacing w:val="-4"/>
        </w:rPr>
        <w:t xml:space="preserve"> </w:t>
      </w:r>
      <w:r>
        <w:rPr>
          <w:spacing w:val="1"/>
        </w:rPr>
        <w:t>"N".</w:t>
      </w:r>
      <w:r>
        <w:t xml:space="preserve"> </w:t>
      </w:r>
      <w:r>
        <w:rPr>
          <w:spacing w:val="40"/>
        </w:rPr>
        <w:t xml:space="preserve"> </w:t>
      </w:r>
      <w:r>
        <w:rPr>
          <w:spacing w:val="-1"/>
        </w:rPr>
        <w:t>Numeric</w:t>
      </w:r>
      <w:r>
        <w:rPr>
          <w:spacing w:val="-4"/>
        </w:rPr>
        <w:t xml:space="preserve"> </w:t>
      </w:r>
      <w:r>
        <w:t>"N"</w:t>
      </w:r>
      <w:r>
        <w:rPr>
          <w:spacing w:val="75"/>
          <w:w w:val="99"/>
        </w:rPr>
        <w:t xml:space="preserve"> </w:t>
      </w:r>
      <w:r>
        <w:rPr>
          <w:spacing w:val="-1"/>
        </w:rPr>
        <w:t>fields</w:t>
      </w:r>
      <w:r>
        <w:rPr>
          <w:spacing w:val="-9"/>
        </w:rPr>
        <w:t xml:space="preserve"> </w:t>
      </w:r>
      <w:r>
        <w:t>are</w:t>
      </w:r>
      <w:r>
        <w:rPr>
          <w:spacing w:val="-7"/>
        </w:rPr>
        <w:t xml:space="preserve"> </w:t>
      </w:r>
      <w:r>
        <w:rPr>
          <w:spacing w:val="-1"/>
        </w:rPr>
        <w:t>unpacked,</w:t>
      </w:r>
      <w:r>
        <w:rPr>
          <w:spacing w:val="-7"/>
        </w:rPr>
        <w:t xml:space="preserve"> </w:t>
      </w:r>
      <w:r>
        <w:t>unsigned,</w:t>
      </w:r>
      <w:r>
        <w:rPr>
          <w:spacing w:val="-6"/>
        </w:rPr>
        <w:t xml:space="preserve"> </w:t>
      </w:r>
      <w:r>
        <w:rPr>
          <w:spacing w:val="-1"/>
        </w:rPr>
        <w:t>and</w:t>
      </w:r>
      <w:r>
        <w:rPr>
          <w:spacing w:val="-7"/>
        </w:rPr>
        <w:t xml:space="preserve"> </w:t>
      </w:r>
      <w:r>
        <w:rPr>
          <w:spacing w:val="-1"/>
        </w:rPr>
        <w:t>right-justified.</w:t>
      </w:r>
    </w:p>
    <w:p w14:paraId="5B3E91DB" w14:textId="77777777" w:rsidR="00CD1F0D" w:rsidRDefault="00CD1F0D" w:rsidP="00CD1F0D">
      <w:pPr>
        <w:pStyle w:val="BodyText"/>
        <w:kinsoku w:val="0"/>
        <w:overflowPunct w:val="0"/>
        <w:spacing w:before="5"/>
        <w:ind w:left="0"/>
        <w:rPr>
          <w:sz w:val="19"/>
          <w:szCs w:val="19"/>
        </w:rPr>
      </w:pPr>
    </w:p>
    <w:tbl>
      <w:tblPr>
        <w:tblW w:w="0" w:type="auto"/>
        <w:tblInd w:w="123" w:type="dxa"/>
        <w:tblLayout w:type="fixed"/>
        <w:tblCellMar>
          <w:left w:w="0" w:type="dxa"/>
          <w:right w:w="0" w:type="dxa"/>
        </w:tblCellMar>
        <w:tblLook w:val="0000" w:firstRow="0" w:lastRow="0" w:firstColumn="0" w:lastColumn="0" w:noHBand="0" w:noVBand="0"/>
      </w:tblPr>
      <w:tblGrid>
        <w:gridCol w:w="2167"/>
        <w:gridCol w:w="1138"/>
        <w:gridCol w:w="692"/>
        <w:gridCol w:w="932"/>
        <w:gridCol w:w="1125"/>
        <w:gridCol w:w="4107"/>
      </w:tblGrid>
      <w:tr w:rsidR="00CD1F0D" w:rsidRPr="00186CB3" w14:paraId="045AB9DD" w14:textId="77777777" w:rsidTr="0011795D">
        <w:trPr>
          <w:trHeight w:hRule="exact" w:val="631"/>
        </w:trPr>
        <w:tc>
          <w:tcPr>
            <w:tcW w:w="2167" w:type="dxa"/>
            <w:tcBorders>
              <w:top w:val="single" w:sz="8" w:space="0" w:color="000000"/>
              <w:left w:val="nil"/>
              <w:bottom w:val="single" w:sz="8" w:space="0" w:color="000000"/>
              <w:right w:val="nil"/>
            </w:tcBorders>
          </w:tcPr>
          <w:p w14:paraId="0A6E5794" w14:textId="77777777" w:rsidR="00CD1F0D" w:rsidRPr="00186CB3" w:rsidRDefault="00CD1F0D" w:rsidP="0011795D">
            <w:pPr>
              <w:pStyle w:val="TableParagraph"/>
              <w:kinsoku w:val="0"/>
              <w:overflowPunct w:val="0"/>
              <w:spacing w:before="7"/>
              <w:rPr>
                <w:sz w:val="20"/>
                <w:szCs w:val="20"/>
              </w:rPr>
            </w:pPr>
          </w:p>
          <w:p w14:paraId="46227426" w14:textId="77777777" w:rsidR="00CD1F0D" w:rsidRPr="00186CB3" w:rsidRDefault="00CD1F0D" w:rsidP="0011795D">
            <w:pPr>
              <w:pStyle w:val="TableParagraph"/>
              <w:kinsoku w:val="0"/>
              <w:overflowPunct w:val="0"/>
              <w:ind w:left="57"/>
            </w:pPr>
            <w:r w:rsidRPr="00186CB3">
              <w:rPr>
                <w:spacing w:val="-1"/>
                <w:sz w:val="20"/>
                <w:szCs w:val="20"/>
              </w:rPr>
              <w:t>Element</w:t>
            </w:r>
            <w:r w:rsidRPr="00186CB3">
              <w:rPr>
                <w:spacing w:val="-12"/>
                <w:sz w:val="20"/>
                <w:szCs w:val="20"/>
              </w:rPr>
              <w:t xml:space="preserve"> </w:t>
            </w:r>
            <w:r w:rsidRPr="00186CB3">
              <w:rPr>
                <w:spacing w:val="-1"/>
                <w:sz w:val="20"/>
                <w:szCs w:val="20"/>
              </w:rPr>
              <w:t>Label</w:t>
            </w:r>
          </w:p>
        </w:tc>
        <w:tc>
          <w:tcPr>
            <w:tcW w:w="1138" w:type="dxa"/>
            <w:tcBorders>
              <w:top w:val="single" w:sz="8" w:space="0" w:color="000000"/>
              <w:left w:val="nil"/>
              <w:bottom w:val="single" w:sz="8" w:space="0" w:color="000000"/>
              <w:right w:val="nil"/>
            </w:tcBorders>
          </w:tcPr>
          <w:p w14:paraId="32CEB62A" w14:textId="77777777" w:rsidR="00CD1F0D" w:rsidRPr="00186CB3" w:rsidRDefault="00CD1F0D" w:rsidP="0011795D">
            <w:pPr>
              <w:pStyle w:val="TableParagraph"/>
              <w:kinsoku w:val="0"/>
              <w:overflowPunct w:val="0"/>
              <w:spacing w:before="7"/>
              <w:rPr>
                <w:sz w:val="20"/>
                <w:szCs w:val="20"/>
              </w:rPr>
            </w:pPr>
          </w:p>
          <w:p w14:paraId="3F2F335D" w14:textId="77777777" w:rsidR="00CD1F0D" w:rsidRPr="00186CB3" w:rsidRDefault="00CD1F0D" w:rsidP="0011795D">
            <w:pPr>
              <w:pStyle w:val="TableParagraph"/>
              <w:kinsoku w:val="0"/>
              <w:overflowPunct w:val="0"/>
              <w:ind w:left="590"/>
            </w:pPr>
            <w:r w:rsidRPr="00186CB3">
              <w:rPr>
                <w:spacing w:val="-1"/>
                <w:sz w:val="20"/>
                <w:szCs w:val="20"/>
              </w:rPr>
              <w:t>Start</w:t>
            </w:r>
          </w:p>
        </w:tc>
        <w:tc>
          <w:tcPr>
            <w:tcW w:w="692" w:type="dxa"/>
            <w:tcBorders>
              <w:top w:val="single" w:sz="8" w:space="0" w:color="000000"/>
              <w:left w:val="nil"/>
              <w:bottom w:val="single" w:sz="8" w:space="0" w:color="000000"/>
              <w:right w:val="nil"/>
            </w:tcBorders>
          </w:tcPr>
          <w:p w14:paraId="10D242EA" w14:textId="77777777" w:rsidR="00CD1F0D" w:rsidRPr="00186CB3" w:rsidRDefault="00CD1F0D" w:rsidP="0011795D">
            <w:pPr>
              <w:pStyle w:val="TableParagraph"/>
              <w:kinsoku w:val="0"/>
              <w:overflowPunct w:val="0"/>
              <w:spacing w:before="7"/>
              <w:rPr>
                <w:sz w:val="20"/>
                <w:szCs w:val="20"/>
              </w:rPr>
            </w:pPr>
          </w:p>
          <w:p w14:paraId="6D5DD376" w14:textId="77777777" w:rsidR="00CD1F0D" w:rsidRPr="00186CB3" w:rsidRDefault="00CD1F0D" w:rsidP="0011795D">
            <w:pPr>
              <w:pStyle w:val="TableParagraph"/>
              <w:kinsoku w:val="0"/>
              <w:overflowPunct w:val="0"/>
              <w:ind w:left="171"/>
            </w:pPr>
            <w:r w:rsidRPr="00186CB3">
              <w:rPr>
                <w:spacing w:val="-2"/>
                <w:sz w:val="20"/>
                <w:szCs w:val="20"/>
              </w:rPr>
              <w:t>End</w:t>
            </w:r>
          </w:p>
        </w:tc>
        <w:tc>
          <w:tcPr>
            <w:tcW w:w="932" w:type="dxa"/>
            <w:tcBorders>
              <w:top w:val="single" w:sz="8" w:space="0" w:color="000000"/>
              <w:left w:val="nil"/>
              <w:bottom w:val="single" w:sz="8" w:space="0" w:color="000000"/>
              <w:right w:val="nil"/>
            </w:tcBorders>
          </w:tcPr>
          <w:p w14:paraId="43864882" w14:textId="77777777" w:rsidR="00CD1F0D" w:rsidRPr="00186CB3" w:rsidRDefault="00CD1F0D" w:rsidP="0011795D">
            <w:pPr>
              <w:pStyle w:val="TableParagraph"/>
              <w:kinsoku w:val="0"/>
              <w:overflowPunct w:val="0"/>
              <w:spacing w:before="7"/>
              <w:rPr>
                <w:sz w:val="20"/>
                <w:szCs w:val="20"/>
              </w:rPr>
            </w:pPr>
          </w:p>
          <w:p w14:paraId="119879C6" w14:textId="77777777" w:rsidR="00CD1F0D" w:rsidRPr="00186CB3" w:rsidRDefault="00CD1F0D" w:rsidP="0011795D">
            <w:pPr>
              <w:pStyle w:val="TableParagraph"/>
              <w:kinsoku w:val="0"/>
              <w:overflowPunct w:val="0"/>
              <w:ind w:left="200"/>
            </w:pPr>
            <w:r w:rsidRPr="00186CB3">
              <w:rPr>
                <w:spacing w:val="-1"/>
                <w:sz w:val="20"/>
                <w:szCs w:val="20"/>
              </w:rPr>
              <w:t>Length</w:t>
            </w:r>
          </w:p>
        </w:tc>
        <w:tc>
          <w:tcPr>
            <w:tcW w:w="1125" w:type="dxa"/>
            <w:tcBorders>
              <w:top w:val="single" w:sz="8" w:space="0" w:color="000000"/>
              <w:left w:val="nil"/>
              <w:bottom w:val="single" w:sz="8" w:space="0" w:color="000000"/>
              <w:right w:val="nil"/>
            </w:tcBorders>
          </w:tcPr>
          <w:p w14:paraId="21844C8A" w14:textId="77777777" w:rsidR="00CD1F0D" w:rsidRPr="00186CB3" w:rsidRDefault="00CD1F0D" w:rsidP="0011795D">
            <w:pPr>
              <w:pStyle w:val="TableParagraph"/>
              <w:kinsoku w:val="0"/>
              <w:overflowPunct w:val="0"/>
              <w:spacing w:before="7"/>
              <w:rPr>
                <w:sz w:val="20"/>
                <w:szCs w:val="20"/>
              </w:rPr>
            </w:pPr>
          </w:p>
          <w:p w14:paraId="6B791908" w14:textId="77777777" w:rsidR="00CD1F0D" w:rsidRPr="00186CB3" w:rsidRDefault="00CD1F0D" w:rsidP="0011795D">
            <w:pPr>
              <w:pStyle w:val="TableParagraph"/>
              <w:kinsoku w:val="0"/>
              <w:overflowPunct w:val="0"/>
              <w:ind w:left="167"/>
            </w:pPr>
            <w:r w:rsidRPr="00186CB3">
              <w:rPr>
                <w:spacing w:val="-1"/>
                <w:sz w:val="20"/>
                <w:szCs w:val="20"/>
              </w:rPr>
              <w:t>Data</w:t>
            </w:r>
            <w:r w:rsidRPr="00186CB3">
              <w:rPr>
                <w:spacing w:val="-8"/>
                <w:sz w:val="20"/>
                <w:szCs w:val="20"/>
              </w:rPr>
              <w:t xml:space="preserve"> </w:t>
            </w:r>
            <w:r w:rsidRPr="00186CB3">
              <w:rPr>
                <w:sz w:val="20"/>
                <w:szCs w:val="20"/>
              </w:rPr>
              <w:t>Type</w:t>
            </w:r>
          </w:p>
        </w:tc>
        <w:tc>
          <w:tcPr>
            <w:tcW w:w="4107" w:type="dxa"/>
            <w:tcBorders>
              <w:top w:val="single" w:sz="8" w:space="0" w:color="000000"/>
              <w:left w:val="nil"/>
              <w:bottom w:val="single" w:sz="8" w:space="0" w:color="000000"/>
              <w:right w:val="nil"/>
            </w:tcBorders>
          </w:tcPr>
          <w:p w14:paraId="1FC22C03" w14:textId="77777777" w:rsidR="00CD1F0D" w:rsidRPr="00186CB3" w:rsidRDefault="00CD1F0D" w:rsidP="0011795D">
            <w:pPr>
              <w:pStyle w:val="TableParagraph"/>
              <w:kinsoku w:val="0"/>
              <w:overflowPunct w:val="0"/>
              <w:spacing w:before="7"/>
              <w:rPr>
                <w:sz w:val="20"/>
                <w:szCs w:val="20"/>
              </w:rPr>
            </w:pPr>
          </w:p>
          <w:p w14:paraId="771F3C56" w14:textId="77777777" w:rsidR="00CD1F0D" w:rsidRPr="00186CB3" w:rsidRDefault="00CD1F0D" w:rsidP="0011795D">
            <w:pPr>
              <w:pStyle w:val="TableParagraph"/>
              <w:kinsoku w:val="0"/>
              <w:overflowPunct w:val="0"/>
              <w:ind w:left="122"/>
            </w:pPr>
            <w:r w:rsidRPr="00186CB3">
              <w:rPr>
                <w:spacing w:val="-1"/>
                <w:sz w:val="20"/>
                <w:szCs w:val="20"/>
              </w:rPr>
              <w:t>Comments,</w:t>
            </w:r>
            <w:r w:rsidRPr="00186CB3">
              <w:rPr>
                <w:spacing w:val="-7"/>
                <w:sz w:val="20"/>
                <w:szCs w:val="20"/>
              </w:rPr>
              <w:t xml:space="preserve"> </w:t>
            </w:r>
            <w:r w:rsidRPr="00186CB3">
              <w:rPr>
                <w:spacing w:val="-1"/>
                <w:sz w:val="20"/>
                <w:szCs w:val="20"/>
              </w:rPr>
              <w:t>Values,</w:t>
            </w:r>
            <w:r w:rsidRPr="00186CB3">
              <w:rPr>
                <w:spacing w:val="-7"/>
                <w:sz w:val="20"/>
                <w:szCs w:val="20"/>
              </w:rPr>
              <w:t xml:space="preserve"> </w:t>
            </w:r>
            <w:r w:rsidRPr="00186CB3">
              <w:rPr>
                <w:spacing w:val="-1"/>
                <w:sz w:val="20"/>
                <w:szCs w:val="20"/>
              </w:rPr>
              <w:t>Keys,</w:t>
            </w:r>
            <w:r w:rsidRPr="00186CB3">
              <w:rPr>
                <w:spacing w:val="-6"/>
                <w:sz w:val="20"/>
                <w:szCs w:val="20"/>
              </w:rPr>
              <w:t xml:space="preserve"> </w:t>
            </w:r>
            <w:r w:rsidRPr="00186CB3">
              <w:rPr>
                <w:spacing w:val="-1"/>
                <w:sz w:val="20"/>
                <w:szCs w:val="20"/>
              </w:rPr>
              <w:t>etc.</w:t>
            </w:r>
          </w:p>
        </w:tc>
      </w:tr>
      <w:tr w:rsidR="00CD1F0D" w:rsidRPr="00186CB3" w14:paraId="64312460" w14:textId="77777777" w:rsidTr="0011795D">
        <w:trPr>
          <w:trHeight w:hRule="exact" w:val="440"/>
        </w:trPr>
        <w:tc>
          <w:tcPr>
            <w:tcW w:w="2167" w:type="dxa"/>
            <w:tcBorders>
              <w:top w:val="single" w:sz="8" w:space="0" w:color="000000"/>
              <w:left w:val="nil"/>
              <w:bottom w:val="nil"/>
              <w:right w:val="nil"/>
            </w:tcBorders>
          </w:tcPr>
          <w:p w14:paraId="27990843" w14:textId="77777777" w:rsidR="00CD1F0D" w:rsidRPr="00186CB3" w:rsidRDefault="00CD1F0D" w:rsidP="0011795D">
            <w:pPr>
              <w:pStyle w:val="TableParagraph"/>
              <w:kinsoku w:val="0"/>
              <w:overflowPunct w:val="0"/>
              <w:spacing w:before="84"/>
              <w:ind w:left="57"/>
            </w:pPr>
            <w:r w:rsidRPr="00186CB3">
              <w:rPr>
                <w:sz w:val="20"/>
                <w:szCs w:val="20"/>
              </w:rPr>
              <w:t>01.</w:t>
            </w:r>
            <w:r w:rsidRPr="00186CB3">
              <w:rPr>
                <w:spacing w:val="-5"/>
                <w:sz w:val="20"/>
                <w:szCs w:val="20"/>
              </w:rPr>
              <w:t xml:space="preserve"> </w:t>
            </w:r>
            <w:r w:rsidRPr="00186CB3">
              <w:rPr>
                <w:sz w:val="20"/>
                <w:szCs w:val="20"/>
              </w:rPr>
              <w:t>Record</w:t>
            </w:r>
            <w:r w:rsidRPr="00186CB3">
              <w:rPr>
                <w:spacing w:val="-6"/>
                <w:sz w:val="20"/>
                <w:szCs w:val="20"/>
              </w:rPr>
              <w:t xml:space="preserve"> </w:t>
            </w:r>
            <w:r w:rsidRPr="00186CB3">
              <w:rPr>
                <w:sz w:val="20"/>
                <w:szCs w:val="20"/>
              </w:rPr>
              <w:t>ID</w:t>
            </w:r>
          </w:p>
        </w:tc>
        <w:tc>
          <w:tcPr>
            <w:tcW w:w="1138" w:type="dxa"/>
            <w:tcBorders>
              <w:top w:val="single" w:sz="8" w:space="0" w:color="000000"/>
              <w:left w:val="nil"/>
              <w:bottom w:val="nil"/>
              <w:right w:val="nil"/>
            </w:tcBorders>
          </w:tcPr>
          <w:p w14:paraId="34DEB5ED" w14:textId="77777777" w:rsidR="00CD1F0D" w:rsidRPr="00186CB3" w:rsidRDefault="00CD1F0D" w:rsidP="0011795D">
            <w:pPr>
              <w:pStyle w:val="TableParagraph"/>
              <w:kinsoku w:val="0"/>
              <w:overflowPunct w:val="0"/>
              <w:spacing w:before="84"/>
              <w:ind w:right="276"/>
              <w:jc w:val="right"/>
            </w:pPr>
            <w:r w:rsidRPr="00186CB3">
              <w:rPr>
                <w:w w:val="95"/>
                <w:sz w:val="20"/>
                <w:szCs w:val="20"/>
              </w:rPr>
              <w:t>1</w:t>
            </w:r>
          </w:p>
        </w:tc>
        <w:tc>
          <w:tcPr>
            <w:tcW w:w="692" w:type="dxa"/>
            <w:tcBorders>
              <w:top w:val="single" w:sz="8" w:space="0" w:color="000000"/>
              <w:left w:val="nil"/>
              <w:bottom w:val="nil"/>
              <w:right w:val="nil"/>
            </w:tcBorders>
          </w:tcPr>
          <w:p w14:paraId="5EF618CA" w14:textId="77777777" w:rsidR="00CD1F0D" w:rsidRPr="00186CB3" w:rsidRDefault="00CD1F0D" w:rsidP="0011795D">
            <w:pPr>
              <w:pStyle w:val="TableParagraph"/>
              <w:kinsoku w:val="0"/>
              <w:overflowPunct w:val="0"/>
              <w:spacing w:before="84"/>
              <w:ind w:left="97"/>
              <w:jc w:val="center"/>
            </w:pPr>
            <w:r w:rsidRPr="00186CB3">
              <w:rPr>
                <w:sz w:val="20"/>
                <w:szCs w:val="20"/>
              </w:rPr>
              <w:t>1</w:t>
            </w:r>
          </w:p>
        </w:tc>
        <w:tc>
          <w:tcPr>
            <w:tcW w:w="932" w:type="dxa"/>
            <w:tcBorders>
              <w:top w:val="single" w:sz="8" w:space="0" w:color="000000"/>
              <w:left w:val="nil"/>
              <w:bottom w:val="nil"/>
              <w:right w:val="nil"/>
            </w:tcBorders>
          </w:tcPr>
          <w:p w14:paraId="2221F977" w14:textId="77777777" w:rsidR="00CD1F0D" w:rsidRPr="00186CB3" w:rsidRDefault="00CD1F0D" w:rsidP="0011795D">
            <w:pPr>
              <w:pStyle w:val="TableParagraph"/>
              <w:kinsoku w:val="0"/>
              <w:overflowPunct w:val="0"/>
              <w:spacing w:before="84"/>
              <w:ind w:left="86"/>
              <w:jc w:val="center"/>
            </w:pPr>
            <w:r w:rsidRPr="00186CB3">
              <w:rPr>
                <w:sz w:val="20"/>
                <w:szCs w:val="20"/>
              </w:rPr>
              <w:t>1</w:t>
            </w:r>
          </w:p>
        </w:tc>
        <w:tc>
          <w:tcPr>
            <w:tcW w:w="1125" w:type="dxa"/>
            <w:tcBorders>
              <w:top w:val="single" w:sz="8" w:space="0" w:color="000000"/>
              <w:left w:val="nil"/>
              <w:bottom w:val="nil"/>
              <w:right w:val="nil"/>
            </w:tcBorders>
          </w:tcPr>
          <w:p w14:paraId="0C6C1C48" w14:textId="77777777" w:rsidR="00CD1F0D" w:rsidRPr="00186CB3" w:rsidRDefault="00CD1F0D" w:rsidP="0011795D">
            <w:pPr>
              <w:pStyle w:val="TableParagraph"/>
              <w:kinsoku w:val="0"/>
              <w:overflowPunct w:val="0"/>
              <w:spacing w:before="84"/>
              <w:ind w:right="101"/>
              <w:jc w:val="center"/>
            </w:pPr>
            <w:r w:rsidRPr="00186CB3">
              <w:rPr>
                <w:sz w:val="20"/>
                <w:szCs w:val="20"/>
              </w:rPr>
              <w:t>N</w:t>
            </w:r>
          </w:p>
        </w:tc>
        <w:tc>
          <w:tcPr>
            <w:tcW w:w="4107" w:type="dxa"/>
            <w:tcBorders>
              <w:top w:val="single" w:sz="8" w:space="0" w:color="000000"/>
              <w:left w:val="nil"/>
              <w:bottom w:val="nil"/>
              <w:right w:val="nil"/>
            </w:tcBorders>
          </w:tcPr>
          <w:p w14:paraId="2A85A5AA" w14:textId="77777777" w:rsidR="00CD1F0D" w:rsidRPr="00186CB3" w:rsidRDefault="00CD1F0D" w:rsidP="0011795D">
            <w:pPr>
              <w:pStyle w:val="TableParagraph"/>
              <w:kinsoku w:val="0"/>
              <w:overflowPunct w:val="0"/>
              <w:spacing w:before="84"/>
              <w:ind w:left="122"/>
            </w:pPr>
            <w:r w:rsidRPr="00186CB3">
              <w:rPr>
                <w:spacing w:val="-1"/>
                <w:sz w:val="20"/>
                <w:szCs w:val="20"/>
              </w:rPr>
              <w:t>Value</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9</w:t>
            </w:r>
          </w:p>
        </w:tc>
      </w:tr>
      <w:tr w:rsidR="00CD1F0D" w:rsidRPr="00186CB3" w14:paraId="6D97F9E9" w14:textId="77777777" w:rsidTr="0011795D">
        <w:trPr>
          <w:trHeight w:hRule="exact" w:val="346"/>
        </w:trPr>
        <w:tc>
          <w:tcPr>
            <w:tcW w:w="2167" w:type="dxa"/>
            <w:tcBorders>
              <w:top w:val="nil"/>
              <w:left w:val="nil"/>
              <w:bottom w:val="nil"/>
              <w:right w:val="nil"/>
            </w:tcBorders>
          </w:tcPr>
          <w:p w14:paraId="4C4D6ADD" w14:textId="77777777" w:rsidR="00CD1F0D" w:rsidRPr="00186CB3" w:rsidRDefault="00CD1F0D" w:rsidP="0011795D">
            <w:pPr>
              <w:pStyle w:val="TableParagraph"/>
              <w:kinsoku w:val="0"/>
              <w:overflowPunct w:val="0"/>
              <w:spacing w:before="104"/>
              <w:ind w:left="57"/>
            </w:pPr>
            <w:r w:rsidRPr="00186CB3">
              <w:rPr>
                <w:sz w:val="20"/>
                <w:szCs w:val="20"/>
              </w:rPr>
              <w:t>02.</w:t>
            </w:r>
            <w:r w:rsidRPr="00186CB3">
              <w:rPr>
                <w:spacing w:val="-14"/>
                <w:sz w:val="20"/>
                <w:szCs w:val="20"/>
              </w:rPr>
              <w:t xml:space="preserve"> </w:t>
            </w:r>
            <w:r w:rsidRPr="00186CB3">
              <w:rPr>
                <w:spacing w:val="-1"/>
                <w:sz w:val="20"/>
                <w:szCs w:val="20"/>
              </w:rPr>
              <w:t>Respondent-ID</w:t>
            </w:r>
          </w:p>
        </w:tc>
        <w:tc>
          <w:tcPr>
            <w:tcW w:w="1138" w:type="dxa"/>
            <w:tcBorders>
              <w:top w:val="nil"/>
              <w:left w:val="nil"/>
              <w:bottom w:val="nil"/>
              <w:right w:val="nil"/>
            </w:tcBorders>
          </w:tcPr>
          <w:p w14:paraId="51098104" w14:textId="77777777" w:rsidR="00CD1F0D" w:rsidRPr="00186CB3" w:rsidRDefault="00CD1F0D" w:rsidP="0011795D">
            <w:pPr>
              <w:pStyle w:val="TableParagraph"/>
              <w:kinsoku w:val="0"/>
              <w:overflowPunct w:val="0"/>
              <w:spacing w:before="104"/>
              <w:ind w:right="276"/>
              <w:jc w:val="right"/>
            </w:pPr>
            <w:r w:rsidRPr="00186CB3">
              <w:rPr>
                <w:w w:val="95"/>
                <w:sz w:val="20"/>
                <w:szCs w:val="20"/>
              </w:rPr>
              <w:t>2</w:t>
            </w:r>
          </w:p>
        </w:tc>
        <w:tc>
          <w:tcPr>
            <w:tcW w:w="692" w:type="dxa"/>
            <w:tcBorders>
              <w:top w:val="nil"/>
              <w:left w:val="nil"/>
              <w:bottom w:val="nil"/>
              <w:right w:val="nil"/>
            </w:tcBorders>
          </w:tcPr>
          <w:p w14:paraId="74A76365" w14:textId="77777777" w:rsidR="00CD1F0D" w:rsidRPr="00186CB3" w:rsidRDefault="00CD1F0D" w:rsidP="0011795D">
            <w:pPr>
              <w:pStyle w:val="TableParagraph"/>
              <w:kinsoku w:val="0"/>
              <w:overflowPunct w:val="0"/>
              <w:spacing w:before="104"/>
              <w:jc w:val="center"/>
            </w:pPr>
            <w:r w:rsidRPr="00186CB3">
              <w:rPr>
                <w:spacing w:val="1"/>
                <w:sz w:val="20"/>
                <w:szCs w:val="20"/>
              </w:rPr>
              <w:t>11</w:t>
            </w:r>
          </w:p>
        </w:tc>
        <w:tc>
          <w:tcPr>
            <w:tcW w:w="932" w:type="dxa"/>
            <w:tcBorders>
              <w:top w:val="nil"/>
              <w:left w:val="nil"/>
              <w:bottom w:val="nil"/>
              <w:right w:val="nil"/>
            </w:tcBorders>
          </w:tcPr>
          <w:p w14:paraId="549D1DF0" w14:textId="77777777" w:rsidR="00CD1F0D" w:rsidRPr="00186CB3" w:rsidRDefault="00CD1F0D" w:rsidP="0011795D">
            <w:pPr>
              <w:pStyle w:val="TableParagraph"/>
              <w:kinsoku w:val="0"/>
              <w:overflowPunct w:val="0"/>
              <w:spacing w:before="104"/>
              <w:ind w:right="7"/>
              <w:jc w:val="center"/>
            </w:pPr>
            <w:r w:rsidRPr="00186CB3">
              <w:rPr>
                <w:spacing w:val="1"/>
                <w:sz w:val="20"/>
                <w:szCs w:val="20"/>
              </w:rPr>
              <w:t>10</w:t>
            </w:r>
          </w:p>
        </w:tc>
        <w:tc>
          <w:tcPr>
            <w:tcW w:w="1125" w:type="dxa"/>
            <w:tcBorders>
              <w:top w:val="nil"/>
              <w:left w:val="nil"/>
              <w:bottom w:val="nil"/>
              <w:right w:val="nil"/>
            </w:tcBorders>
          </w:tcPr>
          <w:p w14:paraId="2A9270F5" w14:textId="77777777" w:rsidR="00CD1F0D" w:rsidRPr="00186CB3" w:rsidRDefault="00CD1F0D" w:rsidP="0011795D">
            <w:pPr>
              <w:pStyle w:val="TableParagraph"/>
              <w:kinsoku w:val="0"/>
              <w:overflowPunct w:val="0"/>
              <w:spacing w:before="104"/>
              <w:ind w:left="35"/>
              <w:jc w:val="center"/>
            </w:pPr>
            <w:r w:rsidRPr="00186CB3">
              <w:rPr>
                <w:spacing w:val="-3"/>
                <w:sz w:val="20"/>
                <w:szCs w:val="20"/>
              </w:rPr>
              <w:t>AN</w:t>
            </w:r>
          </w:p>
        </w:tc>
        <w:tc>
          <w:tcPr>
            <w:tcW w:w="4107" w:type="dxa"/>
            <w:tcBorders>
              <w:top w:val="nil"/>
              <w:left w:val="nil"/>
              <w:bottom w:val="nil"/>
              <w:right w:val="nil"/>
            </w:tcBorders>
          </w:tcPr>
          <w:p w14:paraId="4F0428A4" w14:textId="77777777" w:rsidR="00CD1F0D" w:rsidRPr="00186CB3" w:rsidRDefault="00CD1F0D" w:rsidP="0011795D">
            <w:pPr>
              <w:pStyle w:val="TableParagraph"/>
              <w:kinsoku w:val="0"/>
              <w:overflowPunct w:val="0"/>
              <w:spacing w:before="104"/>
              <w:ind w:left="122"/>
            </w:pPr>
            <w:r w:rsidRPr="00186CB3">
              <w:rPr>
                <w:spacing w:val="-1"/>
                <w:sz w:val="20"/>
                <w:szCs w:val="20"/>
              </w:rPr>
              <w:t>Assigned</w:t>
            </w:r>
            <w:r w:rsidRPr="00186CB3">
              <w:rPr>
                <w:spacing w:val="-6"/>
                <w:sz w:val="20"/>
                <w:szCs w:val="20"/>
              </w:rPr>
              <w:t xml:space="preserve"> </w:t>
            </w:r>
            <w:r w:rsidRPr="00186CB3">
              <w:rPr>
                <w:sz w:val="20"/>
                <w:szCs w:val="20"/>
              </w:rPr>
              <w:t>by</w:t>
            </w:r>
            <w:r w:rsidRPr="00186CB3">
              <w:rPr>
                <w:spacing w:val="-9"/>
                <w:sz w:val="20"/>
                <w:szCs w:val="20"/>
              </w:rPr>
              <w:t xml:space="preserve"> </w:t>
            </w:r>
            <w:r w:rsidRPr="00186CB3">
              <w:rPr>
                <w:sz w:val="20"/>
                <w:szCs w:val="20"/>
              </w:rPr>
              <w:t>regulatory</w:t>
            </w:r>
            <w:r w:rsidRPr="00186CB3">
              <w:rPr>
                <w:spacing w:val="-10"/>
                <w:sz w:val="20"/>
                <w:szCs w:val="20"/>
              </w:rPr>
              <w:t xml:space="preserve"> </w:t>
            </w:r>
            <w:r w:rsidRPr="00186CB3">
              <w:rPr>
                <w:spacing w:val="-1"/>
                <w:sz w:val="20"/>
                <w:szCs w:val="20"/>
              </w:rPr>
              <w:t>agency.</w:t>
            </w:r>
            <w:r w:rsidRPr="00186CB3">
              <w:rPr>
                <w:spacing w:val="-5"/>
                <w:sz w:val="20"/>
                <w:szCs w:val="20"/>
              </w:rPr>
              <w:t xml:space="preserve"> </w:t>
            </w:r>
            <w:r w:rsidRPr="00186CB3">
              <w:rPr>
                <w:spacing w:val="-1"/>
                <w:sz w:val="20"/>
                <w:szCs w:val="20"/>
              </w:rPr>
              <w:t>Should</w:t>
            </w:r>
            <w:r w:rsidRPr="00186CB3">
              <w:rPr>
                <w:spacing w:val="-5"/>
                <w:sz w:val="20"/>
                <w:szCs w:val="20"/>
              </w:rPr>
              <w:t xml:space="preserve"> </w:t>
            </w:r>
            <w:r w:rsidRPr="00186CB3">
              <w:rPr>
                <w:sz w:val="20"/>
                <w:szCs w:val="20"/>
              </w:rPr>
              <w:t>be</w:t>
            </w:r>
            <w:r w:rsidRPr="00186CB3">
              <w:rPr>
                <w:spacing w:val="-6"/>
                <w:sz w:val="20"/>
                <w:szCs w:val="20"/>
              </w:rPr>
              <w:t xml:space="preserve"> </w:t>
            </w:r>
            <w:r w:rsidRPr="00186CB3">
              <w:rPr>
                <w:spacing w:val="-1"/>
                <w:sz w:val="20"/>
                <w:szCs w:val="20"/>
              </w:rPr>
              <w:t>right-</w:t>
            </w:r>
          </w:p>
        </w:tc>
      </w:tr>
      <w:tr w:rsidR="00CD1F0D" w:rsidRPr="00186CB3" w14:paraId="43BD38C0" w14:textId="77777777" w:rsidTr="0011795D">
        <w:trPr>
          <w:trHeight w:hRule="exact" w:val="345"/>
        </w:trPr>
        <w:tc>
          <w:tcPr>
            <w:tcW w:w="2167" w:type="dxa"/>
            <w:tcBorders>
              <w:top w:val="nil"/>
              <w:left w:val="nil"/>
              <w:bottom w:val="nil"/>
              <w:right w:val="nil"/>
            </w:tcBorders>
          </w:tcPr>
          <w:p w14:paraId="7A5B53C8" w14:textId="77777777" w:rsidR="00CD1F0D" w:rsidRPr="00186CB3" w:rsidRDefault="00CD1F0D" w:rsidP="0011795D"/>
        </w:tc>
        <w:tc>
          <w:tcPr>
            <w:tcW w:w="1138" w:type="dxa"/>
            <w:tcBorders>
              <w:top w:val="nil"/>
              <w:left w:val="nil"/>
              <w:bottom w:val="nil"/>
              <w:right w:val="nil"/>
            </w:tcBorders>
          </w:tcPr>
          <w:p w14:paraId="1CAA0E7A" w14:textId="77777777" w:rsidR="00CD1F0D" w:rsidRPr="00186CB3" w:rsidRDefault="00CD1F0D" w:rsidP="0011795D"/>
        </w:tc>
        <w:tc>
          <w:tcPr>
            <w:tcW w:w="692" w:type="dxa"/>
            <w:tcBorders>
              <w:top w:val="nil"/>
              <w:left w:val="nil"/>
              <w:bottom w:val="nil"/>
              <w:right w:val="nil"/>
            </w:tcBorders>
          </w:tcPr>
          <w:p w14:paraId="42FA2AAC" w14:textId="77777777" w:rsidR="00CD1F0D" w:rsidRPr="00186CB3" w:rsidRDefault="00CD1F0D" w:rsidP="0011795D"/>
        </w:tc>
        <w:tc>
          <w:tcPr>
            <w:tcW w:w="932" w:type="dxa"/>
            <w:tcBorders>
              <w:top w:val="nil"/>
              <w:left w:val="nil"/>
              <w:bottom w:val="nil"/>
              <w:right w:val="nil"/>
            </w:tcBorders>
          </w:tcPr>
          <w:p w14:paraId="1243E5D9" w14:textId="77777777" w:rsidR="00CD1F0D" w:rsidRPr="00186CB3" w:rsidRDefault="00CD1F0D" w:rsidP="0011795D"/>
        </w:tc>
        <w:tc>
          <w:tcPr>
            <w:tcW w:w="1125" w:type="dxa"/>
            <w:tcBorders>
              <w:top w:val="nil"/>
              <w:left w:val="nil"/>
              <w:bottom w:val="nil"/>
              <w:right w:val="nil"/>
            </w:tcBorders>
          </w:tcPr>
          <w:p w14:paraId="51D575BF" w14:textId="77777777" w:rsidR="00CD1F0D" w:rsidRPr="00186CB3" w:rsidRDefault="00CD1F0D" w:rsidP="0011795D"/>
        </w:tc>
        <w:tc>
          <w:tcPr>
            <w:tcW w:w="4107" w:type="dxa"/>
            <w:tcBorders>
              <w:top w:val="nil"/>
              <w:left w:val="nil"/>
              <w:bottom w:val="nil"/>
              <w:right w:val="nil"/>
            </w:tcBorders>
          </w:tcPr>
          <w:p w14:paraId="0512F7E8" w14:textId="77777777" w:rsidR="00CD1F0D" w:rsidRPr="00186CB3" w:rsidRDefault="00CD1F0D" w:rsidP="0011795D">
            <w:pPr>
              <w:pStyle w:val="TableParagraph"/>
              <w:kinsoku w:val="0"/>
              <w:overflowPunct w:val="0"/>
              <w:spacing w:line="219" w:lineRule="exact"/>
              <w:ind w:left="122"/>
            </w:pP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z w:val="20"/>
                <w:szCs w:val="20"/>
              </w:rPr>
              <w:t>leading</w:t>
            </w:r>
            <w:r w:rsidRPr="00186CB3">
              <w:rPr>
                <w:spacing w:val="-7"/>
                <w:sz w:val="20"/>
                <w:szCs w:val="20"/>
              </w:rPr>
              <w:t xml:space="preserve"> </w:t>
            </w:r>
            <w:r w:rsidRPr="00186CB3">
              <w:rPr>
                <w:sz w:val="20"/>
                <w:szCs w:val="20"/>
              </w:rPr>
              <w:t>zeros.</w:t>
            </w:r>
          </w:p>
        </w:tc>
      </w:tr>
      <w:tr w:rsidR="00CD1F0D" w:rsidRPr="00186CB3" w14:paraId="214BA910" w14:textId="77777777" w:rsidTr="0011795D">
        <w:trPr>
          <w:trHeight w:hRule="exact" w:val="460"/>
        </w:trPr>
        <w:tc>
          <w:tcPr>
            <w:tcW w:w="2167" w:type="dxa"/>
            <w:tcBorders>
              <w:top w:val="nil"/>
              <w:left w:val="nil"/>
              <w:bottom w:val="nil"/>
              <w:right w:val="nil"/>
            </w:tcBorders>
          </w:tcPr>
          <w:p w14:paraId="4D3703CD" w14:textId="77777777" w:rsidR="00CD1F0D" w:rsidRPr="00186CB3" w:rsidRDefault="00CD1F0D" w:rsidP="0011795D">
            <w:pPr>
              <w:pStyle w:val="TableParagraph"/>
              <w:kinsoku w:val="0"/>
              <w:overflowPunct w:val="0"/>
              <w:spacing w:before="103"/>
              <w:ind w:left="56"/>
            </w:pPr>
            <w:r w:rsidRPr="00186CB3">
              <w:rPr>
                <w:sz w:val="20"/>
                <w:szCs w:val="20"/>
              </w:rPr>
              <w:t>03.</w:t>
            </w:r>
            <w:r w:rsidRPr="00186CB3">
              <w:rPr>
                <w:spacing w:val="-6"/>
                <w:sz w:val="20"/>
                <w:szCs w:val="20"/>
              </w:rPr>
              <w:t xml:space="preserve"> </w:t>
            </w:r>
            <w:r w:rsidRPr="00186CB3">
              <w:rPr>
                <w:spacing w:val="-1"/>
                <w:sz w:val="20"/>
                <w:szCs w:val="20"/>
              </w:rPr>
              <w:t>Agency</w:t>
            </w:r>
            <w:r w:rsidRPr="00186CB3">
              <w:rPr>
                <w:spacing w:val="-7"/>
                <w:sz w:val="20"/>
                <w:szCs w:val="20"/>
              </w:rPr>
              <w:t xml:space="preserve"> </w:t>
            </w:r>
            <w:r w:rsidRPr="00186CB3">
              <w:rPr>
                <w:sz w:val="20"/>
                <w:szCs w:val="20"/>
              </w:rPr>
              <w:t>Code</w:t>
            </w:r>
          </w:p>
        </w:tc>
        <w:tc>
          <w:tcPr>
            <w:tcW w:w="1138" w:type="dxa"/>
            <w:tcBorders>
              <w:top w:val="nil"/>
              <w:left w:val="nil"/>
              <w:bottom w:val="nil"/>
              <w:right w:val="nil"/>
            </w:tcBorders>
          </w:tcPr>
          <w:p w14:paraId="5299B872" w14:textId="77777777" w:rsidR="00CD1F0D" w:rsidRPr="00186CB3" w:rsidRDefault="00CD1F0D" w:rsidP="0011795D">
            <w:pPr>
              <w:pStyle w:val="TableParagraph"/>
              <w:kinsoku w:val="0"/>
              <w:overflowPunct w:val="0"/>
              <w:spacing w:before="103"/>
              <w:ind w:left="661"/>
            </w:pPr>
            <w:r w:rsidRPr="00186CB3">
              <w:rPr>
                <w:spacing w:val="1"/>
                <w:sz w:val="20"/>
                <w:szCs w:val="20"/>
              </w:rPr>
              <w:t>12</w:t>
            </w:r>
          </w:p>
        </w:tc>
        <w:tc>
          <w:tcPr>
            <w:tcW w:w="692" w:type="dxa"/>
            <w:tcBorders>
              <w:top w:val="nil"/>
              <w:left w:val="nil"/>
              <w:bottom w:val="nil"/>
              <w:right w:val="nil"/>
            </w:tcBorders>
          </w:tcPr>
          <w:p w14:paraId="6E45D99C" w14:textId="77777777" w:rsidR="00CD1F0D" w:rsidRPr="00186CB3" w:rsidRDefault="00CD1F0D" w:rsidP="0011795D">
            <w:pPr>
              <w:pStyle w:val="TableParagraph"/>
              <w:kinsoku w:val="0"/>
              <w:overflowPunct w:val="0"/>
              <w:spacing w:before="103"/>
              <w:ind w:right="2"/>
              <w:jc w:val="center"/>
            </w:pPr>
            <w:r w:rsidRPr="00186CB3">
              <w:rPr>
                <w:spacing w:val="1"/>
                <w:sz w:val="20"/>
                <w:szCs w:val="20"/>
              </w:rPr>
              <w:t>12</w:t>
            </w:r>
          </w:p>
        </w:tc>
        <w:tc>
          <w:tcPr>
            <w:tcW w:w="932" w:type="dxa"/>
            <w:tcBorders>
              <w:top w:val="nil"/>
              <w:left w:val="nil"/>
              <w:bottom w:val="nil"/>
              <w:right w:val="nil"/>
            </w:tcBorders>
          </w:tcPr>
          <w:p w14:paraId="08BA1A9B" w14:textId="77777777" w:rsidR="00CD1F0D" w:rsidRPr="00186CB3" w:rsidRDefault="00CD1F0D" w:rsidP="0011795D">
            <w:pPr>
              <w:pStyle w:val="TableParagraph"/>
              <w:kinsoku w:val="0"/>
              <w:overflowPunct w:val="0"/>
              <w:spacing w:before="103"/>
              <w:ind w:left="84"/>
              <w:jc w:val="center"/>
            </w:pPr>
            <w:r w:rsidRPr="00186CB3">
              <w:rPr>
                <w:sz w:val="20"/>
                <w:szCs w:val="20"/>
              </w:rPr>
              <w:t>1</w:t>
            </w:r>
          </w:p>
        </w:tc>
        <w:tc>
          <w:tcPr>
            <w:tcW w:w="1125" w:type="dxa"/>
            <w:tcBorders>
              <w:top w:val="nil"/>
              <w:left w:val="nil"/>
              <w:bottom w:val="nil"/>
              <w:right w:val="nil"/>
            </w:tcBorders>
          </w:tcPr>
          <w:p w14:paraId="669B5332" w14:textId="77777777" w:rsidR="00CD1F0D" w:rsidRPr="00186CB3" w:rsidRDefault="00CD1F0D" w:rsidP="0011795D">
            <w:pPr>
              <w:pStyle w:val="TableParagraph"/>
              <w:kinsoku w:val="0"/>
              <w:overflowPunct w:val="0"/>
              <w:spacing w:before="103"/>
              <w:ind w:right="103"/>
              <w:jc w:val="center"/>
            </w:pPr>
            <w:r w:rsidRPr="00186CB3">
              <w:rPr>
                <w:sz w:val="20"/>
                <w:szCs w:val="20"/>
              </w:rPr>
              <w:t>N</w:t>
            </w:r>
          </w:p>
        </w:tc>
        <w:tc>
          <w:tcPr>
            <w:tcW w:w="4107" w:type="dxa"/>
            <w:tcBorders>
              <w:top w:val="nil"/>
              <w:left w:val="nil"/>
              <w:bottom w:val="nil"/>
              <w:right w:val="nil"/>
            </w:tcBorders>
          </w:tcPr>
          <w:p w14:paraId="6FD3896A" w14:textId="77777777" w:rsidR="00CD1F0D" w:rsidRPr="00186CB3" w:rsidRDefault="00CD1F0D" w:rsidP="0011795D">
            <w:pPr>
              <w:pStyle w:val="TableParagraph"/>
              <w:kinsoku w:val="0"/>
              <w:overflowPunct w:val="0"/>
              <w:spacing w:before="103"/>
              <w:ind w:left="121"/>
            </w:pPr>
            <w:r w:rsidRPr="00186CB3">
              <w:rPr>
                <w:spacing w:val="-1"/>
                <w:sz w:val="20"/>
                <w:szCs w:val="20"/>
              </w:rPr>
              <w:t>Values</w:t>
            </w:r>
            <w:r w:rsidRPr="00186CB3">
              <w:rPr>
                <w:spacing w:val="-7"/>
                <w:sz w:val="20"/>
                <w:szCs w:val="20"/>
              </w:rPr>
              <w:t xml:space="preserve"> </w:t>
            </w:r>
            <w:r w:rsidRPr="00186CB3">
              <w:rPr>
                <w:sz w:val="20"/>
                <w:szCs w:val="20"/>
              </w:rPr>
              <w:t>are</w:t>
            </w:r>
            <w:r w:rsidRPr="00186CB3">
              <w:rPr>
                <w:spacing w:val="-6"/>
                <w:sz w:val="20"/>
                <w:szCs w:val="20"/>
              </w:rPr>
              <w:t xml:space="preserve"> </w:t>
            </w:r>
            <w:r w:rsidRPr="00186CB3">
              <w:rPr>
                <w:sz w:val="20"/>
                <w:szCs w:val="20"/>
              </w:rPr>
              <w:t>1=OCC,</w:t>
            </w:r>
            <w:r w:rsidRPr="00186CB3">
              <w:rPr>
                <w:spacing w:val="-5"/>
                <w:sz w:val="20"/>
                <w:szCs w:val="20"/>
              </w:rPr>
              <w:t xml:space="preserve"> </w:t>
            </w:r>
            <w:r w:rsidRPr="00186CB3">
              <w:rPr>
                <w:spacing w:val="-1"/>
                <w:sz w:val="20"/>
                <w:szCs w:val="20"/>
              </w:rPr>
              <w:t>2=FRS,</w:t>
            </w:r>
            <w:r w:rsidRPr="00186CB3">
              <w:rPr>
                <w:spacing w:val="-6"/>
                <w:sz w:val="20"/>
                <w:szCs w:val="20"/>
              </w:rPr>
              <w:t xml:space="preserve"> </w:t>
            </w:r>
            <w:r w:rsidRPr="00186CB3">
              <w:rPr>
                <w:spacing w:val="1"/>
                <w:sz w:val="20"/>
                <w:szCs w:val="20"/>
              </w:rPr>
              <w:t>or</w:t>
            </w:r>
            <w:r w:rsidRPr="00186CB3">
              <w:rPr>
                <w:spacing w:val="-5"/>
                <w:sz w:val="20"/>
                <w:szCs w:val="20"/>
              </w:rPr>
              <w:t xml:space="preserve"> </w:t>
            </w:r>
            <w:r w:rsidRPr="00186CB3">
              <w:rPr>
                <w:sz w:val="20"/>
                <w:szCs w:val="20"/>
              </w:rPr>
              <w:t>3=FDIC</w:t>
            </w:r>
          </w:p>
        </w:tc>
      </w:tr>
      <w:tr w:rsidR="00CD1F0D" w:rsidRPr="00186CB3" w14:paraId="3115021B" w14:textId="77777777" w:rsidTr="0011795D">
        <w:trPr>
          <w:trHeight w:hRule="exact" w:val="461"/>
        </w:trPr>
        <w:tc>
          <w:tcPr>
            <w:tcW w:w="2167" w:type="dxa"/>
            <w:tcBorders>
              <w:top w:val="nil"/>
              <w:left w:val="nil"/>
              <w:bottom w:val="nil"/>
              <w:right w:val="nil"/>
            </w:tcBorders>
          </w:tcPr>
          <w:p w14:paraId="6EA18089" w14:textId="77777777" w:rsidR="00CD1F0D" w:rsidRPr="00186CB3" w:rsidRDefault="00CD1F0D" w:rsidP="0011795D">
            <w:pPr>
              <w:pStyle w:val="TableParagraph"/>
              <w:kinsoku w:val="0"/>
              <w:overflowPunct w:val="0"/>
              <w:spacing w:before="104"/>
              <w:ind w:left="55"/>
            </w:pPr>
            <w:r w:rsidRPr="00186CB3">
              <w:rPr>
                <w:sz w:val="20"/>
                <w:szCs w:val="20"/>
              </w:rPr>
              <w:t>04.</w:t>
            </w:r>
            <w:r w:rsidRPr="00186CB3">
              <w:rPr>
                <w:spacing w:val="-6"/>
                <w:sz w:val="20"/>
                <w:szCs w:val="20"/>
              </w:rPr>
              <w:t xml:space="preserve"> </w:t>
            </w:r>
            <w:r w:rsidRPr="00186CB3">
              <w:rPr>
                <w:spacing w:val="-1"/>
                <w:sz w:val="20"/>
                <w:szCs w:val="20"/>
              </w:rPr>
              <w:t>Activity</w:t>
            </w:r>
            <w:r w:rsidRPr="00186CB3">
              <w:rPr>
                <w:spacing w:val="-7"/>
                <w:sz w:val="20"/>
                <w:szCs w:val="20"/>
              </w:rPr>
              <w:t xml:space="preserve"> </w:t>
            </w:r>
            <w:r w:rsidRPr="00186CB3">
              <w:rPr>
                <w:sz w:val="20"/>
                <w:szCs w:val="20"/>
              </w:rPr>
              <w:t>Year</w:t>
            </w:r>
          </w:p>
        </w:tc>
        <w:tc>
          <w:tcPr>
            <w:tcW w:w="1138" w:type="dxa"/>
            <w:tcBorders>
              <w:top w:val="nil"/>
              <w:left w:val="nil"/>
              <w:bottom w:val="nil"/>
              <w:right w:val="nil"/>
            </w:tcBorders>
          </w:tcPr>
          <w:p w14:paraId="44CCEAAD" w14:textId="77777777" w:rsidR="00CD1F0D" w:rsidRPr="00186CB3" w:rsidRDefault="00CD1F0D" w:rsidP="0011795D">
            <w:pPr>
              <w:pStyle w:val="TableParagraph"/>
              <w:kinsoku w:val="0"/>
              <w:overflowPunct w:val="0"/>
              <w:spacing w:before="104"/>
              <w:ind w:left="661"/>
            </w:pPr>
            <w:r w:rsidRPr="00186CB3">
              <w:rPr>
                <w:spacing w:val="1"/>
                <w:sz w:val="20"/>
                <w:szCs w:val="20"/>
              </w:rPr>
              <w:t>13</w:t>
            </w:r>
          </w:p>
        </w:tc>
        <w:tc>
          <w:tcPr>
            <w:tcW w:w="692" w:type="dxa"/>
            <w:tcBorders>
              <w:top w:val="nil"/>
              <w:left w:val="nil"/>
              <w:bottom w:val="nil"/>
              <w:right w:val="nil"/>
            </w:tcBorders>
          </w:tcPr>
          <w:p w14:paraId="0453BFB3" w14:textId="77777777" w:rsidR="00CD1F0D" w:rsidRPr="00186CB3" w:rsidRDefault="00CD1F0D" w:rsidP="0011795D">
            <w:pPr>
              <w:pStyle w:val="TableParagraph"/>
              <w:kinsoku w:val="0"/>
              <w:overflowPunct w:val="0"/>
              <w:spacing w:before="104"/>
              <w:ind w:right="2"/>
              <w:jc w:val="center"/>
            </w:pPr>
            <w:r w:rsidRPr="00186CB3">
              <w:rPr>
                <w:spacing w:val="1"/>
                <w:sz w:val="20"/>
                <w:szCs w:val="20"/>
              </w:rPr>
              <w:t>16</w:t>
            </w:r>
          </w:p>
        </w:tc>
        <w:tc>
          <w:tcPr>
            <w:tcW w:w="932" w:type="dxa"/>
            <w:tcBorders>
              <w:top w:val="nil"/>
              <w:left w:val="nil"/>
              <w:bottom w:val="nil"/>
              <w:right w:val="nil"/>
            </w:tcBorders>
          </w:tcPr>
          <w:p w14:paraId="1BEDE922" w14:textId="77777777" w:rsidR="00CD1F0D" w:rsidRPr="00186CB3" w:rsidRDefault="00CD1F0D" w:rsidP="0011795D">
            <w:pPr>
              <w:pStyle w:val="TableParagraph"/>
              <w:kinsoku w:val="0"/>
              <w:overflowPunct w:val="0"/>
              <w:spacing w:before="104"/>
              <w:ind w:left="88"/>
              <w:jc w:val="center"/>
            </w:pPr>
            <w:r w:rsidRPr="00186CB3">
              <w:rPr>
                <w:sz w:val="20"/>
                <w:szCs w:val="20"/>
              </w:rPr>
              <w:t>4</w:t>
            </w:r>
          </w:p>
        </w:tc>
        <w:tc>
          <w:tcPr>
            <w:tcW w:w="1125" w:type="dxa"/>
            <w:tcBorders>
              <w:top w:val="nil"/>
              <w:left w:val="nil"/>
              <w:bottom w:val="nil"/>
              <w:right w:val="nil"/>
            </w:tcBorders>
          </w:tcPr>
          <w:p w14:paraId="11156C2F" w14:textId="77777777" w:rsidR="00CD1F0D" w:rsidRPr="00186CB3" w:rsidRDefault="00CD1F0D" w:rsidP="0011795D">
            <w:pPr>
              <w:pStyle w:val="TableParagraph"/>
              <w:kinsoku w:val="0"/>
              <w:overflowPunct w:val="0"/>
              <w:spacing w:before="104"/>
              <w:ind w:right="104"/>
              <w:jc w:val="center"/>
            </w:pPr>
            <w:r w:rsidRPr="00186CB3">
              <w:rPr>
                <w:sz w:val="20"/>
                <w:szCs w:val="20"/>
              </w:rPr>
              <w:t>N</w:t>
            </w:r>
          </w:p>
        </w:tc>
        <w:tc>
          <w:tcPr>
            <w:tcW w:w="4107" w:type="dxa"/>
            <w:tcBorders>
              <w:top w:val="nil"/>
              <w:left w:val="nil"/>
              <w:bottom w:val="nil"/>
              <w:right w:val="nil"/>
            </w:tcBorders>
          </w:tcPr>
          <w:p w14:paraId="7DE40EB4" w14:textId="74073E6F" w:rsidR="00CD1F0D" w:rsidRPr="00186CB3" w:rsidRDefault="00CD1F0D" w:rsidP="0011795D">
            <w:pPr>
              <w:pStyle w:val="TableParagraph"/>
              <w:kinsoku w:val="0"/>
              <w:overflowPunct w:val="0"/>
              <w:spacing w:before="104"/>
              <w:ind w:left="121"/>
            </w:pPr>
            <w:r w:rsidRPr="00186CB3">
              <w:rPr>
                <w:spacing w:val="-1"/>
                <w:sz w:val="20"/>
                <w:szCs w:val="20"/>
              </w:rPr>
              <w:t>Four-digit</w:t>
            </w:r>
            <w:r w:rsidRPr="00186CB3">
              <w:rPr>
                <w:spacing w:val="-5"/>
                <w:sz w:val="20"/>
                <w:szCs w:val="20"/>
              </w:rPr>
              <w:t xml:space="preserve"> </w:t>
            </w:r>
            <w:r w:rsidRPr="00186CB3">
              <w:rPr>
                <w:spacing w:val="-1"/>
                <w:sz w:val="20"/>
                <w:szCs w:val="20"/>
              </w:rPr>
              <w:t>year</w:t>
            </w:r>
            <w:r w:rsidRPr="00186CB3">
              <w:rPr>
                <w:spacing w:val="-6"/>
                <w:sz w:val="20"/>
                <w:szCs w:val="20"/>
              </w:rPr>
              <w:t xml:space="preserve"> </w:t>
            </w:r>
            <w:r w:rsidRPr="00186CB3">
              <w:rPr>
                <w:spacing w:val="-1"/>
                <w:sz w:val="20"/>
                <w:szCs w:val="20"/>
              </w:rPr>
              <w:t>(e.g.,</w:t>
            </w:r>
            <w:r w:rsidRPr="00186CB3">
              <w:rPr>
                <w:spacing w:val="-6"/>
                <w:sz w:val="20"/>
                <w:szCs w:val="20"/>
              </w:rPr>
              <w:t xml:space="preserve"> </w:t>
            </w:r>
            <w:r w:rsidR="00250560">
              <w:rPr>
                <w:sz w:val="20"/>
                <w:szCs w:val="20"/>
              </w:rPr>
              <w:t>2020</w:t>
            </w:r>
            <w:r w:rsidRPr="00186CB3">
              <w:rPr>
                <w:sz w:val="20"/>
                <w:szCs w:val="20"/>
              </w:rPr>
              <w:t>)</w:t>
            </w:r>
          </w:p>
        </w:tc>
      </w:tr>
      <w:tr w:rsidR="00CD1F0D" w:rsidRPr="00186CB3" w14:paraId="3BD5D713" w14:textId="77777777" w:rsidTr="0011795D">
        <w:trPr>
          <w:trHeight w:hRule="exact" w:val="345"/>
        </w:trPr>
        <w:tc>
          <w:tcPr>
            <w:tcW w:w="2167" w:type="dxa"/>
            <w:tcBorders>
              <w:top w:val="nil"/>
              <w:left w:val="nil"/>
              <w:bottom w:val="nil"/>
              <w:right w:val="nil"/>
            </w:tcBorders>
          </w:tcPr>
          <w:p w14:paraId="0DFEA33F" w14:textId="77777777" w:rsidR="00CD1F0D" w:rsidRPr="00186CB3" w:rsidRDefault="00CD1F0D" w:rsidP="0011795D">
            <w:pPr>
              <w:pStyle w:val="TableParagraph"/>
              <w:kinsoku w:val="0"/>
              <w:overflowPunct w:val="0"/>
              <w:spacing w:before="104"/>
              <w:ind w:left="55"/>
            </w:pPr>
            <w:r w:rsidRPr="00186CB3">
              <w:rPr>
                <w:sz w:val="20"/>
                <w:szCs w:val="20"/>
              </w:rPr>
              <w:t>05.</w:t>
            </w:r>
            <w:r w:rsidRPr="00186CB3">
              <w:rPr>
                <w:spacing w:val="-6"/>
                <w:sz w:val="20"/>
                <w:szCs w:val="20"/>
              </w:rPr>
              <w:t xml:space="preserve"> </w:t>
            </w:r>
            <w:r w:rsidRPr="00186CB3">
              <w:rPr>
                <w:spacing w:val="-1"/>
                <w:sz w:val="20"/>
                <w:szCs w:val="20"/>
              </w:rPr>
              <w:t>Loan</w:t>
            </w:r>
            <w:r w:rsidRPr="00186CB3">
              <w:rPr>
                <w:spacing w:val="-8"/>
                <w:sz w:val="20"/>
                <w:szCs w:val="20"/>
              </w:rPr>
              <w:t xml:space="preserve"> </w:t>
            </w:r>
            <w:r w:rsidRPr="00186CB3">
              <w:rPr>
                <w:spacing w:val="-1"/>
                <w:sz w:val="20"/>
                <w:szCs w:val="20"/>
              </w:rPr>
              <w:t>Number</w:t>
            </w:r>
          </w:p>
        </w:tc>
        <w:tc>
          <w:tcPr>
            <w:tcW w:w="1138" w:type="dxa"/>
            <w:tcBorders>
              <w:top w:val="nil"/>
              <w:left w:val="nil"/>
              <w:bottom w:val="nil"/>
              <w:right w:val="nil"/>
            </w:tcBorders>
          </w:tcPr>
          <w:p w14:paraId="7CC96EC4" w14:textId="77777777" w:rsidR="00CD1F0D" w:rsidRPr="00186CB3" w:rsidRDefault="00CD1F0D" w:rsidP="0011795D">
            <w:pPr>
              <w:pStyle w:val="TableParagraph"/>
              <w:kinsoku w:val="0"/>
              <w:overflowPunct w:val="0"/>
              <w:spacing w:before="104"/>
              <w:ind w:left="660"/>
            </w:pPr>
            <w:r w:rsidRPr="00186CB3">
              <w:rPr>
                <w:spacing w:val="1"/>
                <w:sz w:val="20"/>
                <w:szCs w:val="20"/>
              </w:rPr>
              <w:t>17</w:t>
            </w:r>
          </w:p>
        </w:tc>
        <w:tc>
          <w:tcPr>
            <w:tcW w:w="692" w:type="dxa"/>
            <w:tcBorders>
              <w:top w:val="nil"/>
              <w:left w:val="nil"/>
              <w:bottom w:val="nil"/>
              <w:right w:val="nil"/>
            </w:tcBorders>
          </w:tcPr>
          <w:p w14:paraId="56AB4EF6" w14:textId="77777777" w:rsidR="00CD1F0D" w:rsidRPr="00186CB3" w:rsidRDefault="00CD1F0D" w:rsidP="0011795D">
            <w:pPr>
              <w:pStyle w:val="TableParagraph"/>
              <w:kinsoku w:val="0"/>
              <w:overflowPunct w:val="0"/>
              <w:spacing w:before="104"/>
              <w:ind w:right="3"/>
              <w:jc w:val="center"/>
            </w:pPr>
            <w:r w:rsidRPr="00186CB3">
              <w:rPr>
                <w:spacing w:val="1"/>
                <w:sz w:val="20"/>
                <w:szCs w:val="20"/>
              </w:rPr>
              <w:t>41</w:t>
            </w:r>
          </w:p>
        </w:tc>
        <w:tc>
          <w:tcPr>
            <w:tcW w:w="932" w:type="dxa"/>
            <w:tcBorders>
              <w:top w:val="nil"/>
              <w:left w:val="nil"/>
              <w:bottom w:val="nil"/>
              <w:right w:val="nil"/>
            </w:tcBorders>
          </w:tcPr>
          <w:p w14:paraId="050113A7" w14:textId="77777777" w:rsidR="00CD1F0D" w:rsidRPr="00186CB3" w:rsidRDefault="00CD1F0D" w:rsidP="0011795D">
            <w:pPr>
              <w:pStyle w:val="TableParagraph"/>
              <w:kinsoku w:val="0"/>
              <w:overflowPunct w:val="0"/>
              <w:spacing w:before="104"/>
              <w:ind w:right="10"/>
              <w:jc w:val="center"/>
            </w:pPr>
            <w:r w:rsidRPr="00186CB3">
              <w:rPr>
                <w:spacing w:val="1"/>
                <w:sz w:val="20"/>
                <w:szCs w:val="20"/>
              </w:rPr>
              <w:t>25</w:t>
            </w:r>
          </w:p>
        </w:tc>
        <w:tc>
          <w:tcPr>
            <w:tcW w:w="1125" w:type="dxa"/>
            <w:tcBorders>
              <w:top w:val="nil"/>
              <w:left w:val="nil"/>
              <w:bottom w:val="nil"/>
              <w:right w:val="nil"/>
            </w:tcBorders>
          </w:tcPr>
          <w:p w14:paraId="155BB0CF" w14:textId="77777777" w:rsidR="00CD1F0D" w:rsidRPr="00186CB3" w:rsidRDefault="00CD1F0D" w:rsidP="0011795D">
            <w:pPr>
              <w:pStyle w:val="TableParagraph"/>
              <w:kinsoku w:val="0"/>
              <w:overflowPunct w:val="0"/>
              <w:spacing w:before="104"/>
              <w:ind w:left="32"/>
              <w:jc w:val="center"/>
            </w:pPr>
            <w:r w:rsidRPr="00186CB3">
              <w:rPr>
                <w:spacing w:val="-3"/>
                <w:sz w:val="20"/>
                <w:szCs w:val="20"/>
              </w:rPr>
              <w:t>AN</w:t>
            </w:r>
          </w:p>
        </w:tc>
        <w:tc>
          <w:tcPr>
            <w:tcW w:w="4107" w:type="dxa"/>
            <w:tcBorders>
              <w:top w:val="nil"/>
              <w:left w:val="nil"/>
              <w:bottom w:val="nil"/>
              <w:right w:val="nil"/>
            </w:tcBorders>
          </w:tcPr>
          <w:p w14:paraId="799A9F15" w14:textId="77777777" w:rsidR="00CD1F0D" w:rsidRPr="00186CB3" w:rsidRDefault="00CD1F0D" w:rsidP="0011795D">
            <w:pPr>
              <w:pStyle w:val="TableParagraph"/>
              <w:kinsoku w:val="0"/>
              <w:overflowPunct w:val="0"/>
              <w:spacing w:before="104"/>
              <w:ind w:left="121"/>
            </w:pPr>
            <w:r w:rsidRPr="00186CB3">
              <w:rPr>
                <w:spacing w:val="-1"/>
                <w:sz w:val="20"/>
                <w:szCs w:val="20"/>
              </w:rPr>
              <w:t>Unique</w:t>
            </w:r>
            <w:r w:rsidRPr="00186CB3">
              <w:rPr>
                <w:spacing w:val="-6"/>
                <w:sz w:val="20"/>
                <w:szCs w:val="20"/>
              </w:rPr>
              <w:t xml:space="preserve"> </w:t>
            </w:r>
            <w:r w:rsidRPr="00186CB3">
              <w:rPr>
                <w:spacing w:val="-1"/>
                <w:sz w:val="20"/>
                <w:szCs w:val="20"/>
              </w:rPr>
              <w:t>identifier</w:t>
            </w:r>
            <w:r w:rsidRPr="00186CB3">
              <w:rPr>
                <w:spacing w:val="-4"/>
                <w:sz w:val="20"/>
                <w:szCs w:val="20"/>
              </w:rPr>
              <w:t xml:space="preserve"> </w:t>
            </w:r>
            <w:r w:rsidRPr="00186CB3">
              <w:rPr>
                <w:sz w:val="20"/>
                <w:szCs w:val="20"/>
              </w:rPr>
              <w:t>across</w:t>
            </w:r>
            <w:r w:rsidRPr="00186CB3">
              <w:rPr>
                <w:spacing w:val="-7"/>
                <w:sz w:val="20"/>
                <w:szCs w:val="20"/>
              </w:rPr>
              <w:t xml:space="preserve"> </w:t>
            </w:r>
            <w:r w:rsidRPr="00186CB3">
              <w:rPr>
                <w:spacing w:val="-1"/>
                <w:sz w:val="20"/>
                <w:szCs w:val="20"/>
              </w:rPr>
              <w:t>the</w:t>
            </w:r>
            <w:r w:rsidRPr="00186CB3">
              <w:rPr>
                <w:spacing w:val="-2"/>
                <w:sz w:val="20"/>
                <w:szCs w:val="20"/>
              </w:rPr>
              <w:t xml:space="preserve"> </w:t>
            </w:r>
            <w:r w:rsidRPr="00186CB3">
              <w:rPr>
                <w:spacing w:val="-1"/>
                <w:sz w:val="20"/>
                <w:szCs w:val="20"/>
              </w:rPr>
              <w:t>home</w:t>
            </w:r>
            <w:r w:rsidRPr="00186CB3">
              <w:rPr>
                <w:spacing w:val="-6"/>
                <w:sz w:val="20"/>
                <w:szCs w:val="20"/>
              </w:rPr>
              <w:t xml:space="preserve"> </w:t>
            </w:r>
            <w:r w:rsidRPr="00186CB3">
              <w:rPr>
                <w:sz w:val="20"/>
                <w:szCs w:val="20"/>
              </w:rPr>
              <w:t>office</w:t>
            </w:r>
            <w:r w:rsidRPr="00186CB3">
              <w:rPr>
                <w:spacing w:val="-5"/>
                <w:sz w:val="20"/>
                <w:szCs w:val="20"/>
              </w:rPr>
              <w:t xml:space="preserve"> </w:t>
            </w:r>
            <w:r w:rsidRPr="00186CB3">
              <w:rPr>
                <w:spacing w:val="-1"/>
                <w:sz w:val="20"/>
                <w:szCs w:val="20"/>
              </w:rPr>
              <w:t>and</w:t>
            </w:r>
          </w:p>
        </w:tc>
      </w:tr>
      <w:tr w:rsidR="00CD1F0D" w:rsidRPr="00186CB3" w14:paraId="457F4B48" w14:textId="77777777" w:rsidTr="0011795D">
        <w:trPr>
          <w:trHeight w:hRule="exact" w:val="345"/>
        </w:trPr>
        <w:tc>
          <w:tcPr>
            <w:tcW w:w="2167" w:type="dxa"/>
            <w:tcBorders>
              <w:top w:val="nil"/>
              <w:left w:val="nil"/>
              <w:bottom w:val="nil"/>
              <w:right w:val="nil"/>
            </w:tcBorders>
          </w:tcPr>
          <w:p w14:paraId="15A8C3DB" w14:textId="77777777" w:rsidR="00CD1F0D" w:rsidRPr="00186CB3" w:rsidRDefault="00CD1F0D" w:rsidP="0011795D"/>
        </w:tc>
        <w:tc>
          <w:tcPr>
            <w:tcW w:w="1138" w:type="dxa"/>
            <w:tcBorders>
              <w:top w:val="nil"/>
              <w:left w:val="nil"/>
              <w:bottom w:val="nil"/>
              <w:right w:val="nil"/>
            </w:tcBorders>
          </w:tcPr>
          <w:p w14:paraId="066E54C5" w14:textId="77777777" w:rsidR="00CD1F0D" w:rsidRPr="00186CB3" w:rsidRDefault="00CD1F0D" w:rsidP="0011795D"/>
        </w:tc>
        <w:tc>
          <w:tcPr>
            <w:tcW w:w="692" w:type="dxa"/>
            <w:tcBorders>
              <w:top w:val="nil"/>
              <w:left w:val="nil"/>
              <w:bottom w:val="nil"/>
              <w:right w:val="nil"/>
            </w:tcBorders>
          </w:tcPr>
          <w:p w14:paraId="51B6C37C" w14:textId="77777777" w:rsidR="00CD1F0D" w:rsidRPr="00186CB3" w:rsidRDefault="00CD1F0D" w:rsidP="0011795D"/>
        </w:tc>
        <w:tc>
          <w:tcPr>
            <w:tcW w:w="932" w:type="dxa"/>
            <w:tcBorders>
              <w:top w:val="nil"/>
              <w:left w:val="nil"/>
              <w:bottom w:val="nil"/>
              <w:right w:val="nil"/>
            </w:tcBorders>
          </w:tcPr>
          <w:p w14:paraId="6B76558B" w14:textId="77777777" w:rsidR="00CD1F0D" w:rsidRPr="00186CB3" w:rsidRDefault="00CD1F0D" w:rsidP="0011795D"/>
        </w:tc>
        <w:tc>
          <w:tcPr>
            <w:tcW w:w="1125" w:type="dxa"/>
            <w:tcBorders>
              <w:top w:val="nil"/>
              <w:left w:val="nil"/>
              <w:bottom w:val="nil"/>
              <w:right w:val="nil"/>
            </w:tcBorders>
          </w:tcPr>
          <w:p w14:paraId="35BCAC1C" w14:textId="77777777" w:rsidR="00CD1F0D" w:rsidRPr="00186CB3" w:rsidRDefault="00CD1F0D" w:rsidP="0011795D"/>
        </w:tc>
        <w:tc>
          <w:tcPr>
            <w:tcW w:w="4107" w:type="dxa"/>
            <w:tcBorders>
              <w:top w:val="nil"/>
              <w:left w:val="nil"/>
              <w:bottom w:val="nil"/>
              <w:right w:val="nil"/>
            </w:tcBorders>
          </w:tcPr>
          <w:p w14:paraId="22237654" w14:textId="77777777" w:rsidR="00CD1F0D" w:rsidRPr="00186CB3" w:rsidRDefault="00CD1F0D" w:rsidP="0011795D">
            <w:pPr>
              <w:pStyle w:val="TableParagraph"/>
              <w:kinsoku w:val="0"/>
              <w:overflowPunct w:val="0"/>
              <w:spacing w:line="218" w:lineRule="exact"/>
              <w:ind w:left="120"/>
            </w:pPr>
            <w:r w:rsidRPr="00186CB3">
              <w:rPr>
                <w:spacing w:val="-1"/>
                <w:sz w:val="20"/>
                <w:szCs w:val="20"/>
              </w:rPr>
              <w:t>branch</w:t>
            </w:r>
            <w:r w:rsidRPr="00186CB3">
              <w:rPr>
                <w:spacing w:val="-10"/>
                <w:sz w:val="20"/>
                <w:szCs w:val="20"/>
              </w:rPr>
              <w:t xml:space="preserve"> </w:t>
            </w:r>
            <w:r w:rsidRPr="00186CB3">
              <w:rPr>
                <w:spacing w:val="-1"/>
                <w:sz w:val="20"/>
                <w:szCs w:val="20"/>
              </w:rPr>
              <w:t>sites</w:t>
            </w:r>
          </w:p>
        </w:tc>
      </w:tr>
      <w:tr w:rsidR="00CD1F0D" w:rsidRPr="00186CB3" w14:paraId="031FB845" w14:textId="77777777" w:rsidTr="0011795D">
        <w:trPr>
          <w:trHeight w:hRule="exact" w:val="346"/>
        </w:trPr>
        <w:tc>
          <w:tcPr>
            <w:tcW w:w="2167" w:type="dxa"/>
            <w:tcBorders>
              <w:top w:val="nil"/>
              <w:left w:val="nil"/>
              <w:bottom w:val="nil"/>
              <w:right w:val="nil"/>
            </w:tcBorders>
          </w:tcPr>
          <w:p w14:paraId="3F77F008" w14:textId="77777777" w:rsidR="00CD1F0D" w:rsidRPr="00186CB3" w:rsidRDefault="00CD1F0D" w:rsidP="0011795D">
            <w:pPr>
              <w:pStyle w:val="TableParagraph"/>
              <w:kinsoku w:val="0"/>
              <w:overflowPunct w:val="0"/>
              <w:spacing w:before="104"/>
              <w:ind w:left="55"/>
            </w:pPr>
            <w:r w:rsidRPr="00186CB3">
              <w:rPr>
                <w:sz w:val="20"/>
                <w:szCs w:val="20"/>
              </w:rPr>
              <w:t>06.</w:t>
            </w:r>
            <w:r w:rsidRPr="00186CB3">
              <w:rPr>
                <w:spacing w:val="-7"/>
                <w:sz w:val="20"/>
                <w:szCs w:val="20"/>
              </w:rPr>
              <w:t xml:space="preserve"> </w:t>
            </w:r>
            <w:r w:rsidRPr="00186CB3">
              <w:rPr>
                <w:sz w:val="20"/>
                <w:szCs w:val="20"/>
              </w:rPr>
              <w:t>Type</w:t>
            </w:r>
            <w:r w:rsidRPr="00186CB3">
              <w:rPr>
                <w:spacing w:val="-4"/>
                <w:sz w:val="20"/>
                <w:szCs w:val="20"/>
              </w:rPr>
              <w:t xml:space="preserve"> </w:t>
            </w:r>
            <w:r w:rsidRPr="00186CB3">
              <w:rPr>
                <w:sz w:val="20"/>
                <w:szCs w:val="20"/>
              </w:rPr>
              <w:t>of</w:t>
            </w:r>
            <w:r w:rsidRPr="00186CB3">
              <w:rPr>
                <w:spacing w:val="-6"/>
                <w:sz w:val="20"/>
                <w:szCs w:val="20"/>
              </w:rPr>
              <w:t xml:space="preserve"> </w:t>
            </w:r>
            <w:r w:rsidRPr="00186CB3">
              <w:rPr>
                <w:sz w:val="20"/>
                <w:szCs w:val="20"/>
              </w:rPr>
              <w:t>Loan</w:t>
            </w:r>
          </w:p>
        </w:tc>
        <w:tc>
          <w:tcPr>
            <w:tcW w:w="1138" w:type="dxa"/>
            <w:tcBorders>
              <w:top w:val="nil"/>
              <w:left w:val="nil"/>
              <w:bottom w:val="nil"/>
              <w:right w:val="nil"/>
            </w:tcBorders>
          </w:tcPr>
          <w:p w14:paraId="77404BCE" w14:textId="77777777" w:rsidR="00CD1F0D" w:rsidRPr="00186CB3" w:rsidRDefault="00CD1F0D" w:rsidP="0011795D">
            <w:pPr>
              <w:pStyle w:val="TableParagraph"/>
              <w:kinsoku w:val="0"/>
              <w:overflowPunct w:val="0"/>
              <w:spacing w:before="104"/>
              <w:ind w:left="660"/>
            </w:pPr>
            <w:r w:rsidRPr="00186CB3">
              <w:rPr>
                <w:spacing w:val="1"/>
                <w:sz w:val="20"/>
                <w:szCs w:val="20"/>
              </w:rPr>
              <w:t>42</w:t>
            </w:r>
          </w:p>
        </w:tc>
        <w:tc>
          <w:tcPr>
            <w:tcW w:w="692" w:type="dxa"/>
            <w:tcBorders>
              <w:top w:val="nil"/>
              <w:left w:val="nil"/>
              <w:bottom w:val="nil"/>
              <w:right w:val="nil"/>
            </w:tcBorders>
          </w:tcPr>
          <w:p w14:paraId="78A90310" w14:textId="77777777" w:rsidR="00CD1F0D" w:rsidRPr="00186CB3" w:rsidRDefault="00CD1F0D" w:rsidP="0011795D">
            <w:pPr>
              <w:pStyle w:val="TableParagraph"/>
              <w:kinsoku w:val="0"/>
              <w:overflowPunct w:val="0"/>
              <w:spacing w:before="104"/>
              <w:ind w:right="4"/>
              <w:jc w:val="center"/>
            </w:pPr>
            <w:r w:rsidRPr="00186CB3">
              <w:rPr>
                <w:spacing w:val="1"/>
                <w:sz w:val="20"/>
                <w:szCs w:val="20"/>
              </w:rPr>
              <w:t>43</w:t>
            </w:r>
          </w:p>
        </w:tc>
        <w:tc>
          <w:tcPr>
            <w:tcW w:w="932" w:type="dxa"/>
            <w:tcBorders>
              <w:top w:val="nil"/>
              <w:left w:val="nil"/>
              <w:bottom w:val="nil"/>
              <w:right w:val="nil"/>
            </w:tcBorders>
          </w:tcPr>
          <w:p w14:paraId="06E765F1" w14:textId="77777777" w:rsidR="00CD1F0D" w:rsidRPr="00186CB3" w:rsidRDefault="00CD1F0D" w:rsidP="0011795D">
            <w:pPr>
              <w:pStyle w:val="TableParagraph"/>
              <w:kinsoku w:val="0"/>
              <w:overflowPunct w:val="0"/>
              <w:spacing w:before="104"/>
              <w:ind w:left="81"/>
              <w:jc w:val="center"/>
            </w:pPr>
            <w:r w:rsidRPr="00186CB3">
              <w:rPr>
                <w:sz w:val="20"/>
                <w:szCs w:val="20"/>
              </w:rPr>
              <w:t>2</w:t>
            </w:r>
          </w:p>
        </w:tc>
        <w:tc>
          <w:tcPr>
            <w:tcW w:w="1125" w:type="dxa"/>
            <w:tcBorders>
              <w:top w:val="nil"/>
              <w:left w:val="nil"/>
              <w:bottom w:val="nil"/>
              <w:right w:val="nil"/>
            </w:tcBorders>
          </w:tcPr>
          <w:p w14:paraId="763E7C07" w14:textId="77777777" w:rsidR="00CD1F0D" w:rsidRPr="00186CB3" w:rsidRDefault="00CD1F0D" w:rsidP="0011795D">
            <w:pPr>
              <w:pStyle w:val="TableParagraph"/>
              <w:kinsoku w:val="0"/>
              <w:overflowPunct w:val="0"/>
              <w:spacing w:before="104"/>
              <w:ind w:right="106"/>
              <w:jc w:val="center"/>
            </w:pPr>
            <w:r w:rsidRPr="00186CB3">
              <w:rPr>
                <w:sz w:val="20"/>
                <w:szCs w:val="20"/>
              </w:rPr>
              <w:t>N</w:t>
            </w:r>
          </w:p>
        </w:tc>
        <w:tc>
          <w:tcPr>
            <w:tcW w:w="4107" w:type="dxa"/>
            <w:tcBorders>
              <w:top w:val="nil"/>
              <w:left w:val="nil"/>
              <w:bottom w:val="nil"/>
              <w:right w:val="nil"/>
            </w:tcBorders>
          </w:tcPr>
          <w:p w14:paraId="5629228F" w14:textId="77777777" w:rsidR="00CD1F0D" w:rsidRPr="00186CB3" w:rsidRDefault="00CD1F0D" w:rsidP="0011795D">
            <w:pPr>
              <w:pStyle w:val="TableParagraph"/>
              <w:kinsoku w:val="0"/>
              <w:overflowPunct w:val="0"/>
              <w:spacing w:before="104"/>
              <w:ind w:left="120"/>
            </w:pPr>
            <w:r w:rsidRPr="00186CB3">
              <w:rPr>
                <w:sz w:val="20"/>
                <w:szCs w:val="20"/>
              </w:rPr>
              <w:t>01</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2"/>
                <w:sz w:val="20"/>
                <w:szCs w:val="20"/>
              </w:rPr>
              <w:t>Small</w:t>
            </w:r>
            <w:r w:rsidRPr="00186CB3">
              <w:rPr>
                <w:spacing w:val="-5"/>
                <w:sz w:val="20"/>
                <w:szCs w:val="20"/>
              </w:rPr>
              <w:t xml:space="preserve"> </w:t>
            </w:r>
            <w:r w:rsidRPr="00186CB3">
              <w:rPr>
                <w:sz w:val="20"/>
                <w:szCs w:val="20"/>
              </w:rPr>
              <w:t>Business</w:t>
            </w:r>
            <w:r w:rsidRPr="00186CB3">
              <w:rPr>
                <w:spacing w:val="-5"/>
                <w:sz w:val="20"/>
                <w:szCs w:val="20"/>
              </w:rPr>
              <w:t xml:space="preserve"> </w:t>
            </w:r>
            <w:r w:rsidRPr="00186CB3">
              <w:rPr>
                <w:sz w:val="20"/>
                <w:szCs w:val="20"/>
              </w:rPr>
              <w:t>Loan</w:t>
            </w:r>
          </w:p>
        </w:tc>
      </w:tr>
      <w:tr w:rsidR="00CD1F0D" w:rsidRPr="00186CB3" w14:paraId="06B6B431" w14:textId="77777777" w:rsidTr="0011795D">
        <w:trPr>
          <w:trHeight w:hRule="exact" w:val="348"/>
        </w:trPr>
        <w:tc>
          <w:tcPr>
            <w:tcW w:w="2167" w:type="dxa"/>
            <w:tcBorders>
              <w:top w:val="nil"/>
              <w:left w:val="nil"/>
              <w:bottom w:val="nil"/>
              <w:right w:val="nil"/>
            </w:tcBorders>
          </w:tcPr>
          <w:p w14:paraId="72ECED41" w14:textId="77777777" w:rsidR="00CD1F0D" w:rsidRPr="00186CB3" w:rsidRDefault="00CD1F0D" w:rsidP="0011795D"/>
        </w:tc>
        <w:tc>
          <w:tcPr>
            <w:tcW w:w="1138" w:type="dxa"/>
            <w:tcBorders>
              <w:top w:val="nil"/>
              <w:left w:val="nil"/>
              <w:bottom w:val="nil"/>
              <w:right w:val="nil"/>
            </w:tcBorders>
          </w:tcPr>
          <w:p w14:paraId="0656CDAE" w14:textId="77777777" w:rsidR="00CD1F0D" w:rsidRPr="00186CB3" w:rsidRDefault="00CD1F0D" w:rsidP="0011795D"/>
        </w:tc>
        <w:tc>
          <w:tcPr>
            <w:tcW w:w="692" w:type="dxa"/>
            <w:tcBorders>
              <w:top w:val="nil"/>
              <w:left w:val="nil"/>
              <w:bottom w:val="nil"/>
              <w:right w:val="nil"/>
            </w:tcBorders>
          </w:tcPr>
          <w:p w14:paraId="4B1D4861" w14:textId="77777777" w:rsidR="00CD1F0D" w:rsidRPr="00186CB3" w:rsidRDefault="00CD1F0D" w:rsidP="0011795D"/>
        </w:tc>
        <w:tc>
          <w:tcPr>
            <w:tcW w:w="932" w:type="dxa"/>
            <w:tcBorders>
              <w:top w:val="nil"/>
              <w:left w:val="nil"/>
              <w:bottom w:val="nil"/>
              <w:right w:val="nil"/>
            </w:tcBorders>
          </w:tcPr>
          <w:p w14:paraId="3D6E859C" w14:textId="77777777" w:rsidR="00CD1F0D" w:rsidRPr="00186CB3" w:rsidRDefault="00CD1F0D" w:rsidP="0011795D"/>
        </w:tc>
        <w:tc>
          <w:tcPr>
            <w:tcW w:w="1125" w:type="dxa"/>
            <w:tcBorders>
              <w:top w:val="nil"/>
              <w:left w:val="nil"/>
              <w:bottom w:val="nil"/>
              <w:right w:val="nil"/>
            </w:tcBorders>
          </w:tcPr>
          <w:p w14:paraId="54087961" w14:textId="77777777" w:rsidR="00CD1F0D" w:rsidRPr="00186CB3" w:rsidRDefault="00CD1F0D" w:rsidP="0011795D"/>
        </w:tc>
        <w:tc>
          <w:tcPr>
            <w:tcW w:w="4107" w:type="dxa"/>
            <w:tcBorders>
              <w:top w:val="nil"/>
              <w:left w:val="nil"/>
              <w:bottom w:val="nil"/>
              <w:right w:val="nil"/>
            </w:tcBorders>
          </w:tcPr>
          <w:p w14:paraId="6425518F" w14:textId="77777777" w:rsidR="00CD1F0D" w:rsidRPr="00186CB3" w:rsidRDefault="00CD1F0D" w:rsidP="0011795D">
            <w:pPr>
              <w:pStyle w:val="TableParagraph"/>
              <w:kinsoku w:val="0"/>
              <w:overflowPunct w:val="0"/>
              <w:spacing w:line="219" w:lineRule="exact"/>
              <w:ind w:left="120"/>
            </w:pPr>
            <w:r w:rsidRPr="00186CB3">
              <w:rPr>
                <w:sz w:val="20"/>
                <w:szCs w:val="20"/>
              </w:rPr>
              <w:t>02</w:t>
            </w:r>
            <w:r w:rsidRPr="00186CB3">
              <w:rPr>
                <w:spacing w:val="-4"/>
                <w:sz w:val="20"/>
                <w:szCs w:val="20"/>
              </w:rPr>
              <w:t xml:space="preserve"> </w:t>
            </w:r>
            <w:r w:rsidRPr="00186CB3">
              <w:rPr>
                <w:sz w:val="20"/>
                <w:szCs w:val="20"/>
              </w:rPr>
              <w:t>=</w:t>
            </w:r>
            <w:r w:rsidRPr="00186CB3">
              <w:rPr>
                <w:spacing w:val="-4"/>
                <w:sz w:val="20"/>
                <w:szCs w:val="20"/>
              </w:rPr>
              <w:t xml:space="preserve"> </w:t>
            </w:r>
            <w:r w:rsidRPr="00186CB3">
              <w:rPr>
                <w:spacing w:val="-2"/>
                <w:sz w:val="20"/>
                <w:szCs w:val="20"/>
              </w:rPr>
              <w:t xml:space="preserve">Small </w:t>
            </w:r>
            <w:r w:rsidRPr="00186CB3">
              <w:rPr>
                <w:sz w:val="20"/>
                <w:szCs w:val="20"/>
              </w:rPr>
              <w:t>Farm</w:t>
            </w:r>
            <w:r w:rsidRPr="00186CB3">
              <w:rPr>
                <w:spacing w:val="-5"/>
                <w:sz w:val="20"/>
                <w:szCs w:val="20"/>
              </w:rPr>
              <w:t xml:space="preserve"> </w:t>
            </w:r>
            <w:r w:rsidRPr="00186CB3">
              <w:rPr>
                <w:spacing w:val="-1"/>
                <w:sz w:val="20"/>
                <w:szCs w:val="20"/>
              </w:rPr>
              <w:t>Loan</w:t>
            </w:r>
          </w:p>
        </w:tc>
      </w:tr>
      <w:tr w:rsidR="00CD1F0D" w:rsidRPr="00186CB3" w14:paraId="5CCFB914" w14:textId="77777777" w:rsidTr="0011795D">
        <w:trPr>
          <w:trHeight w:hRule="exact" w:val="547"/>
        </w:trPr>
        <w:tc>
          <w:tcPr>
            <w:tcW w:w="2167" w:type="dxa"/>
            <w:tcBorders>
              <w:top w:val="nil"/>
              <w:left w:val="nil"/>
              <w:bottom w:val="nil"/>
              <w:right w:val="nil"/>
            </w:tcBorders>
          </w:tcPr>
          <w:p w14:paraId="2A2B7C17" w14:textId="77777777" w:rsidR="00CD1F0D" w:rsidRPr="00186CB3" w:rsidRDefault="00CD1F0D" w:rsidP="0011795D"/>
        </w:tc>
        <w:tc>
          <w:tcPr>
            <w:tcW w:w="1138" w:type="dxa"/>
            <w:tcBorders>
              <w:top w:val="nil"/>
              <w:left w:val="nil"/>
              <w:bottom w:val="nil"/>
              <w:right w:val="nil"/>
            </w:tcBorders>
          </w:tcPr>
          <w:p w14:paraId="61445259" w14:textId="77777777" w:rsidR="00CD1F0D" w:rsidRPr="00186CB3" w:rsidRDefault="00CD1F0D" w:rsidP="0011795D"/>
        </w:tc>
        <w:tc>
          <w:tcPr>
            <w:tcW w:w="692" w:type="dxa"/>
            <w:tcBorders>
              <w:top w:val="nil"/>
              <w:left w:val="nil"/>
              <w:bottom w:val="nil"/>
              <w:right w:val="nil"/>
            </w:tcBorders>
          </w:tcPr>
          <w:p w14:paraId="151811ED" w14:textId="77777777" w:rsidR="00CD1F0D" w:rsidRPr="00186CB3" w:rsidRDefault="00CD1F0D" w:rsidP="0011795D"/>
        </w:tc>
        <w:tc>
          <w:tcPr>
            <w:tcW w:w="932" w:type="dxa"/>
            <w:tcBorders>
              <w:top w:val="nil"/>
              <w:left w:val="nil"/>
              <w:bottom w:val="nil"/>
              <w:right w:val="nil"/>
            </w:tcBorders>
          </w:tcPr>
          <w:p w14:paraId="577472A9" w14:textId="77777777" w:rsidR="00CD1F0D" w:rsidRPr="00186CB3" w:rsidRDefault="00CD1F0D" w:rsidP="0011795D"/>
        </w:tc>
        <w:tc>
          <w:tcPr>
            <w:tcW w:w="1125" w:type="dxa"/>
            <w:tcBorders>
              <w:top w:val="nil"/>
              <w:left w:val="nil"/>
              <w:bottom w:val="nil"/>
              <w:right w:val="nil"/>
            </w:tcBorders>
          </w:tcPr>
          <w:p w14:paraId="295F94C3" w14:textId="77777777" w:rsidR="00CD1F0D" w:rsidRPr="00186CB3" w:rsidRDefault="00CD1F0D" w:rsidP="0011795D"/>
        </w:tc>
        <w:tc>
          <w:tcPr>
            <w:tcW w:w="4107" w:type="dxa"/>
            <w:tcBorders>
              <w:top w:val="nil"/>
              <w:left w:val="nil"/>
              <w:bottom w:val="nil"/>
              <w:right w:val="nil"/>
            </w:tcBorders>
          </w:tcPr>
          <w:p w14:paraId="52DACEBC" w14:textId="77777777" w:rsidR="00CD1F0D" w:rsidRPr="00186CB3" w:rsidRDefault="00CD1F0D" w:rsidP="0011795D">
            <w:pPr>
              <w:pStyle w:val="TableParagraph"/>
              <w:kinsoku w:val="0"/>
              <w:overflowPunct w:val="0"/>
              <w:spacing w:before="107" w:line="227" w:lineRule="exact"/>
              <w:ind w:left="120"/>
              <w:rPr>
                <w:sz w:val="20"/>
                <w:szCs w:val="20"/>
              </w:rPr>
            </w:pPr>
            <w:r w:rsidRPr="00186CB3">
              <w:rPr>
                <w:b/>
                <w:bCs/>
                <w:i/>
                <w:iCs/>
                <w:spacing w:val="-1"/>
                <w:sz w:val="20"/>
                <w:szCs w:val="20"/>
              </w:rPr>
              <w:t>OPTIONAL</w:t>
            </w:r>
            <w:r w:rsidRPr="00186CB3">
              <w:rPr>
                <w:b/>
                <w:bCs/>
                <w:i/>
                <w:iCs/>
                <w:spacing w:val="-11"/>
                <w:sz w:val="20"/>
                <w:szCs w:val="20"/>
              </w:rPr>
              <w:t xml:space="preserve"> </w:t>
            </w:r>
            <w:r w:rsidRPr="00186CB3">
              <w:rPr>
                <w:b/>
                <w:bCs/>
                <w:i/>
                <w:iCs/>
                <w:sz w:val="20"/>
                <w:szCs w:val="20"/>
              </w:rPr>
              <w:t>LOAN</w:t>
            </w:r>
            <w:r w:rsidRPr="00186CB3">
              <w:rPr>
                <w:b/>
                <w:bCs/>
                <w:i/>
                <w:iCs/>
                <w:spacing w:val="-11"/>
                <w:sz w:val="20"/>
                <w:szCs w:val="20"/>
              </w:rPr>
              <w:t xml:space="preserve"> </w:t>
            </w:r>
            <w:r w:rsidRPr="00186CB3">
              <w:rPr>
                <w:b/>
                <w:bCs/>
                <w:i/>
                <w:iCs/>
                <w:spacing w:val="-1"/>
                <w:sz w:val="20"/>
                <w:szCs w:val="20"/>
              </w:rPr>
              <w:t>TYPES:</w:t>
            </w:r>
          </w:p>
          <w:p w14:paraId="2F39F098" w14:textId="77777777" w:rsidR="00CD1F0D" w:rsidRPr="00186CB3" w:rsidRDefault="00CD1F0D" w:rsidP="0011795D">
            <w:pPr>
              <w:pStyle w:val="TableParagraph"/>
              <w:kinsoku w:val="0"/>
              <w:overflowPunct w:val="0"/>
              <w:spacing w:line="213" w:lineRule="exact"/>
              <w:ind w:left="119"/>
            </w:pPr>
            <w:r w:rsidRPr="00186CB3">
              <w:rPr>
                <w:sz w:val="20"/>
                <w:szCs w:val="20"/>
              </w:rPr>
              <w:t>03</w:t>
            </w:r>
            <w:r w:rsidRPr="00186CB3">
              <w:rPr>
                <w:spacing w:val="-4"/>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Other</w:t>
            </w:r>
            <w:r w:rsidRPr="00186CB3">
              <w:rPr>
                <w:spacing w:val="-4"/>
                <w:sz w:val="20"/>
                <w:szCs w:val="20"/>
              </w:rPr>
              <w:t xml:space="preserve"> </w:t>
            </w:r>
            <w:r w:rsidRPr="00186CB3">
              <w:rPr>
                <w:spacing w:val="-1"/>
                <w:sz w:val="20"/>
                <w:szCs w:val="20"/>
              </w:rPr>
              <w:t>Lines/Loans</w:t>
            </w:r>
            <w:r w:rsidRPr="00186CB3">
              <w:rPr>
                <w:spacing w:val="-6"/>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Purposes</w:t>
            </w:r>
            <w:r w:rsidRPr="00186CB3">
              <w:rPr>
                <w:spacing w:val="-5"/>
                <w:sz w:val="20"/>
                <w:szCs w:val="20"/>
              </w:rPr>
              <w:t xml:space="preserve"> </w:t>
            </w:r>
            <w:r w:rsidRPr="00186CB3">
              <w:rPr>
                <w:spacing w:val="1"/>
                <w:sz w:val="20"/>
                <w:szCs w:val="20"/>
              </w:rPr>
              <w:t>of</w:t>
            </w:r>
          </w:p>
        </w:tc>
      </w:tr>
    </w:tbl>
    <w:p w14:paraId="27FC2782" w14:textId="77777777" w:rsidR="002B3ED8" w:rsidRDefault="00CD1F0D" w:rsidP="00CD1F0D">
      <w:pPr>
        <w:pStyle w:val="BodyText"/>
        <w:kinsoku w:val="0"/>
        <w:overflowPunct w:val="0"/>
        <w:spacing w:before="13"/>
        <w:ind w:left="6296" w:right="2422" w:firstLine="451"/>
        <w:rPr>
          <w:spacing w:val="23"/>
          <w:w w:val="99"/>
        </w:rPr>
      </w:pPr>
      <w:r>
        <w:rPr>
          <w:spacing w:val="-1"/>
        </w:rPr>
        <w:t>Small</w:t>
      </w:r>
      <w:r>
        <w:rPr>
          <w:spacing w:val="-12"/>
        </w:rPr>
        <w:t xml:space="preserve"> </w:t>
      </w:r>
      <w:r>
        <w:t>Business</w:t>
      </w:r>
      <w:r>
        <w:rPr>
          <w:spacing w:val="23"/>
          <w:w w:val="99"/>
        </w:rPr>
        <w:t xml:space="preserve"> </w:t>
      </w:r>
    </w:p>
    <w:p w14:paraId="0F8467A4" w14:textId="7B8DA34C" w:rsidR="00CD1F0D" w:rsidRDefault="00CD1F0D" w:rsidP="002B3ED8">
      <w:pPr>
        <w:pStyle w:val="BodyText"/>
        <w:kinsoku w:val="0"/>
        <w:overflowPunct w:val="0"/>
        <w:spacing w:before="13"/>
        <w:ind w:left="6296" w:right="2422"/>
      </w:pPr>
      <w:r>
        <w:t>05</w:t>
      </w:r>
      <w:r>
        <w:rPr>
          <w:spacing w:val="-4"/>
        </w:rPr>
        <w:t xml:space="preserve"> </w:t>
      </w:r>
      <w:r>
        <w:t>=</w:t>
      </w:r>
      <w:r>
        <w:rPr>
          <w:spacing w:val="-5"/>
        </w:rPr>
        <w:t xml:space="preserve"> </w:t>
      </w:r>
      <w:r>
        <w:rPr>
          <w:spacing w:val="-1"/>
        </w:rPr>
        <w:t>Motor</w:t>
      </w:r>
      <w:r>
        <w:rPr>
          <w:spacing w:val="-4"/>
        </w:rPr>
        <w:t xml:space="preserve"> </w:t>
      </w:r>
      <w:r>
        <w:rPr>
          <w:spacing w:val="-1"/>
        </w:rPr>
        <w:t>Vehicle</w:t>
      </w:r>
      <w:r>
        <w:rPr>
          <w:spacing w:val="26"/>
          <w:w w:val="99"/>
        </w:rPr>
        <w:t xml:space="preserve"> </w:t>
      </w:r>
      <w:r>
        <w:t>06</w:t>
      </w:r>
      <w:r>
        <w:rPr>
          <w:spacing w:val="-4"/>
        </w:rPr>
        <w:t xml:space="preserve"> </w:t>
      </w:r>
      <w:r>
        <w:t>=</w:t>
      </w:r>
      <w:r>
        <w:rPr>
          <w:spacing w:val="-4"/>
        </w:rPr>
        <w:t xml:space="preserve"> </w:t>
      </w:r>
      <w:r>
        <w:rPr>
          <w:spacing w:val="-1"/>
        </w:rPr>
        <w:t>Credit</w:t>
      </w:r>
      <w:r>
        <w:rPr>
          <w:spacing w:val="-3"/>
        </w:rPr>
        <w:t xml:space="preserve"> </w:t>
      </w:r>
      <w:r>
        <w:rPr>
          <w:spacing w:val="-1"/>
        </w:rPr>
        <w:t>Card</w:t>
      </w:r>
    </w:p>
    <w:p w14:paraId="6588C802" w14:textId="77777777" w:rsidR="00CD1F0D" w:rsidRDefault="00CD1F0D" w:rsidP="00CD1F0D">
      <w:pPr>
        <w:pStyle w:val="BodyText"/>
        <w:kinsoku w:val="0"/>
        <w:overflowPunct w:val="0"/>
        <w:ind w:left="6295" w:right="919"/>
      </w:pPr>
      <w:r>
        <w:t>07</w:t>
      </w:r>
      <w:r>
        <w:rPr>
          <w:spacing w:val="-5"/>
        </w:rPr>
        <w:t xml:space="preserve"> </w:t>
      </w:r>
      <w:r>
        <w:t>=</w:t>
      </w:r>
      <w:r>
        <w:rPr>
          <w:spacing w:val="-5"/>
        </w:rPr>
        <w:t xml:space="preserve"> </w:t>
      </w:r>
      <w:r>
        <w:rPr>
          <w:spacing w:val="-1"/>
        </w:rPr>
        <w:t>Other</w:t>
      </w:r>
      <w:r>
        <w:rPr>
          <w:spacing w:val="-5"/>
        </w:rPr>
        <w:t xml:space="preserve"> </w:t>
      </w:r>
      <w:r>
        <w:rPr>
          <w:spacing w:val="-1"/>
        </w:rPr>
        <w:t>Secured</w:t>
      </w:r>
      <w:r>
        <w:rPr>
          <w:spacing w:val="-4"/>
        </w:rPr>
        <w:t xml:space="preserve"> </w:t>
      </w:r>
      <w:r>
        <w:rPr>
          <w:spacing w:val="-1"/>
        </w:rPr>
        <w:t>Consumer</w:t>
      </w:r>
      <w:r>
        <w:rPr>
          <w:spacing w:val="-5"/>
        </w:rPr>
        <w:t xml:space="preserve"> </w:t>
      </w:r>
      <w:r>
        <w:t>Loans</w:t>
      </w:r>
      <w:r>
        <w:rPr>
          <w:spacing w:val="27"/>
          <w:w w:val="99"/>
        </w:rPr>
        <w:t xml:space="preserve"> </w:t>
      </w:r>
      <w:r>
        <w:t>08</w:t>
      </w:r>
      <w:r>
        <w:rPr>
          <w:spacing w:val="-5"/>
        </w:rPr>
        <w:t xml:space="preserve"> </w:t>
      </w:r>
      <w:r>
        <w:t>=</w:t>
      </w:r>
      <w:r>
        <w:rPr>
          <w:spacing w:val="-6"/>
        </w:rPr>
        <w:t xml:space="preserve"> </w:t>
      </w:r>
      <w:r>
        <w:rPr>
          <w:spacing w:val="-1"/>
        </w:rPr>
        <w:t>Other</w:t>
      </w:r>
      <w:r>
        <w:rPr>
          <w:spacing w:val="-5"/>
        </w:rPr>
        <w:t xml:space="preserve"> </w:t>
      </w:r>
      <w:r>
        <w:rPr>
          <w:spacing w:val="-1"/>
        </w:rPr>
        <w:t>Unsecured</w:t>
      </w:r>
      <w:r>
        <w:rPr>
          <w:spacing w:val="-5"/>
        </w:rPr>
        <w:t xml:space="preserve"> </w:t>
      </w:r>
      <w:r>
        <w:rPr>
          <w:spacing w:val="-1"/>
        </w:rPr>
        <w:t>Consumer</w:t>
      </w:r>
      <w:r>
        <w:rPr>
          <w:spacing w:val="-5"/>
        </w:rPr>
        <w:t xml:space="preserve"> </w:t>
      </w:r>
      <w:r>
        <w:rPr>
          <w:spacing w:val="-1"/>
        </w:rPr>
        <w:t>Loans</w:t>
      </w:r>
      <w:r>
        <w:rPr>
          <w:spacing w:val="39"/>
          <w:w w:val="99"/>
        </w:rPr>
        <w:t xml:space="preserve"> </w:t>
      </w:r>
      <w:r>
        <w:t>09</w:t>
      </w:r>
      <w:r>
        <w:rPr>
          <w:spacing w:val="-3"/>
        </w:rPr>
        <w:t xml:space="preserve"> </w:t>
      </w:r>
      <w:r>
        <w:t>=</w:t>
      </w:r>
      <w:r>
        <w:rPr>
          <w:spacing w:val="-4"/>
        </w:rPr>
        <w:t xml:space="preserve"> </w:t>
      </w:r>
      <w:r>
        <w:rPr>
          <w:spacing w:val="-1"/>
        </w:rPr>
        <w:t>Other</w:t>
      </w:r>
      <w:r>
        <w:rPr>
          <w:spacing w:val="-3"/>
        </w:rPr>
        <w:t xml:space="preserve"> </w:t>
      </w:r>
      <w:r>
        <w:rPr>
          <w:spacing w:val="-1"/>
        </w:rPr>
        <w:t>Loan</w:t>
      </w:r>
      <w:r>
        <w:rPr>
          <w:spacing w:val="-5"/>
        </w:rPr>
        <w:t xml:space="preserve"> </w:t>
      </w:r>
      <w:r>
        <w:rPr>
          <w:spacing w:val="-1"/>
        </w:rPr>
        <w:t>Data</w:t>
      </w:r>
    </w:p>
    <w:p w14:paraId="4B6DCEDD" w14:textId="77777777" w:rsidR="00CD1F0D" w:rsidRDefault="00CD1F0D" w:rsidP="00CD1F0D">
      <w:pPr>
        <w:pStyle w:val="BodyText"/>
        <w:kinsoku w:val="0"/>
        <w:overflowPunct w:val="0"/>
        <w:spacing w:before="8"/>
        <w:ind w:left="0"/>
        <w:rPr>
          <w:sz w:val="13"/>
          <w:szCs w:val="13"/>
        </w:rPr>
      </w:pPr>
    </w:p>
    <w:tbl>
      <w:tblPr>
        <w:tblW w:w="0" w:type="auto"/>
        <w:tblInd w:w="119" w:type="dxa"/>
        <w:tblLayout w:type="fixed"/>
        <w:tblCellMar>
          <w:left w:w="0" w:type="dxa"/>
          <w:right w:w="0" w:type="dxa"/>
        </w:tblCellMar>
        <w:tblLook w:val="0000" w:firstRow="0" w:lastRow="0" w:firstColumn="0" w:lastColumn="0" w:noHBand="0" w:noVBand="0"/>
      </w:tblPr>
      <w:tblGrid>
        <w:gridCol w:w="2367"/>
        <w:gridCol w:w="923"/>
        <w:gridCol w:w="814"/>
        <w:gridCol w:w="858"/>
        <w:gridCol w:w="952"/>
        <w:gridCol w:w="3995"/>
      </w:tblGrid>
      <w:tr w:rsidR="00CD1F0D" w:rsidRPr="00186CB3" w14:paraId="1A6F91FF" w14:textId="77777777" w:rsidTr="0011795D">
        <w:trPr>
          <w:trHeight w:hRule="exact" w:val="1119"/>
        </w:trPr>
        <w:tc>
          <w:tcPr>
            <w:tcW w:w="2367" w:type="dxa"/>
            <w:tcBorders>
              <w:top w:val="nil"/>
              <w:left w:val="nil"/>
              <w:bottom w:val="nil"/>
              <w:right w:val="nil"/>
            </w:tcBorders>
          </w:tcPr>
          <w:p w14:paraId="4EA5E1D4" w14:textId="77777777" w:rsidR="00CD1F0D" w:rsidRPr="00186CB3" w:rsidRDefault="00CD1F0D" w:rsidP="0011795D">
            <w:pPr>
              <w:pStyle w:val="TableParagraph"/>
              <w:kinsoku w:val="0"/>
              <w:overflowPunct w:val="0"/>
              <w:spacing w:before="73"/>
              <w:ind w:left="327" w:right="700" w:hanging="271"/>
            </w:pPr>
            <w:r w:rsidRPr="00186CB3">
              <w:rPr>
                <w:sz w:val="20"/>
                <w:szCs w:val="20"/>
              </w:rPr>
              <w:t>07.</w:t>
            </w:r>
            <w:r w:rsidRPr="00186CB3">
              <w:rPr>
                <w:spacing w:val="-4"/>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Amount</w:t>
            </w:r>
            <w:r w:rsidRPr="00186CB3">
              <w:rPr>
                <w:spacing w:val="-5"/>
                <w:sz w:val="20"/>
                <w:szCs w:val="20"/>
              </w:rPr>
              <w:t xml:space="preserve"> </w:t>
            </w:r>
            <w:r w:rsidRPr="00186CB3">
              <w:rPr>
                <w:sz w:val="20"/>
                <w:szCs w:val="20"/>
              </w:rPr>
              <w:t>at</w:t>
            </w:r>
            <w:r w:rsidRPr="00186CB3">
              <w:rPr>
                <w:spacing w:val="29"/>
                <w:w w:val="99"/>
                <w:sz w:val="20"/>
                <w:szCs w:val="20"/>
              </w:rPr>
              <w:t xml:space="preserve"> </w:t>
            </w:r>
            <w:r w:rsidRPr="00186CB3">
              <w:rPr>
                <w:spacing w:val="-1"/>
                <w:sz w:val="20"/>
                <w:szCs w:val="20"/>
              </w:rPr>
              <w:t>Origination</w:t>
            </w:r>
          </w:p>
        </w:tc>
        <w:tc>
          <w:tcPr>
            <w:tcW w:w="923" w:type="dxa"/>
            <w:tcBorders>
              <w:top w:val="nil"/>
              <w:left w:val="nil"/>
              <w:bottom w:val="nil"/>
              <w:right w:val="nil"/>
            </w:tcBorders>
          </w:tcPr>
          <w:p w14:paraId="4CD57149" w14:textId="77777777" w:rsidR="00CD1F0D" w:rsidRPr="00186CB3" w:rsidRDefault="00CD1F0D" w:rsidP="0011795D">
            <w:pPr>
              <w:pStyle w:val="TableParagraph"/>
              <w:kinsoku w:val="0"/>
              <w:overflowPunct w:val="0"/>
              <w:spacing w:before="73"/>
              <w:ind w:left="461"/>
            </w:pPr>
            <w:r w:rsidRPr="00186CB3">
              <w:rPr>
                <w:spacing w:val="1"/>
                <w:sz w:val="20"/>
                <w:szCs w:val="20"/>
              </w:rPr>
              <w:t>44</w:t>
            </w:r>
          </w:p>
        </w:tc>
        <w:tc>
          <w:tcPr>
            <w:tcW w:w="814" w:type="dxa"/>
            <w:tcBorders>
              <w:top w:val="nil"/>
              <w:left w:val="nil"/>
              <w:bottom w:val="nil"/>
              <w:right w:val="nil"/>
            </w:tcBorders>
          </w:tcPr>
          <w:p w14:paraId="3367CD3F" w14:textId="77777777" w:rsidR="00CD1F0D" w:rsidRPr="00186CB3" w:rsidRDefault="00CD1F0D" w:rsidP="0011795D">
            <w:pPr>
              <w:pStyle w:val="TableParagraph"/>
              <w:kinsoku w:val="0"/>
              <w:overflowPunct w:val="0"/>
              <w:spacing w:before="73"/>
              <w:ind w:left="258"/>
            </w:pPr>
            <w:r w:rsidRPr="00186CB3">
              <w:rPr>
                <w:spacing w:val="1"/>
                <w:sz w:val="20"/>
                <w:szCs w:val="20"/>
              </w:rPr>
              <w:t>48</w:t>
            </w:r>
          </w:p>
        </w:tc>
        <w:tc>
          <w:tcPr>
            <w:tcW w:w="858" w:type="dxa"/>
            <w:tcBorders>
              <w:top w:val="nil"/>
              <w:left w:val="nil"/>
              <w:bottom w:val="nil"/>
              <w:right w:val="nil"/>
            </w:tcBorders>
          </w:tcPr>
          <w:p w14:paraId="3039A78E" w14:textId="77777777" w:rsidR="00CD1F0D" w:rsidRPr="00186CB3" w:rsidRDefault="00CD1F0D" w:rsidP="0011795D">
            <w:pPr>
              <w:pStyle w:val="TableParagraph"/>
              <w:kinsoku w:val="0"/>
              <w:overflowPunct w:val="0"/>
              <w:spacing w:before="73"/>
              <w:ind w:right="53"/>
              <w:jc w:val="center"/>
            </w:pPr>
            <w:r w:rsidRPr="00186CB3">
              <w:rPr>
                <w:sz w:val="20"/>
                <w:szCs w:val="20"/>
              </w:rPr>
              <w:t>5</w:t>
            </w:r>
          </w:p>
        </w:tc>
        <w:tc>
          <w:tcPr>
            <w:tcW w:w="952" w:type="dxa"/>
            <w:tcBorders>
              <w:top w:val="nil"/>
              <w:left w:val="nil"/>
              <w:bottom w:val="nil"/>
              <w:right w:val="nil"/>
            </w:tcBorders>
          </w:tcPr>
          <w:p w14:paraId="2EDDB8DF" w14:textId="77777777" w:rsidR="00CD1F0D" w:rsidRPr="00186CB3" w:rsidRDefault="00CD1F0D" w:rsidP="0011795D">
            <w:pPr>
              <w:pStyle w:val="TableParagraph"/>
              <w:kinsoku w:val="0"/>
              <w:overflowPunct w:val="0"/>
              <w:spacing w:before="73"/>
              <w:ind w:left="405"/>
            </w:pPr>
            <w:r w:rsidRPr="00186CB3">
              <w:rPr>
                <w:spacing w:val="-3"/>
                <w:sz w:val="20"/>
                <w:szCs w:val="20"/>
              </w:rPr>
              <w:t>AN</w:t>
            </w:r>
          </w:p>
        </w:tc>
        <w:tc>
          <w:tcPr>
            <w:tcW w:w="3995" w:type="dxa"/>
            <w:tcBorders>
              <w:top w:val="nil"/>
              <w:left w:val="nil"/>
              <w:bottom w:val="nil"/>
              <w:right w:val="nil"/>
            </w:tcBorders>
          </w:tcPr>
          <w:p w14:paraId="0B0A0507" w14:textId="77777777" w:rsidR="00CD1F0D" w:rsidRPr="00186CB3" w:rsidRDefault="00CD1F0D" w:rsidP="0011795D">
            <w:pPr>
              <w:pStyle w:val="TableParagraph"/>
              <w:kinsoku w:val="0"/>
              <w:overflowPunct w:val="0"/>
              <w:spacing w:before="73"/>
              <w:ind w:left="260" w:right="80"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7"/>
                <w:sz w:val="20"/>
                <w:szCs w:val="20"/>
              </w:rPr>
              <w:t xml:space="preserve"> </w:t>
            </w:r>
            <w:r w:rsidRPr="00186CB3">
              <w:rPr>
                <w:spacing w:val="-1"/>
                <w:sz w:val="20"/>
                <w:szCs w:val="20"/>
              </w:rPr>
              <w:t>and</w:t>
            </w:r>
            <w:r w:rsidRPr="00186CB3">
              <w:rPr>
                <w:spacing w:val="-3"/>
                <w:sz w:val="20"/>
                <w:szCs w:val="20"/>
              </w:rPr>
              <w:t xml:space="preserve"> </w:t>
            </w:r>
            <w:r w:rsidRPr="00186CB3">
              <w:rPr>
                <w:spacing w:val="-1"/>
                <w:sz w:val="20"/>
                <w:szCs w:val="20"/>
              </w:rPr>
              <w:t>without</w:t>
            </w:r>
            <w:r w:rsidRPr="00186CB3">
              <w:rPr>
                <w:spacing w:val="-6"/>
                <w:sz w:val="20"/>
                <w:szCs w:val="20"/>
              </w:rPr>
              <w:t xml:space="preserve"> </w:t>
            </w:r>
            <w:r w:rsidRPr="00186CB3">
              <w:rPr>
                <w:sz w:val="20"/>
                <w:szCs w:val="20"/>
              </w:rPr>
              <w:t>commas</w:t>
            </w:r>
            <w:r w:rsidRPr="00186CB3">
              <w:rPr>
                <w:spacing w:val="-7"/>
                <w:sz w:val="20"/>
                <w:szCs w:val="20"/>
              </w:rPr>
              <w:t xml:space="preserve"> </w:t>
            </w:r>
            <w:r w:rsidRPr="00186CB3">
              <w:rPr>
                <w:sz w:val="20"/>
                <w:szCs w:val="20"/>
              </w:rPr>
              <w:t>{e.g.,</w:t>
            </w:r>
            <w:r w:rsidRPr="00186CB3">
              <w:rPr>
                <w:spacing w:val="-5"/>
                <w:sz w:val="20"/>
                <w:szCs w:val="20"/>
              </w:rPr>
              <w:t xml:space="preserve"> </w:t>
            </w:r>
            <w:r w:rsidRPr="00186CB3">
              <w:rPr>
                <w:sz w:val="20"/>
                <w:szCs w:val="20"/>
              </w:rPr>
              <w:t>$25,100</w:t>
            </w:r>
            <w:r w:rsidRPr="00186CB3">
              <w:rPr>
                <w:spacing w:val="29"/>
                <w:w w:val="99"/>
                <w:sz w:val="20"/>
                <w:szCs w:val="20"/>
              </w:rPr>
              <w:t xml:space="preserve"> </w:t>
            </w:r>
            <w:r w:rsidRPr="00186CB3">
              <w:rPr>
                <w:spacing w:val="-1"/>
                <w:sz w:val="20"/>
                <w:szCs w:val="20"/>
              </w:rPr>
              <w:t>would</w:t>
            </w:r>
            <w:r w:rsidRPr="00186CB3">
              <w:rPr>
                <w:spacing w:val="-4"/>
                <w:sz w:val="20"/>
                <w:szCs w:val="20"/>
              </w:rPr>
              <w:t xml:space="preserve"> </w:t>
            </w:r>
            <w:r w:rsidRPr="00186CB3">
              <w:rPr>
                <w:sz w:val="20"/>
                <w:szCs w:val="20"/>
              </w:rPr>
              <w:t>be</w:t>
            </w:r>
            <w:r w:rsidRPr="00186CB3">
              <w:rPr>
                <w:spacing w:val="-5"/>
                <w:sz w:val="20"/>
                <w:szCs w:val="20"/>
              </w:rPr>
              <w:t xml:space="preserve"> </w:t>
            </w:r>
            <w:r w:rsidRPr="00186CB3">
              <w:rPr>
                <w:spacing w:val="-1"/>
                <w:sz w:val="20"/>
                <w:szCs w:val="20"/>
              </w:rPr>
              <w:t>reported</w:t>
            </w:r>
            <w:r w:rsidRPr="00186CB3">
              <w:rPr>
                <w:spacing w:val="-4"/>
                <w:sz w:val="20"/>
                <w:szCs w:val="20"/>
              </w:rPr>
              <w:t xml:space="preserve"> </w:t>
            </w:r>
            <w:r w:rsidRPr="00186CB3">
              <w:rPr>
                <w:sz w:val="20"/>
                <w:szCs w:val="20"/>
              </w:rPr>
              <w:t>as</w:t>
            </w:r>
            <w:r w:rsidRPr="00186CB3">
              <w:rPr>
                <w:spacing w:val="-5"/>
                <w:sz w:val="20"/>
                <w:szCs w:val="20"/>
              </w:rPr>
              <w:t xml:space="preserve"> </w:t>
            </w:r>
            <w:r w:rsidRPr="00186CB3">
              <w:rPr>
                <w:sz w:val="20"/>
                <w:szCs w:val="20"/>
              </w:rPr>
              <w:t>25}</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pacing w:val="-2"/>
                <w:sz w:val="20"/>
                <w:szCs w:val="20"/>
              </w:rPr>
              <w:t>NA</w:t>
            </w:r>
            <w:r w:rsidRPr="00186CB3">
              <w:rPr>
                <w:spacing w:val="-6"/>
                <w:sz w:val="20"/>
                <w:szCs w:val="20"/>
              </w:rPr>
              <w:t xml:space="preserve"> </w:t>
            </w:r>
            <w:r w:rsidRPr="00186CB3">
              <w:rPr>
                <w:spacing w:val="-1"/>
                <w:sz w:val="20"/>
                <w:szCs w:val="20"/>
              </w:rPr>
              <w:t>left-justified</w:t>
            </w:r>
            <w:r w:rsidRPr="00186CB3">
              <w:rPr>
                <w:spacing w:val="47"/>
                <w:w w:val="99"/>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loan</w:t>
            </w:r>
            <w:r w:rsidRPr="00186CB3">
              <w:rPr>
                <w:spacing w:val="-5"/>
                <w:sz w:val="20"/>
                <w:szCs w:val="20"/>
              </w:rPr>
              <w:t xml:space="preserve"> </w:t>
            </w:r>
            <w:r w:rsidRPr="00186CB3">
              <w:rPr>
                <w:sz w:val="20"/>
                <w:szCs w:val="20"/>
              </w:rPr>
              <w:t>amount</w:t>
            </w:r>
            <w:r w:rsidRPr="00186CB3">
              <w:rPr>
                <w:spacing w:val="-4"/>
                <w:sz w:val="20"/>
                <w:szCs w:val="20"/>
              </w:rPr>
              <w:t xml:space="preserve"> </w:t>
            </w:r>
            <w:r w:rsidRPr="00186CB3">
              <w:rPr>
                <w:spacing w:val="-1"/>
                <w:sz w:val="20"/>
                <w:szCs w:val="20"/>
              </w:rPr>
              <w:t>is</w:t>
            </w:r>
            <w:r w:rsidRPr="00186CB3">
              <w:rPr>
                <w:spacing w:val="-5"/>
                <w:sz w:val="20"/>
                <w:szCs w:val="20"/>
              </w:rPr>
              <w:t xml:space="preserve"> </w:t>
            </w:r>
            <w:r w:rsidRPr="00186CB3">
              <w:rPr>
                <w:sz w:val="20"/>
                <w:szCs w:val="20"/>
              </w:rPr>
              <w:t>&lt;</w:t>
            </w:r>
            <w:r w:rsidRPr="00186CB3">
              <w:rPr>
                <w:spacing w:val="-4"/>
                <w:sz w:val="20"/>
                <w:szCs w:val="20"/>
              </w:rPr>
              <w:t xml:space="preserve"> </w:t>
            </w:r>
            <w:r w:rsidRPr="00186CB3">
              <w:rPr>
                <w:sz w:val="20"/>
                <w:szCs w:val="20"/>
              </w:rPr>
              <w:t>$500.00</w:t>
            </w:r>
          </w:p>
        </w:tc>
      </w:tr>
      <w:tr w:rsidR="00CD1F0D" w:rsidRPr="00186CB3" w14:paraId="7305DC03" w14:textId="77777777" w:rsidTr="0011795D">
        <w:trPr>
          <w:trHeight w:hRule="exact" w:val="690"/>
        </w:trPr>
        <w:tc>
          <w:tcPr>
            <w:tcW w:w="2367" w:type="dxa"/>
            <w:tcBorders>
              <w:top w:val="nil"/>
              <w:left w:val="nil"/>
              <w:bottom w:val="nil"/>
              <w:right w:val="nil"/>
            </w:tcBorders>
          </w:tcPr>
          <w:p w14:paraId="45409CCF" w14:textId="77777777" w:rsidR="00CD1F0D" w:rsidRPr="00186CB3" w:rsidRDefault="00CD1F0D" w:rsidP="0011795D">
            <w:pPr>
              <w:pStyle w:val="TableParagraph"/>
              <w:kinsoku w:val="0"/>
              <w:overflowPunct w:val="0"/>
              <w:spacing w:before="104"/>
              <w:ind w:left="55"/>
            </w:pPr>
            <w:r w:rsidRPr="00186CB3">
              <w:rPr>
                <w:sz w:val="20"/>
                <w:szCs w:val="20"/>
              </w:rPr>
              <w:t>08.</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7"/>
                <w:sz w:val="20"/>
                <w:szCs w:val="20"/>
              </w:rPr>
              <w:t xml:space="preserve"> </w:t>
            </w:r>
            <w:r w:rsidRPr="00186CB3">
              <w:rPr>
                <w:sz w:val="20"/>
                <w:szCs w:val="20"/>
              </w:rPr>
              <w:t>Type</w:t>
            </w:r>
          </w:p>
        </w:tc>
        <w:tc>
          <w:tcPr>
            <w:tcW w:w="923" w:type="dxa"/>
            <w:tcBorders>
              <w:top w:val="nil"/>
              <w:left w:val="nil"/>
              <w:bottom w:val="nil"/>
              <w:right w:val="nil"/>
            </w:tcBorders>
          </w:tcPr>
          <w:p w14:paraId="5ACC7B60" w14:textId="77777777" w:rsidR="00CD1F0D" w:rsidRPr="00186CB3" w:rsidRDefault="00CD1F0D" w:rsidP="0011795D">
            <w:pPr>
              <w:pStyle w:val="TableParagraph"/>
              <w:kinsoku w:val="0"/>
              <w:overflowPunct w:val="0"/>
              <w:spacing w:before="104"/>
              <w:ind w:left="459"/>
            </w:pPr>
            <w:r w:rsidRPr="00186CB3">
              <w:rPr>
                <w:spacing w:val="1"/>
                <w:sz w:val="20"/>
                <w:szCs w:val="20"/>
              </w:rPr>
              <w:t>49</w:t>
            </w:r>
          </w:p>
        </w:tc>
        <w:tc>
          <w:tcPr>
            <w:tcW w:w="814" w:type="dxa"/>
            <w:tcBorders>
              <w:top w:val="nil"/>
              <w:left w:val="nil"/>
              <w:bottom w:val="nil"/>
              <w:right w:val="nil"/>
            </w:tcBorders>
          </w:tcPr>
          <w:p w14:paraId="71A60B55" w14:textId="77777777" w:rsidR="00CD1F0D" w:rsidRPr="00186CB3" w:rsidRDefault="00CD1F0D" w:rsidP="0011795D">
            <w:pPr>
              <w:pStyle w:val="TableParagraph"/>
              <w:kinsoku w:val="0"/>
              <w:overflowPunct w:val="0"/>
              <w:spacing w:before="104"/>
              <w:ind w:left="256"/>
            </w:pPr>
            <w:r w:rsidRPr="00186CB3">
              <w:rPr>
                <w:spacing w:val="1"/>
                <w:sz w:val="20"/>
                <w:szCs w:val="20"/>
              </w:rPr>
              <w:t>49</w:t>
            </w:r>
          </w:p>
        </w:tc>
        <w:tc>
          <w:tcPr>
            <w:tcW w:w="858" w:type="dxa"/>
            <w:tcBorders>
              <w:top w:val="nil"/>
              <w:left w:val="nil"/>
              <w:bottom w:val="nil"/>
              <w:right w:val="nil"/>
            </w:tcBorders>
          </w:tcPr>
          <w:p w14:paraId="0A0DA695" w14:textId="77777777" w:rsidR="00CD1F0D" w:rsidRPr="00186CB3" w:rsidRDefault="00CD1F0D" w:rsidP="0011795D">
            <w:pPr>
              <w:pStyle w:val="TableParagraph"/>
              <w:kinsoku w:val="0"/>
              <w:overflowPunct w:val="0"/>
              <w:spacing w:before="104"/>
              <w:ind w:right="56"/>
              <w:jc w:val="center"/>
            </w:pPr>
            <w:r w:rsidRPr="00186CB3">
              <w:rPr>
                <w:sz w:val="20"/>
                <w:szCs w:val="20"/>
              </w:rPr>
              <w:t>1</w:t>
            </w:r>
          </w:p>
        </w:tc>
        <w:tc>
          <w:tcPr>
            <w:tcW w:w="952" w:type="dxa"/>
            <w:tcBorders>
              <w:top w:val="nil"/>
              <w:left w:val="nil"/>
              <w:bottom w:val="nil"/>
              <w:right w:val="nil"/>
            </w:tcBorders>
          </w:tcPr>
          <w:p w14:paraId="48BC486B" w14:textId="77777777" w:rsidR="00CD1F0D" w:rsidRPr="00186CB3" w:rsidRDefault="00CD1F0D" w:rsidP="0011795D">
            <w:pPr>
              <w:pStyle w:val="TableParagraph"/>
              <w:kinsoku w:val="0"/>
              <w:overflowPunct w:val="0"/>
              <w:spacing w:before="104"/>
              <w:jc w:val="center"/>
            </w:pPr>
            <w:r w:rsidRPr="00186CB3">
              <w:rPr>
                <w:sz w:val="20"/>
                <w:szCs w:val="20"/>
              </w:rPr>
              <w:t>N</w:t>
            </w:r>
          </w:p>
        </w:tc>
        <w:tc>
          <w:tcPr>
            <w:tcW w:w="3995" w:type="dxa"/>
            <w:tcBorders>
              <w:top w:val="nil"/>
              <w:left w:val="nil"/>
              <w:bottom w:val="nil"/>
              <w:right w:val="nil"/>
            </w:tcBorders>
          </w:tcPr>
          <w:p w14:paraId="7A3303BD" w14:textId="77777777" w:rsidR="00CD1F0D" w:rsidRPr="00186CB3" w:rsidRDefault="00CD1F0D" w:rsidP="0011795D">
            <w:pPr>
              <w:pStyle w:val="TableParagraph"/>
              <w:kinsoku w:val="0"/>
              <w:overflowPunct w:val="0"/>
              <w:spacing w:before="104"/>
              <w:ind w:left="260"/>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Originated</w:t>
            </w:r>
          </w:p>
          <w:p w14:paraId="122365D2" w14:textId="77777777" w:rsidR="00CD1F0D" w:rsidRPr="00186CB3" w:rsidRDefault="00CD1F0D" w:rsidP="0011795D">
            <w:pPr>
              <w:pStyle w:val="TableParagraph"/>
              <w:kinsoku w:val="0"/>
              <w:overflowPunct w:val="0"/>
              <w:ind w:left="260"/>
            </w:pPr>
            <w:r w:rsidRPr="00186CB3">
              <w:rPr>
                <w:sz w:val="20"/>
                <w:szCs w:val="20"/>
              </w:rPr>
              <w:t>6</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Purchased</w:t>
            </w:r>
          </w:p>
        </w:tc>
      </w:tr>
      <w:tr w:rsidR="00CD1F0D" w:rsidRPr="00186CB3" w14:paraId="6FEF0440" w14:textId="77777777" w:rsidTr="0011795D">
        <w:trPr>
          <w:trHeight w:hRule="exact" w:val="918"/>
        </w:trPr>
        <w:tc>
          <w:tcPr>
            <w:tcW w:w="2367" w:type="dxa"/>
            <w:tcBorders>
              <w:top w:val="nil"/>
              <w:left w:val="nil"/>
              <w:bottom w:val="nil"/>
              <w:right w:val="nil"/>
            </w:tcBorders>
          </w:tcPr>
          <w:p w14:paraId="42D65E2B" w14:textId="77777777" w:rsidR="00CD1F0D" w:rsidRPr="00186CB3" w:rsidRDefault="00CD1F0D" w:rsidP="0011795D">
            <w:pPr>
              <w:pStyle w:val="TableParagraph"/>
              <w:kinsoku w:val="0"/>
              <w:overflowPunct w:val="0"/>
              <w:spacing w:before="103"/>
              <w:ind w:left="55"/>
            </w:pPr>
            <w:r w:rsidRPr="00186CB3">
              <w:rPr>
                <w:sz w:val="20"/>
                <w:szCs w:val="20"/>
              </w:rPr>
              <w:t>09.</w:t>
            </w:r>
            <w:r w:rsidRPr="00186CB3">
              <w:rPr>
                <w:spacing w:val="-5"/>
                <w:sz w:val="20"/>
                <w:szCs w:val="20"/>
              </w:rPr>
              <w:t xml:space="preserve"> </w:t>
            </w:r>
            <w:r w:rsidRPr="00186CB3">
              <w:rPr>
                <w:spacing w:val="-1"/>
                <w:sz w:val="20"/>
                <w:szCs w:val="20"/>
              </w:rPr>
              <w:t>Action</w:t>
            </w:r>
            <w:r w:rsidRPr="00186CB3">
              <w:rPr>
                <w:spacing w:val="-7"/>
                <w:sz w:val="20"/>
                <w:szCs w:val="20"/>
              </w:rPr>
              <w:t xml:space="preserve"> </w:t>
            </w:r>
            <w:r w:rsidRPr="00186CB3">
              <w:rPr>
                <w:sz w:val="20"/>
                <w:szCs w:val="20"/>
              </w:rPr>
              <w:t>Taken</w:t>
            </w:r>
            <w:r w:rsidRPr="00186CB3">
              <w:rPr>
                <w:spacing w:val="-6"/>
                <w:sz w:val="20"/>
                <w:szCs w:val="20"/>
              </w:rPr>
              <w:t xml:space="preserve"> </w:t>
            </w:r>
            <w:r w:rsidRPr="00186CB3">
              <w:rPr>
                <w:spacing w:val="-1"/>
                <w:sz w:val="20"/>
                <w:szCs w:val="20"/>
              </w:rPr>
              <w:t>Date</w:t>
            </w:r>
          </w:p>
        </w:tc>
        <w:tc>
          <w:tcPr>
            <w:tcW w:w="923" w:type="dxa"/>
            <w:tcBorders>
              <w:top w:val="nil"/>
              <w:left w:val="nil"/>
              <w:bottom w:val="nil"/>
              <w:right w:val="nil"/>
            </w:tcBorders>
          </w:tcPr>
          <w:p w14:paraId="34E773DC" w14:textId="77777777" w:rsidR="00CD1F0D" w:rsidRPr="00186CB3" w:rsidRDefault="00CD1F0D" w:rsidP="0011795D">
            <w:pPr>
              <w:pStyle w:val="TableParagraph"/>
              <w:kinsoku w:val="0"/>
              <w:overflowPunct w:val="0"/>
              <w:spacing w:before="103"/>
              <w:ind w:left="459"/>
            </w:pPr>
            <w:r w:rsidRPr="00186CB3">
              <w:rPr>
                <w:spacing w:val="1"/>
                <w:sz w:val="20"/>
                <w:szCs w:val="20"/>
              </w:rPr>
              <w:t>50</w:t>
            </w:r>
          </w:p>
        </w:tc>
        <w:tc>
          <w:tcPr>
            <w:tcW w:w="814" w:type="dxa"/>
            <w:tcBorders>
              <w:top w:val="nil"/>
              <w:left w:val="nil"/>
              <w:bottom w:val="nil"/>
              <w:right w:val="nil"/>
            </w:tcBorders>
          </w:tcPr>
          <w:p w14:paraId="2E548967" w14:textId="77777777" w:rsidR="00CD1F0D" w:rsidRPr="00186CB3" w:rsidRDefault="00CD1F0D" w:rsidP="0011795D">
            <w:pPr>
              <w:pStyle w:val="TableParagraph"/>
              <w:kinsoku w:val="0"/>
              <w:overflowPunct w:val="0"/>
              <w:spacing w:before="103"/>
              <w:ind w:left="256"/>
            </w:pPr>
            <w:r w:rsidRPr="00186CB3">
              <w:rPr>
                <w:spacing w:val="1"/>
                <w:sz w:val="20"/>
                <w:szCs w:val="20"/>
              </w:rPr>
              <w:t>57</w:t>
            </w:r>
          </w:p>
        </w:tc>
        <w:tc>
          <w:tcPr>
            <w:tcW w:w="858" w:type="dxa"/>
            <w:tcBorders>
              <w:top w:val="nil"/>
              <w:left w:val="nil"/>
              <w:bottom w:val="nil"/>
              <w:right w:val="nil"/>
            </w:tcBorders>
          </w:tcPr>
          <w:p w14:paraId="7C27FD05" w14:textId="77777777" w:rsidR="00CD1F0D" w:rsidRPr="00186CB3" w:rsidRDefault="00CD1F0D" w:rsidP="0011795D">
            <w:pPr>
              <w:pStyle w:val="TableParagraph"/>
              <w:kinsoku w:val="0"/>
              <w:overflowPunct w:val="0"/>
              <w:spacing w:before="103"/>
              <w:ind w:right="57"/>
              <w:jc w:val="center"/>
            </w:pPr>
            <w:r w:rsidRPr="00186CB3">
              <w:rPr>
                <w:sz w:val="20"/>
                <w:szCs w:val="20"/>
              </w:rPr>
              <w:t>8</w:t>
            </w:r>
          </w:p>
        </w:tc>
        <w:tc>
          <w:tcPr>
            <w:tcW w:w="952" w:type="dxa"/>
            <w:tcBorders>
              <w:top w:val="nil"/>
              <w:left w:val="nil"/>
              <w:bottom w:val="nil"/>
              <w:right w:val="nil"/>
            </w:tcBorders>
          </w:tcPr>
          <w:p w14:paraId="2522A965" w14:textId="77777777" w:rsidR="00CD1F0D" w:rsidRPr="00186CB3" w:rsidRDefault="00CD1F0D" w:rsidP="0011795D">
            <w:pPr>
              <w:pStyle w:val="TableParagraph"/>
              <w:kinsoku w:val="0"/>
              <w:overflowPunct w:val="0"/>
              <w:spacing w:before="103"/>
              <w:ind w:left="403"/>
            </w:pPr>
            <w:r w:rsidRPr="00186CB3">
              <w:rPr>
                <w:spacing w:val="-3"/>
                <w:sz w:val="20"/>
                <w:szCs w:val="20"/>
              </w:rPr>
              <w:t>AN</w:t>
            </w:r>
          </w:p>
        </w:tc>
        <w:tc>
          <w:tcPr>
            <w:tcW w:w="3995" w:type="dxa"/>
            <w:tcBorders>
              <w:top w:val="nil"/>
              <w:left w:val="nil"/>
              <w:bottom w:val="nil"/>
              <w:right w:val="nil"/>
            </w:tcBorders>
          </w:tcPr>
          <w:p w14:paraId="3DC955D8" w14:textId="6A6889FC" w:rsidR="00CD1F0D" w:rsidRPr="00186CB3" w:rsidRDefault="00CD1F0D" w:rsidP="0011795D">
            <w:pPr>
              <w:pStyle w:val="TableParagraph"/>
              <w:kinsoku w:val="0"/>
              <w:overflowPunct w:val="0"/>
              <w:spacing w:before="104" w:line="239" w:lineRule="auto"/>
              <w:ind w:left="265" w:right="551" w:hanging="6"/>
              <w:jc w:val="both"/>
            </w:pPr>
            <w:r w:rsidRPr="00186CB3">
              <w:rPr>
                <w:spacing w:val="-1"/>
                <w:sz w:val="20"/>
                <w:szCs w:val="20"/>
              </w:rPr>
              <w:t>Date</w:t>
            </w:r>
            <w:r w:rsidRPr="00186CB3">
              <w:rPr>
                <w:spacing w:val="-5"/>
                <w:sz w:val="20"/>
                <w:szCs w:val="20"/>
              </w:rPr>
              <w:t xml:space="preserve"> </w:t>
            </w:r>
            <w:r w:rsidRPr="00186CB3">
              <w:rPr>
                <w:spacing w:val="-1"/>
                <w:sz w:val="20"/>
                <w:szCs w:val="20"/>
              </w:rPr>
              <w:t>Originated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pacing w:val="-1"/>
                <w:sz w:val="20"/>
                <w:szCs w:val="20"/>
              </w:rPr>
              <w:t>purchased;</w:t>
            </w:r>
            <w:r w:rsidRPr="00186CB3">
              <w:rPr>
                <w:spacing w:val="-3"/>
                <w:sz w:val="20"/>
                <w:szCs w:val="20"/>
              </w:rPr>
              <w:t xml:space="preserve"> </w:t>
            </w:r>
            <w:r w:rsidRPr="00186CB3">
              <w:rPr>
                <w:spacing w:val="-1"/>
                <w:sz w:val="20"/>
                <w:szCs w:val="20"/>
              </w:rPr>
              <w:t>format</w:t>
            </w:r>
            <w:r w:rsidRPr="00186CB3">
              <w:rPr>
                <w:spacing w:val="-4"/>
                <w:sz w:val="20"/>
                <w:szCs w:val="20"/>
              </w:rPr>
              <w:t xml:space="preserve"> </w:t>
            </w:r>
            <w:r w:rsidRPr="00186CB3">
              <w:rPr>
                <w:spacing w:val="-1"/>
                <w:sz w:val="20"/>
                <w:szCs w:val="20"/>
              </w:rPr>
              <w:t>is</w:t>
            </w:r>
            <w:r w:rsidRPr="00186CB3">
              <w:rPr>
                <w:spacing w:val="45"/>
                <w:w w:val="99"/>
                <w:sz w:val="20"/>
                <w:szCs w:val="20"/>
              </w:rPr>
              <w:t xml:space="preserve"> </w:t>
            </w:r>
            <w:r w:rsidRPr="00186CB3">
              <w:rPr>
                <w:spacing w:val="-1"/>
                <w:sz w:val="20"/>
                <w:szCs w:val="20"/>
              </w:rPr>
              <w:t>century,</w:t>
            </w:r>
            <w:r w:rsidRPr="00186CB3">
              <w:rPr>
                <w:spacing w:val="-2"/>
                <w:sz w:val="20"/>
                <w:szCs w:val="20"/>
              </w:rPr>
              <w:t xml:space="preserve"> </w:t>
            </w:r>
            <w:r w:rsidRPr="00186CB3">
              <w:rPr>
                <w:spacing w:val="-1"/>
                <w:sz w:val="20"/>
                <w:szCs w:val="20"/>
              </w:rPr>
              <w:t>year, month,</w:t>
            </w:r>
            <w:r w:rsidRPr="00186CB3">
              <w:rPr>
                <w:spacing w:val="-3"/>
                <w:sz w:val="20"/>
                <w:szCs w:val="20"/>
              </w:rPr>
              <w:t xml:space="preserve"> </w:t>
            </w:r>
            <w:r w:rsidRPr="00186CB3">
              <w:rPr>
                <w:spacing w:val="1"/>
                <w:sz w:val="20"/>
                <w:szCs w:val="20"/>
              </w:rPr>
              <w:t>day</w:t>
            </w:r>
            <w:r w:rsidRPr="00186CB3">
              <w:rPr>
                <w:spacing w:val="-8"/>
                <w:sz w:val="20"/>
                <w:szCs w:val="20"/>
              </w:rPr>
              <w:t xml:space="preserve"> </w:t>
            </w:r>
            <w:r w:rsidRPr="00186CB3">
              <w:rPr>
                <w:sz w:val="20"/>
                <w:szCs w:val="20"/>
              </w:rPr>
              <w:t>(e.g.,</w:t>
            </w:r>
            <w:r w:rsidRPr="00186CB3">
              <w:rPr>
                <w:spacing w:val="-3"/>
                <w:sz w:val="20"/>
                <w:szCs w:val="20"/>
              </w:rPr>
              <w:t xml:space="preserve"> </w:t>
            </w:r>
            <w:r w:rsidRPr="00186CB3">
              <w:rPr>
                <w:spacing w:val="-1"/>
                <w:sz w:val="20"/>
                <w:szCs w:val="20"/>
              </w:rPr>
              <w:t>Jan.</w:t>
            </w:r>
            <w:r w:rsidRPr="00186CB3">
              <w:rPr>
                <w:spacing w:val="-3"/>
                <w:sz w:val="20"/>
                <w:szCs w:val="20"/>
              </w:rPr>
              <w:t xml:space="preserve"> </w:t>
            </w:r>
            <w:r w:rsidRPr="00186CB3">
              <w:rPr>
                <w:sz w:val="20"/>
                <w:szCs w:val="20"/>
              </w:rPr>
              <w:t>17,</w:t>
            </w:r>
            <w:r w:rsidRPr="00186CB3">
              <w:rPr>
                <w:spacing w:val="29"/>
                <w:w w:val="99"/>
                <w:sz w:val="20"/>
                <w:szCs w:val="20"/>
              </w:rPr>
              <w:t xml:space="preserve"> </w:t>
            </w:r>
            <w:r w:rsidR="00250560">
              <w:rPr>
                <w:sz w:val="20"/>
                <w:szCs w:val="20"/>
              </w:rPr>
              <w:t>2020</w:t>
            </w:r>
            <w:r w:rsidRPr="00186CB3">
              <w:rPr>
                <w:spacing w:val="-6"/>
                <w:sz w:val="20"/>
                <w:szCs w:val="20"/>
              </w:rPr>
              <w:t xml:space="preserve"> </w:t>
            </w:r>
            <w:r w:rsidRPr="00186CB3">
              <w:rPr>
                <w:spacing w:val="-2"/>
                <w:sz w:val="20"/>
                <w:szCs w:val="20"/>
              </w:rPr>
              <w:t>would</w:t>
            </w:r>
            <w:r w:rsidRPr="00186CB3">
              <w:rPr>
                <w:spacing w:val="-6"/>
                <w:sz w:val="20"/>
                <w:szCs w:val="20"/>
              </w:rPr>
              <w:t xml:space="preserve"> </w:t>
            </w:r>
            <w:r w:rsidRPr="00186CB3">
              <w:rPr>
                <w:sz w:val="20"/>
                <w:szCs w:val="20"/>
              </w:rPr>
              <w:t>be</w:t>
            </w:r>
            <w:r w:rsidRPr="00186CB3">
              <w:rPr>
                <w:spacing w:val="-6"/>
                <w:sz w:val="20"/>
                <w:szCs w:val="20"/>
              </w:rPr>
              <w:t xml:space="preserve"> </w:t>
            </w:r>
            <w:r w:rsidR="00250560">
              <w:rPr>
                <w:sz w:val="20"/>
                <w:szCs w:val="20"/>
              </w:rPr>
              <w:t>2020</w:t>
            </w:r>
            <w:r w:rsidRPr="00186CB3">
              <w:rPr>
                <w:sz w:val="20"/>
                <w:szCs w:val="20"/>
              </w:rPr>
              <w:t>0117)</w:t>
            </w:r>
          </w:p>
        </w:tc>
      </w:tr>
      <w:tr w:rsidR="00CD1F0D" w:rsidRPr="00186CB3" w14:paraId="040E1568" w14:textId="77777777" w:rsidTr="0011795D">
        <w:trPr>
          <w:trHeight w:hRule="exact" w:val="689"/>
        </w:trPr>
        <w:tc>
          <w:tcPr>
            <w:tcW w:w="2367" w:type="dxa"/>
            <w:tcBorders>
              <w:top w:val="nil"/>
              <w:left w:val="nil"/>
              <w:bottom w:val="nil"/>
              <w:right w:val="nil"/>
            </w:tcBorders>
          </w:tcPr>
          <w:p w14:paraId="3F8301B6" w14:textId="77777777" w:rsidR="00CD1F0D" w:rsidRPr="00186CB3" w:rsidRDefault="00CD1F0D" w:rsidP="0011795D">
            <w:pPr>
              <w:pStyle w:val="TableParagraph"/>
              <w:kinsoku w:val="0"/>
              <w:overflowPunct w:val="0"/>
              <w:spacing w:before="104"/>
              <w:ind w:left="60"/>
            </w:pPr>
            <w:r w:rsidRPr="00186CB3">
              <w:rPr>
                <w:sz w:val="20"/>
                <w:szCs w:val="20"/>
              </w:rPr>
              <w:t>10.</w:t>
            </w:r>
            <w:r w:rsidRPr="00186CB3">
              <w:rPr>
                <w:spacing w:val="-10"/>
                <w:sz w:val="20"/>
                <w:szCs w:val="20"/>
              </w:rPr>
              <w:t xml:space="preserve"> </w:t>
            </w:r>
            <w:r w:rsidRPr="00186CB3">
              <w:rPr>
                <w:spacing w:val="-1"/>
                <w:sz w:val="20"/>
                <w:szCs w:val="20"/>
              </w:rPr>
              <w:t>MSA/MD</w:t>
            </w:r>
          </w:p>
        </w:tc>
        <w:tc>
          <w:tcPr>
            <w:tcW w:w="923" w:type="dxa"/>
            <w:tcBorders>
              <w:top w:val="nil"/>
              <w:left w:val="nil"/>
              <w:bottom w:val="nil"/>
              <w:right w:val="nil"/>
            </w:tcBorders>
          </w:tcPr>
          <w:p w14:paraId="1FE583B4" w14:textId="77777777" w:rsidR="00CD1F0D" w:rsidRPr="00186CB3" w:rsidRDefault="00CD1F0D" w:rsidP="0011795D">
            <w:pPr>
              <w:pStyle w:val="TableParagraph"/>
              <w:kinsoku w:val="0"/>
              <w:overflowPunct w:val="0"/>
              <w:spacing w:before="104"/>
              <w:ind w:left="465"/>
            </w:pPr>
            <w:r w:rsidRPr="00186CB3">
              <w:rPr>
                <w:spacing w:val="1"/>
                <w:sz w:val="20"/>
                <w:szCs w:val="20"/>
              </w:rPr>
              <w:t>58</w:t>
            </w:r>
          </w:p>
        </w:tc>
        <w:tc>
          <w:tcPr>
            <w:tcW w:w="814" w:type="dxa"/>
            <w:tcBorders>
              <w:top w:val="nil"/>
              <w:left w:val="nil"/>
              <w:bottom w:val="nil"/>
              <w:right w:val="nil"/>
            </w:tcBorders>
          </w:tcPr>
          <w:p w14:paraId="42FA4909" w14:textId="77777777" w:rsidR="00CD1F0D" w:rsidRPr="00186CB3" w:rsidRDefault="00CD1F0D" w:rsidP="0011795D">
            <w:pPr>
              <w:pStyle w:val="TableParagraph"/>
              <w:kinsoku w:val="0"/>
              <w:overflowPunct w:val="0"/>
              <w:spacing w:before="104"/>
              <w:ind w:left="261"/>
            </w:pPr>
            <w:r w:rsidRPr="00186CB3">
              <w:rPr>
                <w:spacing w:val="1"/>
                <w:sz w:val="20"/>
                <w:szCs w:val="20"/>
              </w:rPr>
              <w:t>62</w:t>
            </w:r>
          </w:p>
        </w:tc>
        <w:tc>
          <w:tcPr>
            <w:tcW w:w="858" w:type="dxa"/>
            <w:tcBorders>
              <w:top w:val="nil"/>
              <w:left w:val="nil"/>
              <w:bottom w:val="nil"/>
              <w:right w:val="nil"/>
            </w:tcBorders>
          </w:tcPr>
          <w:p w14:paraId="16D0C466" w14:textId="77777777" w:rsidR="00CD1F0D" w:rsidRPr="00186CB3" w:rsidRDefault="00CD1F0D" w:rsidP="0011795D">
            <w:pPr>
              <w:pStyle w:val="TableParagraph"/>
              <w:kinsoku w:val="0"/>
              <w:overflowPunct w:val="0"/>
              <w:spacing w:before="104"/>
              <w:ind w:right="45"/>
              <w:jc w:val="center"/>
            </w:pPr>
            <w:r w:rsidRPr="00186CB3">
              <w:rPr>
                <w:sz w:val="20"/>
                <w:szCs w:val="20"/>
              </w:rPr>
              <w:t>5</w:t>
            </w:r>
          </w:p>
        </w:tc>
        <w:tc>
          <w:tcPr>
            <w:tcW w:w="952" w:type="dxa"/>
            <w:tcBorders>
              <w:top w:val="nil"/>
              <w:left w:val="nil"/>
              <w:bottom w:val="nil"/>
              <w:right w:val="nil"/>
            </w:tcBorders>
          </w:tcPr>
          <w:p w14:paraId="620B46A2" w14:textId="77777777" w:rsidR="00CD1F0D" w:rsidRPr="00186CB3" w:rsidRDefault="00CD1F0D" w:rsidP="0011795D">
            <w:pPr>
              <w:pStyle w:val="TableParagraph"/>
              <w:kinsoku w:val="0"/>
              <w:overflowPunct w:val="0"/>
              <w:spacing w:before="104"/>
              <w:ind w:left="408"/>
            </w:pPr>
            <w:r w:rsidRPr="00186CB3">
              <w:rPr>
                <w:spacing w:val="-3"/>
                <w:sz w:val="20"/>
                <w:szCs w:val="20"/>
              </w:rPr>
              <w:t>AN</w:t>
            </w:r>
          </w:p>
        </w:tc>
        <w:tc>
          <w:tcPr>
            <w:tcW w:w="3995" w:type="dxa"/>
            <w:tcBorders>
              <w:top w:val="nil"/>
              <w:left w:val="nil"/>
              <w:bottom w:val="nil"/>
              <w:right w:val="nil"/>
            </w:tcBorders>
          </w:tcPr>
          <w:p w14:paraId="65A19CED" w14:textId="77777777" w:rsidR="00CD1F0D" w:rsidRPr="00186CB3" w:rsidRDefault="00CD1F0D" w:rsidP="0011795D">
            <w:pPr>
              <w:pStyle w:val="TableParagraph"/>
              <w:kinsoku w:val="0"/>
              <w:overflowPunct w:val="0"/>
              <w:spacing w:before="104"/>
              <w:ind w:left="264" w:right="53"/>
            </w:pPr>
            <w:r w:rsidRPr="00186CB3">
              <w:rPr>
                <w:sz w:val="20"/>
                <w:szCs w:val="20"/>
              </w:rPr>
              <w:t>As</w:t>
            </w:r>
            <w:r w:rsidRPr="00186CB3">
              <w:rPr>
                <w:spacing w:val="-7"/>
                <w:sz w:val="20"/>
                <w:szCs w:val="20"/>
              </w:rPr>
              <w:t xml:space="preserve"> </w:t>
            </w:r>
            <w:r w:rsidRPr="00186CB3">
              <w:rPr>
                <w:spacing w:val="-1"/>
                <w:sz w:val="20"/>
                <w:szCs w:val="20"/>
              </w:rPr>
              <w:t>defined</w:t>
            </w:r>
            <w:r w:rsidRPr="00186CB3">
              <w:rPr>
                <w:spacing w:val="-4"/>
                <w:sz w:val="20"/>
                <w:szCs w:val="20"/>
              </w:rPr>
              <w:t xml:space="preserve"> </w:t>
            </w:r>
            <w:r w:rsidRPr="00186CB3">
              <w:rPr>
                <w:spacing w:val="1"/>
                <w:sz w:val="20"/>
                <w:szCs w:val="20"/>
              </w:rPr>
              <w:t>by</w:t>
            </w:r>
            <w:r w:rsidRPr="00186CB3">
              <w:rPr>
                <w:spacing w:val="-9"/>
                <w:sz w:val="20"/>
                <w:szCs w:val="20"/>
              </w:rPr>
              <w:t xml:space="preserve"> </w:t>
            </w:r>
            <w:r w:rsidRPr="00186CB3">
              <w:rPr>
                <w:sz w:val="20"/>
                <w:szCs w:val="20"/>
              </w:rPr>
              <w:t>OMB;</w:t>
            </w:r>
            <w:r w:rsidRPr="00186CB3">
              <w:rPr>
                <w:spacing w:val="-5"/>
                <w:sz w:val="20"/>
                <w:szCs w:val="20"/>
              </w:rPr>
              <w:t xml:space="preserve"> </w:t>
            </w:r>
            <w:r w:rsidRPr="00186CB3">
              <w:rPr>
                <w:spacing w:val="-1"/>
                <w:sz w:val="20"/>
                <w:szCs w:val="20"/>
              </w:rPr>
              <w:t>right-justified</w:t>
            </w:r>
            <w:r w:rsidRPr="00186CB3">
              <w:rPr>
                <w:spacing w:val="-4"/>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36"/>
                <w:w w:val="99"/>
                <w:sz w:val="20"/>
                <w:szCs w:val="20"/>
              </w:rPr>
              <w:t xml:space="preserve"> </w:t>
            </w:r>
            <w:r w:rsidRPr="00186CB3">
              <w:rPr>
                <w:spacing w:val="-1"/>
                <w:sz w:val="20"/>
                <w:szCs w:val="20"/>
              </w:rPr>
              <w:t>left-justified</w:t>
            </w:r>
            <w:r w:rsidRPr="00186CB3">
              <w:rPr>
                <w:spacing w:val="-3"/>
                <w:sz w:val="20"/>
                <w:szCs w:val="20"/>
              </w:rPr>
              <w:t xml:space="preserve"> </w:t>
            </w:r>
            <w:r w:rsidRPr="00186CB3">
              <w:rPr>
                <w:spacing w:val="-1"/>
                <w:sz w:val="20"/>
                <w:szCs w:val="20"/>
              </w:rPr>
              <w:t>for</w:t>
            </w:r>
            <w:r w:rsidRPr="00186CB3">
              <w:rPr>
                <w:spacing w:val="-4"/>
                <w:sz w:val="20"/>
                <w:szCs w:val="20"/>
              </w:rPr>
              <w:t xml:space="preserve"> </w:t>
            </w:r>
            <w:r w:rsidRPr="00186CB3">
              <w:rPr>
                <w:sz w:val="20"/>
                <w:szCs w:val="20"/>
              </w:rPr>
              <w:t>areas</w:t>
            </w:r>
            <w:r w:rsidRPr="00186CB3">
              <w:rPr>
                <w:spacing w:val="-7"/>
                <w:sz w:val="20"/>
                <w:szCs w:val="20"/>
              </w:rPr>
              <w:t xml:space="preserve"> </w:t>
            </w:r>
            <w:r w:rsidRPr="00186CB3">
              <w:rPr>
                <w:spacing w:val="-1"/>
                <w:sz w:val="20"/>
                <w:szCs w:val="20"/>
              </w:rPr>
              <w:t>outside</w:t>
            </w:r>
            <w:r w:rsidRPr="00186CB3">
              <w:rPr>
                <w:spacing w:val="-5"/>
                <w:sz w:val="20"/>
                <w:szCs w:val="20"/>
              </w:rPr>
              <w:t xml:space="preserve"> </w:t>
            </w:r>
            <w:r w:rsidRPr="00186CB3">
              <w:rPr>
                <w:sz w:val="20"/>
                <w:szCs w:val="20"/>
              </w:rPr>
              <w:t>of</w:t>
            </w:r>
            <w:r w:rsidRPr="00186CB3">
              <w:rPr>
                <w:spacing w:val="-8"/>
                <w:sz w:val="20"/>
                <w:szCs w:val="20"/>
              </w:rPr>
              <w:t xml:space="preserve"> </w:t>
            </w:r>
            <w:r w:rsidRPr="00186CB3">
              <w:rPr>
                <w:sz w:val="20"/>
                <w:szCs w:val="20"/>
              </w:rPr>
              <w:t>an</w:t>
            </w:r>
            <w:r w:rsidRPr="00186CB3">
              <w:rPr>
                <w:spacing w:val="-6"/>
                <w:sz w:val="20"/>
                <w:szCs w:val="20"/>
              </w:rPr>
              <w:t xml:space="preserve"> </w:t>
            </w:r>
            <w:r w:rsidRPr="00186CB3">
              <w:rPr>
                <w:sz w:val="20"/>
                <w:szCs w:val="20"/>
              </w:rPr>
              <w:t>MSA/MD</w:t>
            </w:r>
          </w:p>
        </w:tc>
      </w:tr>
      <w:tr w:rsidR="00CD1F0D" w:rsidRPr="00186CB3" w14:paraId="48866754" w14:textId="77777777" w:rsidTr="0011795D">
        <w:trPr>
          <w:trHeight w:hRule="exact" w:val="461"/>
        </w:trPr>
        <w:tc>
          <w:tcPr>
            <w:tcW w:w="2367" w:type="dxa"/>
            <w:tcBorders>
              <w:top w:val="nil"/>
              <w:left w:val="nil"/>
              <w:bottom w:val="nil"/>
              <w:right w:val="nil"/>
            </w:tcBorders>
          </w:tcPr>
          <w:p w14:paraId="2B57DA13" w14:textId="77777777" w:rsidR="00CD1F0D" w:rsidRPr="00186CB3" w:rsidRDefault="00CD1F0D" w:rsidP="0011795D">
            <w:pPr>
              <w:pStyle w:val="TableParagraph"/>
              <w:kinsoku w:val="0"/>
              <w:overflowPunct w:val="0"/>
              <w:spacing w:before="104"/>
              <w:ind w:left="59"/>
            </w:pPr>
            <w:r w:rsidRPr="00186CB3">
              <w:rPr>
                <w:sz w:val="20"/>
                <w:szCs w:val="20"/>
              </w:rPr>
              <w:t>11.</w:t>
            </w:r>
            <w:r w:rsidRPr="00186CB3">
              <w:rPr>
                <w:spacing w:val="-6"/>
                <w:sz w:val="20"/>
                <w:szCs w:val="20"/>
              </w:rPr>
              <w:t xml:space="preserve"> </w:t>
            </w:r>
            <w:r w:rsidRPr="00186CB3">
              <w:rPr>
                <w:spacing w:val="-1"/>
                <w:sz w:val="20"/>
                <w:szCs w:val="20"/>
              </w:rPr>
              <w:t>State</w:t>
            </w:r>
          </w:p>
        </w:tc>
        <w:tc>
          <w:tcPr>
            <w:tcW w:w="923" w:type="dxa"/>
            <w:tcBorders>
              <w:top w:val="nil"/>
              <w:left w:val="nil"/>
              <w:bottom w:val="nil"/>
              <w:right w:val="nil"/>
            </w:tcBorders>
          </w:tcPr>
          <w:p w14:paraId="6455D395" w14:textId="77777777" w:rsidR="00CD1F0D" w:rsidRPr="00186CB3" w:rsidRDefault="00CD1F0D" w:rsidP="0011795D">
            <w:pPr>
              <w:pStyle w:val="TableParagraph"/>
              <w:kinsoku w:val="0"/>
              <w:overflowPunct w:val="0"/>
              <w:spacing w:before="104"/>
              <w:ind w:left="464"/>
            </w:pPr>
            <w:r w:rsidRPr="00186CB3">
              <w:rPr>
                <w:spacing w:val="1"/>
                <w:sz w:val="20"/>
                <w:szCs w:val="20"/>
              </w:rPr>
              <w:t>63</w:t>
            </w:r>
          </w:p>
        </w:tc>
        <w:tc>
          <w:tcPr>
            <w:tcW w:w="814" w:type="dxa"/>
            <w:tcBorders>
              <w:top w:val="nil"/>
              <w:left w:val="nil"/>
              <w:bottom w:val="nil"/>
              <w:right w:val="nil"/>
            </w:tcBorders>
          </w:tcPr>
          <w:p w14:paraId="4BA2DC4F" w14:textId="77777777" w:rsidR="00CD1F0D" w:rsidRPr="00186CB3" w:rsidRDefault="00CD1F0D" w:rsidP="0011795D">
            <w:pPr>
              <w:pStyle w:val="TableParagraph"/>
              <w:kinsoku w:val="0"/>
              <w:overflowPunct w:val="0"/>
              <w:spacing w:before="104"/>
              <w:ind w:left="260"/>
            </w:pPr>
            <w:r w:rsidRPr="00186CB3">
              <w:rPr>
                <w:spacing w:val="1"/>
                <w:sz w:val="20"/>
                <w:szCs w:val="20"/>
              </w:rPr>
              <w:t>64</w:t>
            </w:r>
          </w:p>
        </w:tc>
        <w:tc>
          <w:tcPr>
            <w:tcW w:w="858" w:type="dxa"/>
            <w:tcBorders>
              <w:top w:val="nil"/>
              <w:left w:val="nil"/>
              <w:bottom w:val="nil"/>
              <w:right w:val="nil"/>
            </w:tcBorders>
          </w:tcPr>
          <w:p w14:paraId="41EAB318" w14:textId="77777777" w:rsidR="00CD1F0D" w:rsidRPr="00186CB3" w:rsidRDefault="00CD1F0D" w:rsidP="0011795D">
            <w:pPr>
              <w:pStyle w:val="TableParagraph"/>
              <w:kinsoku w:val="0"/>
              <w:overflowPunct w:val="0"/>
              <w:spacing w:before="104"/>
              <w:ind w:right="47"/>
              <w:jc w:val="center"/>
            </w:pPr>
            <w:r w:rsidRPr="00186CB3">
              <w:rPr>
                <w:sz w:val="20"/>
                <w:szCs w:val="20"/>
              </w:rPr>
              <w:t>2</w:t>
            </w:r>
          </w:p>
        </w:tc>
        <w:tc>
          <w:tcPr>
            <w:tcW w:w="952" w:type="dxa"/>
            <w:tcBorders>
              <w:top w:val="nil"/>
              <w:left w:val="nil"/>
              <w:bottom w:val="nil"/>
              <w:right w:val="nil"/>
            </w:tcBorders>
          </w:tcPr>
          <w:p w14:paraId="63E564E0"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25BD850"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r w:rsidR="00CD1F0D" w:rsidRPr="00186CB3" w14:paraId="42D8E471" w14:textId="77777777" w:rsidTr="0011795D">
        <w:trPr>
          <w:trHeight w:hRule="exact" w:val="430"/>
        </w:trPr>
        <w:tc>
          <w:tcPr>
            <w:tcW w:w="2367" w:type="dxa"/>
            <w:tcBorders>
              <w:top w:val="nil"/>
              <w:left w:val="nil"/>
              <w:bottom w:val="nil"/>
              <w:right w:val="nil"/>
            </w:tcBorders>
          </w:tcPr>
          <w:p w14:paraId="6736DB81" w14:textId="77777777" w:rsidR="00CD1F0D" w:rsidRPr="00186CB3" w:rsidRDefault="00CD1F0D" w:rsidP="0011795D">
            <w:pPr>
              <w:pStyle w:val="TableParagraph"/>
              <w:kinsoku w:val="0"/>
              <w:overflowPunct w:val="0"/>
              <w:spacing w:before="104"/>
              <w:ind w:left="59"/>
            </w:pPr>
            <w:r w:rsidRPr="00186CB3">
              <w:rPr>
                <w:sz w:val="20"/>
                <w:szCs w:val="20"/>
              </w:rPr>
              <w:t>12.</w:t>
            </w:r>
            <w:r w:rsidRPr="00186CB3">
              <w:rPr>
                <w:spacing w:val="-8"/>
                <w:sz w:val="20"/>
                <w:szCs w:val="20"/>
              </w:rPr>
              <w:t xml:space="preserve"> </w:t>
            </w:r>
            <w:r w:rsidRPr="00186CB3">
              <w:rPr>
                <w:spacing w:val="-1"/>
                <w:sz w:val="20"/>
                <w:szCs w:val="20"/>
              </w:rPr>
              <w:t>County</w:t>
            </w:r>
          </w:p>
        </w:tc>
        <w:tc>
          <w:tcPr>
            <w:tcW w:w="923" w:type="dxa"/>
            <w:tcBorders>
              <w:top w:val="nil"/>
              <w:left w:val="nil"/>
              <w:bottom w:val="nil"/>
              <w:right w:val="nil"/>
            </w:tcBorders>
          </w:tcPr>
          <w:p w14:paraId="3E8FC379" w14:textId="77777777" w:rsidR="00CD1F0D" w:rsidRPr="00186CB3" w:rsidRDefault="00CD1F0D" w:rsidP="0011795D">
            <w:pPr>
              <w:pStyle w:val="TableParagraph"/>
              <w:kinsoku w:val="0"/>
              <w:overflowPunct w:val="0"/>
              <w:spacing w:before="104"/>
              <w:ind w:left="463"/>
            </w:pPr>
            <w:r w:rsidRPr="00186CB3">
              <w:rPr>
                <w:spacing w:val="1"/>
                <w:sz w:val="20"/>
                <w:szCs w:val="20"/>
              </w:rPr>
              <w:t>65</w:t>
            </w:r>
          </w:p>
        </w:tc>
        <w:tc>
          <w:tcPr>
            <w:tcW w:w="814" w:type="dxa"/>
            <w:tcBorders>
              <w:top w:val="nil"/>
              <w:left w:val="nil"/>
              <w:bottom w:val="nil"/>
              <w:right w:val="nil"/>
            </w:tcBorders>
          </w:tcPr>
          <w:p w14:paraId="2C4ACA1B" w14:textId="77777777" w:rsidR="00CD1F0D" w:rsidRPr="00186CB3" w:rsidRDefault="00CD1F0D" w:rsidP="0011795D">
            <w:pPr>
              <w:pStyle w:val="TableParagraph"/>
              <w:kinsoku w:val="0"/>
              <w:overflowPunct w:val="0"/>
              <w:spacing w:before="104"/>
              <w:ind w:left="260"/>
            </w:pPr>
            <w:r w:rsidRPr="00186CB3">
              <w:rPr>
                <w:spacing w:val="1"/>
                <w:sz w:val="20"/>
                <w:szCs w:val="20"/>
              </w:rPr>
              <w:t>67</w:t>
            </w:r>
          </w:p>
        </w:tc>
        <w:tc>
          <w:tcPr>
            <w:tcW w:w="858" w:type="dxa"/>
            <w:tcBorders>
              <w:top w:val="nil"/>
              <w:left w:val="nil"/>
              <w:bottom w:val="nil"/>
              <w:right w:val="nil"/>
            </w:tcBorders>
          </w:tcPr>
          <w:p w14:paraId="4C383CC8" w14:textId="77777777" w:rsidR="00CD1F0D" w:rsidRPr="00186CB3" w:rsidRDefault="00CD1F0D" w:rsidP="0011795D">
            <w:pPr>
              <w:pStyle w:val="TableParagraph"/>
              <w:kinsoku w:val="0"/>
              <w:overflowPunct w:val="0"/>
              <w:spacing w:before="104"/>
              <w:ind w:right="48"/>
              <w:jc w:val="center"/>
            </w:pPr>
            <w:r w:rsidRPr="00186CB3">
              <w:rPr>
                <w:sz w:val="20"/>
                <w:szCs w:val="20"/>
              </w:rPr>
              <w:t>3</w:t>
            </w:r>
          </w:p>
        </w:tc>
        <w:tc>
          <w:tcPr>
            <w:tcW w:w="952" w:type="dxa"/>
            <w:tcBorders>
              <w:top w:val="nil"/>
              <w:left w:val="nil"/>
              <w:bottom w:val="nil"/>
              <w:right w:val="nil"/>
            </w:tcBorders>
          </w:tcPr>
          <w:p w14:paraId="2480AFBB" w14:textId="77777777" w:rsidR="00CD1F0D" w:rsidRPr="00186CB3" w:rsidRDefault="00CD1F0D" w:rsidP="0011795D">
            <w:pPr>
              <w:pStyle w:val="TableParagraph"/>
              <w:kinsoku w:val="0"/>
              <w:overflowPunct w:val="0"/>
              <w:spacing w:before="104"/>
              <w:ind w:left="7"/>
              <w:jc w:val="center"/>
            </w:pPr>
            <w:r w:rsidRPr="00186CB3">
              <w:rPr>
                <w:sz w:val="20"/>
                <w:szCs w:val="20"/>
              </w:rPr>
              <w:t>N</w:t>
            </w:r>
          </w:p>
        </w:tc>
        <w:tc>
          <w:tcPr>
            <w:tcW w:w="3995" w:type="dxa"/>
            <w:tcBorders>
              <w:top w:val="nil"/>
              <w:left w:val="nil"/>
              <w:bottom w:val="nil"/>
              <w:right w:val="nil"/>
            </w:tcBorders>
          </w:tcPr>
          <w:p w14:paraId="77E2620F" w14:textId="77777777" w:rsidR="00CD1F0D" w:rsidRPr="00186CB3" w:rsidRDefault="00CD1F0D" w:rsidP="0011795D">
            <w:pPr>
              <w:pStyle w:val="TableParagraph"/>
              <w:kinsoku w:val="0"/>
              <w:overflowPunct w:val="0"/>
              <w:spacing w:before="104"/>
              <w:ind w:left="264"/>
            </w:pPr>
            <w:r w:rsidRPr="00186CB3">
              <w:rPr>
                <w:sz w:val="20"/>
                <w:szCs w:val="20"/>
              </w:rPr>
              <w:t>FIPS</w:t>
            </w:r>
            <w:r w:rsidRPr="00186CB3">
              <w:rPr>
                <w:spacing w:val="-6"/>
                <w:sz w:val="20"/>
                <w:szCs w:val="20"/>
              </w:rPr>
              <w:t xml:space="preserve"> </w:t>
            </w:r>
            <w:r w:rsidRPr="00186CB3">
              <w:rPr>
                <w:sz w:val="20"/>
                <w:szCs w:val="20"/>
              </w:rPr>
              <w:t>code</w:t>
            </w:r>
            <w:r w:rsidRPr="00186CB3">
              <w:rPr>
                <w:spacing w:val="-5"/>
                <w:sz w:val="20"/>
                <w:szCs w:val="20"/>
              </w:rPr>
              <w:t xml:space="preserve"> </w:t>
            </w:r>
            <w:r w:rsidRPr="00186CB3">
              <w:rPr>
                <w:spacing w:val="-1"/>
                <w:sz w:val="20"/>
                <w:szCs w:val="20"/>
              </w:rPr>
              <w:t>with</w:t>
            </w:r>
            <w:r w:rsidRPr="00186CB3">
              <w:rPr>
                <w:spacing w:val="-7"/>
                <w:sz w:val="20"/>
                <w:szCs w:val="20"/>
              </w:rPr>
              <w:t xml:space="preserve"> </w:t>
            </w:r>
            <w:r w:rsidRPr="00186CB3">
              <w:rPr>
                <w:sz w:val="20"/>
                <w:szCs w:val="20"/>
              </w:rPr>
              <w:t>leading</w:t>
            </w:r>
            <w:r w:rsidRPr="00186CB3">
              <w:rPr>
                <w:spacing w:val="-6"/>
                <w:sz w:val="20"/>
                <w:szCs w:val="20"/>
              </w:rPr>
              <w:t xml:space="preserve"> </w:t>
            </w:r>
            <w:r w:rsidRPr="00186CB3">
              <w:rPr>
                <w:sz w:val="20"/>
                <w:szCs w:val="20"/>
              </w:rPr>
              <w:t>zeros</w:t>
            </w:r>
          </w:p>
        </w:tc>
      </w:tr>
    </w:tbl>
    <w:p w14:paraId="15C09ACB" w14:textId="77777777" w:rsidR="00CD1F0D" w:rsidRDefault="00CD1F0D" w:rsidP="00CD1F0D">
      <w:pPr>
        <w:sectPr w:rsidR="00CD1F0D">
          <w:pgSz w:w="12240" w:h="15840"/>
          <w:pgMar w:top="940" w:right="940" w:bottom="900" w:left="900" w:header="0" w:footer="708" w:gutter="0"/>
          <w:cols w:space="720" w:equalWidth="0">
            <w:col w:w="10400"/>
          </w:cols>
          <w:noEndnote/>
        </w:sectPr>
      </w:pPr>
    </w:p>
    <w:p w14:paraId="18FF2C20" w14:textId="77777777" w:rsidR="00CD1F0D" w:rsidRDefault="00CD1F0D" w:rsidP="00CD1F0D">
      <w:pPr>
        <w:pStyle w:val="Heading2"/>
        <w:kinsoku w:val="0"/>
        <w:overflowPunct w:val="0"/>
        <w:rPr>
          <w:b w:val="0"/>
          <w:bCs w:val="0"/>
        </w:rPr>
      </w:pPr>
      <w:r>
        <w:rPr>
          <w:spacing w:val="-1"/>
        </w:rPr>
        <w:lastRenderedPageBreak/>
        <w:t>Micro</w:t>
      </w:r>
      <w:r>
        <w:t xml:space="preserve"> </w:t>
      </w:r>
      <w:r>
        <w:rPr>
          <w:spacing w:val="-1"/>
        </w:rPr>
        <w:t>Data</w:t>
      </w:r>
      <w:r>
        <w:t xml:space="preserve"> </w:t>
      </w:r>
      <w:r>
        <w:rPr>
          <w:spacing w:val="-1"/>
        </w:rPr>
        <w:t>(Cont’d)</w:t>
      </w:r>
    </w:p>
    <w:p w14:paraId="104C7AF4" w14:textId="77777777" w:rsidR="00CD1F0D" w:rsidRDefault="00CD1F0D" w:rsidP="00CD1F0D">
      <w:pPr>
        <w:pStyle w:val="BodyText"/>
        <w:kinsoku w:val="0"/>
        <w:overflowPunct w:val="0"/>
        <w:spacing w:before="4"/>
        <w:ind w:left="0"/>
        <w:rPr>
          <w:b/>
          <w:bCs/>
          <w:sz w:val="26"/>
          <w:szCs w:val="26"/>
        </w:rPr>
      </w:pPr>
    </w:p>
    <w:p w14:paraId="6115A660" w14:textId="77777777" w:rsidR="00CD1F0D" w:rsidRDefault="00CD1F0D" w:rsidP="00CD1F0D">
      <w:pPr>
        <w:pStyle w:val="BodyText"/>
        <w:kinsoku w:val="0"/>
        <w:overflowPunct w:val="0"/>
        <w:spacing w:line="20" w:lineRule="atLeast"/>
        <w:ind w:left="119"/>
        <w:rPr>
          <w:sz w:val="2"/>
          <w:szCs w:val="2"/>
        </w:rPr>
      </w:pPr>
      <w:r>
        <w:rPr>
          <w:noProof/>
        </w:rPr>
        <mc:AlternateContent>
          <mc:Choice Requires="wpg">
            <w:drawing>
              <wp:inline distT="0" distB="0" distL="0" distR="0" wp14:anchorId="68C6A30B" wp14:editId="2769D868">
                <wp:extent cx="6414770" cy="13970"/>
                <wp:effectExtent l="0" t="0" r="5080" b="508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4770" cy="13970"/>
                          <a:chOff x="0" y="0"/>
                          <a:chExt cx="10102" cy="22"/>
                        </a:xfrm>
                      </wpg:grpSpPr>
                      <wps:wsp>
                        <wps:cNvPr id="57" name="Freeform 60"/>
                        <wps:cNvSpPr>
                          <a:spLocks/>
                        </wps:cNvSpPr>
                        <wps:spPr bwMode="auto">
                          <a:xfrm>
                            <a:off x="10" y="10"/>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3241F9" id="Group 56" o:spid="_x0000_s1026" style="width:505.1pt;height:1.1pt;mso-position-horizontal-relative:char;mso-position-vertical-relative:line" coordsize="101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">
                <v:shape id="Freeform 60" o:spid="_x0000_s1027" style="position:absolute;left:10;top:10;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" path="m,l10080,e" filled="f" strokeweight="1.06pt">
                  <v:path arrowok="t" o:connecttype="custom" o:connectlocs="0,0;10080,0" o:connectangles="0,0"/>
                </v:shape>
                <w10:anchorlock/>
              </v:group>
            </w:pict>
          </mc:Fallback>
        </mc:AlternateContent>
      </w:r>
    </w:p>
    <w:p w14:paraId="169C9282" w14:textId="77777777" w:rsidR="00CD1F0D" w:rsidRDefault="00CD1F0D" w:rsidP="00CD1F0D">
      <w:pPr>
        <w:pStyle w:val="BodyText"/>
        <w:tabs>
          <w:tab w:val="left" w:pos="2879"/>
          <w:tab w:val="left" w:pos="3599"/>
          <w:tab w:val="left" w:pos="4319"/>
          <w:tab w:val="left" w:pos="5219"/>
          <w:tab w:val="left" w:pos="6299"/>
        </w:tabs>
        <w:kinsoku w:val="0"/>
        <w:overflowPunct w:val="0"/>
        <w:spacing w:before="124"/>
        <w:ind w:left="179"/>
      </w:pPr>
      <w:r>
        <w:rPr>
          <w:spacing w:val="-1"/>
        </w:rPr>
        <w:t>Element</w:t>
      </w:r>
      <w:r>
        <w:rPr>
          <w:spacing w:val="-12"/>
        </w:rPr>
        <w:t xml:space="preserve"> </w:t>
      </w:r>
      <w:r>
        <w:rPr>
          <w:spacing w:val="-1"/>
        </w:rPr>
        <w:t>Label</w:t>
      </w:r>
      <w:r>
        <w:rPr>
          <w:spacing w:val="-1"/>
        </w:rPr>
        <w:tab/>
      </w:r>
      <w:r>
        <w:rPr>
          <w:spacing w:val="-1"/>
          <w:w w:val="95"/>
        </w:rPr>
        <w:t>Start</w:t>
      </w:r>
      <w:r>
        <w:rPr>
          <w:spacing w:val="-1"/>
          <w:w w:val="95"/>
        </w:rPr>
        <w:tab/>
        <w:t>End</w:t>
      </w:r>
      <w:r>
        <w:rPr>
          <w:spacing w:val="-1"/>
          <w:w w:val="95"/>
        </w:rPr>
        <w:tab/>
        <w:t>Length</w:t>
      </w:r>
      <w:r>
        <w:rPr>
          <w:spacing w:val="-1"/>
          <w:w w:val="95"/>
        </w:rPr>
        <w:tab/>
      </w:r>
      <w:r>
        <w:rPr>
          <w:spacing w:val="-1"/>
        </w:rPr>
        <w:t>Data</w:t>
      </w:r>
      <w:r>
        <w:rPr>
          <w:spacing w:val="-8"/>
        </w:rPr>
        <w:t xml:space="preserve"> </w:t>
      </w:r>
      <w:r>
        <w:t>Type</w:t>
      </w:r>
      <w:r>
        <w:tab/>
      </w:r>
      <w:r>
        <w:rPr>
          <w:spacing w:val="-1"/>
        </w:rPr>
        <w:t>Comments,</w:t>
      </w:r>
      <w:r>
        <w:rPr>
          <w:spacing w:val="-6"/>
        </w:rPr>
        <w:t xml:space="preserve"> </w:t>
      </w:r>
      <w:r>
        <w:rPr>
          <w:spacing w:val="-1"/>
        </w:rPr>
        <w:t>Values,</w:t>
      </w:r>
      <w:r>
        <w:rPr>
          <w:spacing w:val="-7"/>
        </w:rPr>
        <w:t xml:space="preserve"> </w:t>
      </w:r>
      <w:r>
        <w:rPr>
          <w:spacing w:val="-1"/>
        </w:rPr>
        <w:t>Keys,</w:t>
      </w:r>
      <w:r>
        <w:rPr>
          <w:spacing w:val="-6"/>
        </w:rPr>
        <w:t xml:space="preserve"> </w:t>
      </w:r>
      <w:r>
        <w:rPr>
          <w:spacing w:val="-1"/>
        </w:rPr>
        <w:t>etc.</w:t>
      </w:r>
    </w:p>
    <w:p w14:paraId="0FAD52B5" w14:textId="77777777" w:rsidR="00CD1F0D" w:rsidRDefault="00CD1F0D" w:rsidP="00CD1F0D">
      <w:pPr>
        <w:pStyle w:val="BodyText"/>
        <w:kinsoku w:val="0"/>
        <w:overflowPunct w:val="0"/>
        <w:spacing w:before="6"/>
        <w:ind w:left="0"/>
        <w:rPr>
          <w:sz w:val="15"/>
          <w:szCs w:val="15"/>
        </w:rPr>
      </w:pPr>
    </w:p>
    <w:tbl>
      <w:tblPr>
        <w:tblW w:w="0" w:type="auto"/>
        <w:tblInd w:w="130" w:type="dxa"/>
        <w:tblLayout w:type="fixed"/>
        <w:tblCellMar>
          <w:left w:w="0" w:type="dxa"/>
          <w:right w:w="0" w:type="dxa"/>
        </w:tblCellMar>
        <w:tblLook w:val="0000" w:firstRow="0" w:lastRow="0" w:firstColumn="0" w:lastColumn="0" w:noHBand="0" w:noVBand="0"/>
      </w:tblPr>
      <w:tblGrid>
        <w:gridCol w:w="2614"/>
        <w:gridCol w:w="616"/>
        <w:gridCol w:w="764"/>
        <w:gridCol w:w="1003"/>
        <w:gridCol w:w="952"/>
        <w:gridCol w:w="4131"/>
      </w:tblGrid>
      <w:tr w:rsidR="00CD1F0D" w:rsidRPr="00186CB3" w14:paraId="01997A1A" w14:textId="77777777" w:rsidTr="0011795D">
        <w:trPr>
          <w:trHeight w:hRule="exact" w:val="1530"/>
        </w:trPr>
        <w:tc>
          <w:tcPr>
            <w:tcW w:w="2614" w:type="dxa"/>
            <w:tcBorders>
              <w:top w:val="single" w:sz="8" w:space="0" w:color="000000"/>
              <w:left w:val="nil"/>
              <w:bottom w:val="nil"/>
              <w:right w:val="nil"/>
            </w:tcBorders>
          </w:tcPr>
          <w:p w14:paraId="074A9631" w14:textId="77777777" w:rsidR="00CD1F0D" w:rsidRPr="00186CB3" w:rsidRDefault="00CD1F0D" w:rsidP="0011795D">
            <w:pPr>
              <w:pStyle w:val="TableParagraph"/>
              <w:kinsoku w:val="0"/>
              <w:overflowPunct w:val="0"/>
              <w:rPr>
                <w:sz w:val="20"/>
                <w:szCs w:val="20"/>
              </w:rPr>
            </w:pPr>
          </w:p>
          <w:p w14:paraId="53707E43" w14:textId="77777777" w:rsidR="00CD1F0D" w:rsidRPr="00186CB3" w:rsidRDefault="00CD1F0D" w:rsidP="0011795D">
            <w:pPr>
              <w:pStyle w:val="TableParagraph"/>
              <w:kinsoku w:val="0"/>
              <w:overflowPunct w:val="0"/>
              <w:spacing w:before="1"/>
              <w:rPr>
                <w:sz w:val="22"/>
                <w:szCs w:val="22"/>
              </w:rPr>
            </w:pPr>
          </w:p>
          <w:p w14:paraId="1DA8AD7A" w14:textId="77777777" w:rsidR="00CD1F0D" w:rsidRPr="00186CB3" w:rsidRDefault="00CD1F0D" w:rsidP="0011795D">
            <w:pPr>
              <w:pStyle w:val="TableParagraph"/>
              <w:kinsoku w:val="0"/>
              <w:overflowPunct w:val="0"/>
              <w:ind w:left="50"/>
            </w:pPr>
            <w:r w:rsidRPr="00186CB3">
              <w:rPr>
                <w:sz w:val="20"/>
                <w:szCs w:val="20"/>
              </w:rPr>
              <w:t>13.</w:t>
            </w:r>
            <w:r w:rsidRPr="00186CB3">
              <w:rPr>
                <w:spacing w:val="-6"/>
                <w:sz w:val="20"/>
                <w:szCs w:val="20"/>
              </w:rPr>
              <w:t xml:space="preserve"> </w:t>
            </w:r>
            <w:r w:rsidRPr="00186CB3">
              <w:rPr>
                <w:spacing w:val="-1"/>
                <w:sz w:val="20"/>
                <w:szCs w:val="20"/>
              </w:rPr>
              <w:t>Census</w:t>
            </w:r>
            <w:r w:rsidRPr="00186CB3">
              <w:rPr>
                <w:spacing w:val="-7"/>
                <w:sz w:val="20"/>
                <w:szCs w:val="20"/>
              </w:rPr>
              <w:t xml:space="preserve"> </w:t>
            </w:r>
            <w:r w:rsidRPr="00186CB3">
              <w:rPr>
                <w:sz w:val="20"/>
                <w:szCs w:val="20"/>
              </w:rPr>
              <w:t>Tract</w:t>
            </w:r>
          </w:p>
        </w:tc>
        <w:tc>
          <w:tcPr>
            <w:tcW w:w="616" w:type="dxa"/>
            <w:tcBorders>
              <w:top w:val="single" w:sz="8" w:space="0" w:color="000000"/>
              <w:left w:val="nil"/>
              <w:bottom w:val="nil"/>
              <w:right w:val="nil"/>
            </w:tcBorders>
          </w:tcPr>
          <w:p w14:paraId="6B13F2B1" w14:textId="77777777" w:rsidR="00CD1F0D" w:rsidRPr="00186CB3" w:rsidRDefault="00CD1F0D" w:rsidP="0011795D">
            <w:pPr>
              <w:pStyle w:val="TableParagraph"/>
              <w:kinsoku w:val="0"/>
              <w:overflowPunct w:val="0"/>
              <w:rPr>
                <w:sz w:val="20"/>
                <w:szCs w:val="20"/>
              </w:rPr>
            </w:pPr>
          </w:p>
          <w:p w14:paraId="7752542D" w14:textId="77777777" w:rsidR="00CD1F0D" w:rsidRPr="00186CB3" w:rsidRDefault="00CD1F0D" w:rsidP="0011795D">
            <w:pPr>
              <w:pStyle w:val="TableParagraph"/>
              <w:kinsoku w:val="0"/>
              <w:overflowPunct w:val="0"/>
              <w:spacing w:before="1"/>
              <w:rPr>
                <w:sz w:val="22"/>
                <w:szCs w:val="22"/>
              </w:rPr>
            </w:pPr>
          </w:p>
          <w:p w14:paraId="2C74477F" w14:textId="77777777" w:rsidR="00CD1F0D" w:rsidRPr="00186CB3" w:rsidRDefault="00CD1F0D" w:rsidP="0011795D">
            <w:pPr>
              <w:pStyle w:val="TableParagraph"/>
              <w:kinsoku w:val="0"/>
              <w:overflowPunct w:val="0"/>
              <w:ind w:left="2"/>
              <w:jc w:val="center"/>
            </w:pPr>
            <w:r w:rsidRPr="00186CB3">
              <w:rPr>
                <w:spacing w:val="1"/>
                <w:sz w:val="20"/>
                <w:szCs w:val="20"/>
              </w:rPr>
              <w:t>68</w:t>
            </w:r>
          </w:p>
        </w:tc>
        <w:tc>
          <w:tcPr>
            <w:tcW w:w="764" w:type="dxa"/>
            <w:tcBorders>
              <w:top w:val="single" w:sz="8" w:space="0" w:color="000000"/>
              <w:left w:val="nil"/>
              <w:bottom w:val="nil"/>
              <w:right w:val="nil"/>
            </w:tcBorders>
          </w:tcPr>
          <w:p w14:paraId="03E7A470" w14:textId="77777777" w:rsidR="00CD1F0D" w:rsidRPr="00186CB3" w:rsidRDefault="00CD1F0D" w:rsidP="0011795D">
            <w:pPr>
              <w:pStyle w:val="TableParagraph"/>
              <w:kinsoku w:val="0"/>
              <w:overflowPunct w:val="0"/>
              <w:rPr>
                <w:sz w:val="20"/>
                <w:szCs w:val="20"/>
              </w:rPr>
            </w:pPr>
          </w:p>
          <w:p w14:paraId="689C133C" w14:textId="77777777" w:rsidR="00CD1F0D" w:rsidRPr="00186CB3" w:rsidRDefault="00CD1F0D" w:rsidP="0011795D">
            <w:pPr>
              <w:pStyle w:val="TableParagraph"/>
              <w:kinsoku w:val="0"/>
              <w:overflowPunct w:val="0"/>
              <w:spacing w:before="1"/>
              <w:rPr>
                <w:sz w:val="22"/>
                <w:szCs w:val="22"/>
              </w:rPr>
            </w:pPr>
          </w:p>
          <w:p w14:paraId="469AC7A1" w14:textId="77777777" w:rsidR="00CD1F0D" w:rsidRPr="00186CB3" w:rsidRDefault="00CD1F0D" w:rsidP="0011795D">
            <w:pPr>
              <w:pStyle w:val="TableParagraph"/>
              <w:kinsoku w:val="0"/>
              <w:overflowPunct w:val="0"/>
              <w:ind w:left="312"/>
            </w:pPr>
            <w:r w:rsidRPr="00186CB3">
              <w:rPr>
                <w:spacing w:val="1"/>
                <w:sz w:val="20"/>
                <w:szCs w:val="20"/>
              </w:rPr>
              <w:t>74</w:t>
            </w:r>
          </w:p>
        </w:tc>
        <w:tc>
          <w:tcPr>
            <w:tcW w:w="1003" w:type="dxa"/>
            <w:tcBorders>
              <w:top w:val="single" w:sz="8" w:space="0" w:color="000000"/>
              <w:left w:val="nil"/>
              <w:bottom w:val="nil"/>
              <w:right w:val="nil"/>
            </w:tcBorders>
          </w:tcPr>
          <w:p w14:paraId="3AE9355E" w14:textId="77777777" w:rsidR="00CD1F0D" w:rsidRPr="00186CB3" w:rsidRDefault="00CD1F0D" w:rsidP="0011795D">
            <w:pPr>
              <w:pStyle w:val="TableParagraph"/>
              <w:kinsoku w:val="0"/>
              <w:overflowPunct w:val="0"/>
              <w:rPr>
                <w:sz w:val="20"/>
                <w:szCs w:val="20"/>
              </w:rPr>
            </w:pPr>
          </w:p>
          <w:p w14:paraId="1FB134BC" w14:textId="77777777" w:rsidR="00CD1F0D" w:rsidRPr="00186CB3" w:rsidRDefault="00CD1F0D" w:rsidP="0011795D">
            <w:pPr>
              <w:pStyle w:val="TableParagraph"/>
              <w:kinsoku w:val="0"/>
              <w:overflowPunct w:val="0"/>
              <w:spacing w:before="1"/>
              <w:rPr>
                <w:sz w:val="22"/>
                <w:szCs w:val="22"/>
              </w:rPr>
            </w:pPr>
          </w:p>
          <w:p w14:paraId="6C40E51D" w14:textId="77777777" w:rsidR="00CD1F0D" w:rsidRPr="00186CB3" w:rsidRDefault="00CD1F0D" w:rsidP="0011795D">
            <w:pPr>
              <w:pStyle w:val="TableParagraph"/>
              <w:kinsoku w:val="0"/>
              <w:overflowPunct w:val="0"/>
              <w:ind w:left="7"/>
              <w:jc w:val="center"/>
            </w:pPr>
            <w:r w:rsidRPr="00186CB3">
              <w:rPr>
                <w:sz w:val="20"/>
                <w:szCs w:val="20"/>
              </w:rPr>
              <w:t>7</w:t>
            </w:r>
          </w:p>
        </w:tc>
        <w:tc>
          <w:tcPr>
            <w:tcW w:w="952" w:type="dxa"/>
            <w:tcBorders>
              <w:top w:val="single" w:sz="8" w:space="0" w:color="000000"/>
              <w:left w:val="nil"/>
              <w:bottom w:val="nil"/>
              <w:right w:val="nil"/>
            </w:tcBorders>
          </w:tcPr>
          <w:p w14:paraId="10A27B0E" w14:textId="77777777" w:rsidR="00CD1F0D" w:rsidRPr="00186CB3" w:rsidRDefault="00CD1F0D" w:rsidP="0011795D">
            <w:pPr>
              <w:pStyle w:val="TableParagraph"/>
              <w:kinsoku w:val="0"/>
              <w:overflowPunct w:val="0"/>
              <w:rPr>
                <w:sz w:val="20"/>
                <w:szCs w:val="20"/>
              </w:rPr>
            </w:pPr>
          </w:p>
          <w:p w14:paraId="445782C1" w14:textId="77777777" w:rsidR="00CD1F0D" w:rsidRPr="00186CB3" w:rsidRDefault="00CD1F0D" w:rsidP="0011795D">
            <w:pPr>
              <w:pStyle w:val="TableParagraph"/>
              <w:kinsoku w:val="0"/>
              <w:overflowPunct w:val="0"/>
              <w:spacing w:before="1"/>
              <w:rPr>
                <w:sz w:val="22"/>
                <w:szCs w:val="22"/>
              </w:rPr>
            </w:pPr>
          </w:p>
          <w:p w14:paraId="6C400891" w14:textId="77777777" w:rsidR="00CD1F0D" w:rsidRPr="00186CB3" w:rsidRDefault="00CD1F0D" w:rsidP="0011795D">
            <w:pPr>
              <w:pStyle w:val="TableParagraph"/>
              <w:kinsoku w:val="0"/>
              <w:overflowPunct w:val="0"/>
              <w:ind w:left="453"/>
            </w:pPr>
            <w:r w:rsidRPr="00186CB3">
              <w:rPr>
                <w:spacing w:val="-3"/>
                <w:sz w:val="20"/>
                <w:szCs w:val="20"/>
              </w:rPr>
              <w:t>AN</w:t>
            </w:r>
          </w:p>
        </w:tc>
        <w:tc>
          <w:tcPr>
            <w:tcW w:w="4131" w:type="dxa"/>
            <w:tcBorders>
              <w:top w:val="single" w:sz="8" w:space="0" w:color="000000"/>
              <w:left w:val="nil"/>
              <w:bottom w:val="nil"/>
              <w:right w:val="nil"/>
            </w:tcBorders>
          </w:tcPr>
          <w:p w14:paraId="6F959670" w14:textId="77777777" w:rsidR="00CD1F0D" w:rsidRPr="00186CB3" w:rsidRDefault="00CD1F0D" w:rsidP="0011795D">
            <w:pPr>
              <w:pStyle w:val="TableParagraph"/>
              <w:kinsoku w:val="0"/>
              <w:overflowPunct w:val="0"/>
              <w:rPr>
                <w:sz w:val="20"/>
                <w:szCs w:val="20"/>
              </w:rPr>
            </w:pPr>
          </w:p>
          <w:p w14:paraId="58B938F4" w14:textId="77777777" w:rsidR="00CD1F0D" w:rsidRPr="00186CB3" w:rsidRDefault="00CD1F0D" w:rsidP="0011795D">
            <w:pPr>
              <w:pStyle w:val="TableParagraph"/>
              <w:kinsoku w:val="0"/>
              <w:overflowPunct w:val="0"/>
              <w:spacing w:before="1"/>
              <w:rPr>
                <w:sz w:val="22"/>
                <w:szCs w:val="22"/>
              </w:rPr>
            </w:pPr>
          </w:p>
          <w:p w14:paraId="54CAC2A1" w14:textId="77777777" w:rsidR="00CD1F0D" w:rsidRPr="00186CB3" w:rsidRDefault="00CD1F0D" w:rsidP="0011795D">
            <w:pPr>
              <w:pStyle w:val="TableParagraph"/>
              <w:kinsoku w:val="0"/>
              <w:overflowPunct w:val="0"/>
              <w:ind w:left="220" w:right="471" w:firstLine="1"/>
            </w:pPr>
            <w:r w:rsidRPr="00186CB3">
              <w:rPr>
                <w:sz w:val="20"/>
                <w:szCs w:val="20"/>
              </w:rPr>
              <w:t>As</w:t>
            </w:r>
            <w:r w:rsidRPr="00186CB3">
              <w:rPr>
                <w:spacing w:val="-6"/>
                <w:sz w:val="20"/>
                <w:szCs w:val="20"/>
              </w:rPr>
              <w:t xml:space="preserve"> </w:t>
            </w:r>
            <w:r w:rsidRPr="00186CB3">
              <w:rPr>
                <w:spacing w:val="-1"/>
                <w:sz w:val="20"/>
                <w:szCs w:val="20"/>
              </w:rPr>
              <w:t>defined</w:t>
            </w:r>
            <w:r w:rsidRPr="00186CB3">
              <w:rPr>
                <w:spacing w:val="-3"/>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4"/>
                <w:sz w:val="20"/>
                <w:szCs w:val="20"/>
              </w:rPr>
              <w:t xml:space="preserve"> </w:t>
            </w:r>
            <w:r w:rsidRPr="00186CB3">
              <w:rPr>
                <w:sz w:val="20"/>
                <w:szCs w:val="20"/>
              </w:rPr>
              <w:t>Bureau</w:t>
            </w:r>
            <w:r w:rsidRPr="00186CB3">
              <w:rPr>
                <w:spacing w:val="-6"/>
                <w:sz w:val="20"/>
                <w:szCs w:val="20"/>
              </w:rPr>
              <w:t xml:space="preserve"> </w:t>
            </w:r>
            <w:r w:rsidRPr="00186CB3">
              <w:rPr>
                <w:sz w:val="20"/>
                <w:szCs w:val="20"/>
              </w:rPr>
              <w:t>of</w:t>
            </w:r>
            <w:r w:rsidRPr="00186CB3">
              <w:rPr>
                <w:spacing w:val="-6"/>
                <w:sz w:val="20"/>
                <w:szCs w:val="20"/>
              </w:rPr>
              <w:t xml:space="preserve"> </w:t>
            </w:r>
            <w:r w:rsidRPr="00186CB3">
              <w:rPr>
                <w:spacing w:val="-1"/>
                <w:sz w:val="20"/>
                <w:szCs w:val="20"/>
              </w:rPr>
              <w:t>Census;</w:t>
            </w:r>
            <w:r w:rsidRPr="00186CB3">
              <w:rPr>
                <w:spacing w:val="-4"/>
                <w:sz w:val="20"/>
                <w:szCs w:val="20"/>
              </w:rPr>
              <w:t xml:space="preserve"> </w:t>
            </w:r>
            <w:r w:rsidRPr="00186CB3">
              <w:rPr>
                <w:sz w:val="20"/>
                <w:szCs w:val="20"/>
              </w:rPr>
              <w:t>right-</w:t>
            </w:r>
            <w:r w:rsidRPr="00186CB3">
              <w:rPr>
                <w:spacing w:val="26"/>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with</w:t>
            </w:r>
            <w:r w:rsidRPr="00186CB3">
              <w:rPr>
                <w:spacing w:val="-8"/>
                <w:sz w:val="20"/>
                <w:szCs w:val="20"/>
              </w:rPr>
              <w:t xml:space="preserve"> </w:t>
            </w:r>
            <w:r w:rsidRPr="00186CB3">
              <w:rPr>
                <w:spacing w:val="-1"/>
                <w:sz w:val="20"/>
                <w:szCs w:val="20"/>
              </w:rPr>
              <w:t>leading/trailing</w:t>
            </w:r>
            <w:r w:rsidRPr="00186CB3">
              <w:rPr>
                <w:spacing w:val="-7"/>
                <w:sz w:val="20"/>
                <w:szCs w:val="20"/>
              </w:rPr>
              <w:t xml:space="preserve"> </w:t>
            </w:r>
            <w:r w:rsidRPr="00186CB3">
              <w:rPr>
                <w:sz w:val="20"/>
                <w:szCs w:val="20"/>
              </w:rPr>
              <w:t>zeros</w:t>
            </w:r>
            <w:r w:rsidRPr="00186CB3">
              <w:rPr>
                <w:spacing w:val="-8"/>
                <w:sz w:val="20"/>
                <w:szCs w:val="20"/>
              </w:rPr>
              <w:t xml:space="preserve"> </w:t>
            </w:r>
            <w:r w:rsidRPr="00186CB3">
              <w:rPr>
                <w:spacing w:val="-1"/>
                <w:sz w:val="20"/>
                <w:szCs w:val="20"/>
              </w:rPr>
              <w:t>and</w:t>
            </w:r>
            <w:r w:rsidRPr="00186CB3">
              <w:rPr>
                <w:spacing w:val="41"/>
                <w:w w:val="99"/>
                <w:sz w:val="20"/>
                <w:szCs w:val="20"/>
              </w:rPr>
              <w:t xml:space="preserve"> </w:t>
            </w:r>
            <w:r w:rsidRPr="00186CB3">
              <w:rPr>
                <w:spacing w:val="-1"/>
                <w:sz w:val="20"/>
                <w:szCs w:val="20"/>
              </w:rPr>
              <w:t>decimal</w:t>
            </w:r>
            <w:r w:rsidRPr="00186CB3">
              <w:rPr>
                <w:spacing w:val="-5"/>
                <w:sz w:val="20"/>
                <w:szCs w:val="20"/>
              </w:rPr>
              <w:t xml:space="preserve"> </w:t>
            </w:r>
            <w:r w:rsidRPr="00186CB3">
              <w:rPr>
                <w:spacing w:val="-1"/>
                <w:sz w:val="20"/>
                <w:szCs w:val="20"/>
              </w:rPr>
              <w:t>point</w:t>
            </w:r>
            <w:r w:rsidRPr="00186CB3">
              <w:rPr>
                <w:spacing w:val="-5"/>
                <w:sz w:val="20"/>
                <w:szCs w:val="20"/>
              </w:rPr>
              <w:t xml:space="preserve"> </w:t>
            </w:r>
            <w:r w:rsidRPr="00186CB3">
              <w:rPr>
                <w:spacing w:val="-1"/>
                <w:sz w:val="20"/>
                <w:szCs w:val="20"/>
              </w:rPr>
              <w:t>(e.g.,</w:t>
            </w:r>
            <w:r w:rsidRPr="00186CB3">
              <w:rPr>
                <w:spacing w:val="-4"/>
                <w:sz w:val="20"/>
                <w:szCs w:val="20"/>
              </w:rPr>
              <w:t xml:space="preserve"> </w:t>
            </w:r>
            <w:r w:rsidRPr="00186CB3">
              <w:rPr>
                <w:sz w:val="20"/>
                <w:szCs w:val="20"/>
              </w:rPr>
              <w:t>0010.00)</w:t>
            </w:r>
            <w:r w:rsidRPr="00186CB3">
              <w:rPr>
                <w:spacing w:val="-7"/>
                <w:sz w:val="20"/>
                <w:szCs w:val="20"/>
              </w:rPr>
              <w:t xml:space="preserve"> </w:t>
            </w:r>
            <w:r w:rsidRPr="00186CB3">
              <w:rPr>
                <w:sz w:val="20"/>
                <w:szCs w:val="20"/>
              </w:rPr>
              <w:t>or</w:t>
            </w:r>
            <w:r w:rsidRPr="00186CB3">
              <w:rPr>
                <w:spacing w:val="-4"/>
                <w:sz w:val="20"/>
                <w:szCs w:val="20"/>
              </w:rPr>
              <w:t xml:space="preserve"> </w:t>
            </w:r>
            <w:r w:rsidRPr="00186CB3">
              <w:rPr>
                <w:sz w:val="20"/>
                <w:szCs w:val="20"/>
              </w:rPr>
              <w:t>NA</w:t>
            </w:r>
            <w:r w:rsidRPr="00186CB3">
              <w:rPr>
                <w:spacing w:val="-7"/>
                <w:sz w:val="20"/>
                <w:szCs w:val="20"/>
              </w:rPr>
              <w:t xml:space="preserve"> </w:t>
            </w:r>
            <w:r w:rsidRPr="00186CB3">
              <w:rPr>
                <w:spacing w:val="-1"/>
                <w:sz w:val="20"/>
                <w:szCs w:val="20"/>
              </w:rPr>
              <w:t>left-</w:t>
            </w:r>
            <w:r w:rsidRPr="00186CB3">
              <w:rPr>
                <w:spacing w:val="42"/>
                <w:w w:val="99"/>
                <w:sz w:val="20"/>
                <w:szCs w:val="20"/>
              </w:rPr>
              <w:t xml:space="preserve"> </w:t>
            </w:r>
            <w:r w:rsidRPr="00186CB3">
              <w:rPr>
                <w:spacing w:val="-1"/>
                <w:sz w:val="20"/>
                <w:szCs w:val="20"/>
              </w:rPr>
              <w:t>justified</w:t>
            </w:r>
            <w:r w:rsidRPr="00186CB3">
              <w:rPr>
                <w:spacing w:val="-4"/>
                <w:sz w:val="20"/>
                <w:szCs w:val="20"/>
              </w:rPr>
              <w:t xml:space="preserve"> </w:t>
            </w:r>
            <w:r w:rsidRPr="00186CB3">
              <w:rPr>
                <w:spacing w:val="1"/>
                <w:sz w:val="20"/>
                <w:szCs w:val="20"/>
              </w:rPr>
              <w:t>if</w:t>
            </w:r>
            <w:r w:rsidRPr="00186CB3">
              <w:rPr>
                <w:spacing w:val="-6"/>
                <w:sz w:val="20"/>
                <w:szCs w:val="20"/>
              </w:rPr>
              <w:t xml:space="preserve"> </w:t>
            </w:r>
            <w:r w:rsidRPr="00186CB3">
              <w:rPr>
                <w:sz w:val="20"/>
                <w:szCs w:val="20"/>
              </w:rPr>
              <w:t>the</w:t>
            </w:r>
            <w:r w:rsidRPr="00186CB3">
              <w:rPr>
                <w:spacing w:val="-5"/>
                <w:sz w:val="20"/>
                <w:szCs w:val="20"/>
              </w:rPr>
              <w:t xml:space="preserve"> </w:t>
            </w:r>
            <w:r w:rsidRPr="00186CB3">
              <w:rPr>
                <w:spacing w:val="-1"/>
                <w:sz w:val="20"/>
                <w:szCs w:val="20"/>
              </w:rPr>
              <w:t>street</w:t>
            </w:r>
            <w:r w:rsidRPr="00186CB3">
              <w:rPr>
                <w:spacing w:val="-4"/>
                <w:sz w:val="20"/>
                <w:szCs w:val="20"/>
              </w:rPr>
              <w:t xml:space="preserve"> </w:t>
            </w:r>
            <w:r w:rsidRPr="00186CB3">
              <w:rPr>
                <w:sz w:val="20"/>
                <w:szCs w:val="20"/>
              </w:rPr>
              <w:t>address</w:t>
            </w:r>
            <w:r w:rsidRPr="00186CB3">
              <w:rPr>
                <w:spacing w:val="-5"/>
                <w:sz w:val="20"/>
                <w:szCs w:val="20"/>
              </w:rPr>
              <w:t xml:space="preserve"> </w:t>
            </w:r>
            <w:r w:rsidRPr="00186CB3">
              <w:rPr>
                <w:sz w:val="20"/>
                <w:szCs w:val="20"/>
              </w:rPr>
              <w:t>does</w:t>
            </w:r>
            <w:r w:rsidRPr="00186CB3">
              <w:rPr>
                <w:spacing w:val="-6"/>
                <w:sz w:val="20"/>
                <w:szCs w:val="20"/>
              </w:rPr>
              <w:t xml:space="preserve"> </w:t>
            </w:r>
            <w:r w:rsidRPr="00186CB3">
              <w:rPr>
                <w:spacing w:val="-1"/>
                <w:sz w:val="20"/>
                <w:szCs w:val="20"/>
              </w:rPr>
              <w:t>not</w:t>
            </w:r>
            <w:r w:rsidRPr="00186CB3">
              <w:rPr>
                <w:spacing w:val="-4"/>
                <w:sz w:val="20"/>
                <w:szCs w:val="20"/>
              </w:rPr>
              <w:t xml:space="preserve"> </w:t>
            </w:r>
            <w:r w:rsidRPr="00186CB3">
              <w:rPr>
                <w:spacing w:val="-1"/>
                <w:sz w:val="20"/>
                <w:szCs w:val="20"/>
              </w:rPr>
              <w:t>exist</w:t>
            </w:r>
          </w:p>
        </w:tc>
      </w:tr>
      <w:tr w:rsidR="00CD1F0D" w:rsidRPr="00186CB3" w14:paraId="21B85CFE" w14:textId="77777777" w:rsidTr="0011795D">
        <w:trPr>
          <w:trHeight w:hRule="exact" w:val="1380"/>
        </w:trPr>
        <w:tc>
          <w:tcPr>
            <w:tcW w:w="2614" w:type="dxa"/>
            <w:tcBorders>
              <w:top w:val="nil"/>
              <w:left w:val="nil"/>
              <w:bottom w:val="nil"/>
              <w:right w:val="nil"/>
            </w:tcBorders>
          </w:tcPr>
          <w:p w14:paraId="77EDE23A" w14:textId="77777777" w:rsidR="00CD1F0D" w:rsidRPr="00186CB3" w:rsidRDefault="00CD1F0D" w:rsidP="0011795D">
            <w:pPr>
              <w:pStyle w:val="TableParagraph"/>
              <w:kinsoku w:val="0"/>
              <w:overflowPunct w:val="0"/>
              <w:spacing w:before="104"/>
              <w:ind w:left="320" w:right="558" w:hanging="271"/>
            </w:pPr>
            <w:r w:rsidRPr="00186CB3">
              <w:rPr>
                <w:sz w:val="20"/>
                <w:szCs w:val="20"/>
              </w:rPr>
              <w:t>14.</w:t>
            </w:r>
            <w:r w:rsidRPr="00186CB3">
              <w:rPr>
                <w:spacing w:val="-9"/>
                <w:sz w:val="20"/>
                <w:szCs w:val="20"/>
              </w:rPr>
              <w:t xml:space="preserve"> </w:t>
            </w:r>
            <w:r w:rsidRPr="00186CB3">
              <w:rPr>
                <w:spacing w:val="-1"/>
                <w:sz w:val="20"/>
                <w:szCs w:val="20"/>
              </w:rPr>
              <w:t>Business/Farm</w:t>
            </w:r>
            <w:r w:rsidRPr="00186CB3">
              <w:rPr>
                <w:spacing w:val="-14"/>
                <w:sz w:val="20"/>
                <w:szCs w:val="20"/>
              </w:rPr>
              <w:t xml:space="preserve"> </w:t>
            </w:r>
            <w:r w:rsidRPr="00186CB3">
              <w:rPr>
                <w:sz w:val="20"/>
                <w:szCs w:val="20"/>
              </w:rPr>
              <w:t>Gross</w:t>
            </w:r>
            <w:r w:rsidRPr="00186CB3">
              <w:rPr>
                <w:spacing w:val="26"/>
                <w:w w:val="99"/>
                <w:sz w:val="20"/>
                <w:szCs w:val="20"/>
              </w:rPr>
              <w:t xml:space="preserve"> </w:t>
            </w:r>
            <w:r w:rsidRPr="00186CB3">
              <w:rPr>
                <w:spacing w:val="-1"/>
                <w:sz w:val="20"/>
                <w:szCs w:val="20"/>
              </w:rPr>
              <w:t>Annual</w:t>
            </w:r>
            <w:r w:rsidRPr="00186CB3">
              <w:rPr>
                <w:spacing w:val="-11"/>
                <w:sz w:val="20"/>
                <w:szCs w:val="20"/>
              </w:rPr>
              <w:t xml:space="preserve"> </w:t>
            </w:r>
            <w:r w:rsidRPr="00186CB3">
              <w:rPr>
                <w:spacing w:val="-1"/>
                <w:sz w:val="20"/>
                <w:szCs w:val="20"/>
              </w:rPr>
              <w:t>Revenue</w:t>
            </w:r>
          </w:p>
        </w:tc>
        <w:tc>
          <w:tcPr>
            <w:tcW w:w="616" w:type="dxa"/>
            <w:tcBorders>
              <w:top w:val="nil"/>
              <w:left w:val="nil"/>
              <w:bottom w:val="nil"/>
              <w:right w:val="nil"/>
            </w:tcBorders>
          </w:tcPr>
          <w:p w14:paraId="7C0CC068" w14:textId="77777777" w:rsidR="00CD1F0D" w:rsidRPr="00186CB3" w:rsidRDefault="00CD1F0D" w:rsidP="0011795D">
            <w:pPr>
              <w:pStyle w:val="TableParagraph"/>
              <w:kinsoku w:val="0"/>
              <w:overflowPunct w:val="0"/>
              <w:spacing w:before="104"/>
              <w:jc w:val="center"/>
            </w:pPr>
            <w:r w:rsidRPr="00186CB3">
              <w:rPr>
                <w:spacing w:val="1"/>
                <w:sz w:val="20"/>
                <w:szCs w:val="20"/>
              </w:rPr>
              <w:t>75</w:t>
            </w:r>
          </w:p>
        </w:tc>
        <w:tc>
          <w:tcPr>
            <w:tcW w:w="764" w:type="dxa"/>
            <w:tcBorders>
              <w:top w:val="nil"/>
              <w:left w:val="nil"/>
              <w:bottom w:val="nil"/>
              <w:right w:val="nil"/>
            </w:tcBorders>
          </w:tcPr>
          <w:p w14:paraId="103E4C65" w14:textId="77777777" w:rsidR="00CD1F0D" w:rsidRPr="00186CB3" w:rsidRDefault="00CD1F0D" w:rsidP="0011795D">
            <w:pPr>
              <w:pStyle w:val="TableParagraph"/>
              <w:kinsoku w:val="0"/>
              <w:overflowPunct w:val="0"/>
              <w:spacing w:before="104"/>
              <w:ind w:left="310"/>
            </w:pPr>
            <w:r w:rsidRPr="00186CB3">
              <w:rPr>
                <w:spacing w:val="1"/>
                <w:sz w:val="20"/>
                <w:szCs w:val="20"/>
              </w:rPr>
              <w:t>75</w:t>
            </w:r>
          </w:p>
        </w:tc>
        <w:tc>
          <w:tcPr>
            <w:tcW w:w="1003" w:type="dxa"/>
            <w:tcBorders>
              <w:top w:val="nil"/>
              <w:left w:val="nil"/>
              <w:bottom w:val="nil"/>
              <w:right w:val="nil"/>
            </w:tcBorders>
          </w:tcPr>
          <w:p w14:paraId="410586D9" w14:textId="77777777" w:rsidR="00CD1F0D" w:rsidRPr="00186CB3" w:rsidRDefault="00CD1F0D" w:rsidP="0011795D">
            <w:pPr>
              <w:pStyle w:val="TableParagraph"/>
              <w:kinsoku w:val="0"/>
              <w:overflowPunct w:val="0"/>
              <w:spacing w:before="104"/>
              <w:ind w:left="4"/>
              <w:jc w:val="center"/>
            </w:pPr>
            <w:r w:rsidRPr="00186CB3">
              <w:rPr>
                <w:sz w:val="20"/>
                <w:szCs w:val="20"/>
              </w:rPr>
              <w:t>1</w:t>
            </w:r>
          </w:p>
        </w:tc>
        <w:tc>
          <w:tcPr>
            <w:tcW w:w="952" w:type="dxa"/>
            <w:tcBorders>
              <w:top w:val="nil"/>
              <w:left w:val="nil"/>
              <w:bottom w:val="nil"/>
              <w:right w:val="nil"/>
            </w:tcBorders>
          </w:tcPr>
          <w:p w14:paraId="0C13099A" w14:textId="77777777" w:rsidR="00CD1F0D" w:rsidRPr="00186CB3" w:rsidRDefault="00CD1F0D" w:rsidP="0011795D">
            <w:pPr>
              <w:pStyle w:val="TableParagraph"/>
              <w:kinsoku w:val="0"/>
              <w:overflowPunct w:val="0"/>
              <w:spacing w:before="104"/>
              <w:ind w:left="95"/>
              <w:jc w:val="center"/>
            </w:pPr>
            <w:r w:rsidRPr="00186CB3">
              <w:rPr>
                <w:sz w:val="20"/>
                <w:szCs w:val="20"/>
              </w:rPr>
              <w:t>N</w:t>
            </w:r>
          </w:p>
        </w:tc>
        <w:tc>
          <w:tcPr>
            <w:tcW w:w="4131" w:type="dxa"/>
            <w:tcBorders>
              <w:top w:val="nil"/>
              <w:left w:val="nil"/>
              <w:bottom w:val="nil"/>
              <w:right w:val="nil"/>
            </w:tcBorders>
          </w:tcPr>
          <w:p w14:paraId="51641975" w14:textId="77777777" w:rsidR="00CD1F0D" w:rsidRPr="00186CB3" w:rsidRDefault="00CD1F0D" w:rsidP="0011795D">
            <w:pPr>
              <w:pStyle w:val="TableParagraph"/>
              <w:kinsoku w:val="0"/>
              <w:overflowPunct w:val="0"/>
              <w:spacing w:before="104"/>
              <w:ind w:left="219"/>
              <w:jc w:val="both"/>
              <w:rPr>
                <w:sz w:val="20"/>
                <w:szCs w:val="20"/>
              </w:rPr>
            </w:pPr>
            <w:r w:rsidRPr="00186CB3">
              <w:rPr>
                <w:spacing w:val="-1"/>
                <w:sz w:val="20"/>
                <w:szCs w:val="20"/>
              </w:rPr>
              <w:t>Values</w:t>
            </w:r>
            <w:r w:rsidRPr="00186CB3">
              <w:rPr>
                <w:spacing w:val="-9"/>
                <w:sz w:val="20"/>
                <w:szCs w:val="20"/>
              </w:rPr>
              <w:t xml:space="preserve"> </w:t>
            </w:r>
            <w:r w:rsidRPr="00186CB3">
              <w:rPr>
                <w:sz w:val="20"/>
                <w:szCs w:val="20"/>
              </w:rPr>
              <w:t>are</w:t>
            </w:r>
          </w:p>
          <w:p w14:paraId="08318668" w14:textId="77777777" w:rsidR="00CD1F0D" w:rsidRPr="00186CB3" w:rsidRDefault="00CD1F0D" w:rsidP="0011795D">
            <w:pPr>
              <w:pStyle w:val="TableParagraph"/>
              <w:kinsoku w:val="0"/>
              <w:overflowPunct w:val="0"/>
              <w:ind w:left="218" w:right="2607"/>
              <w:jc w:val="both"/>
              <w:rPr>
                <w:sz w:val="20"/>
                <w:szCs w:val="20"/>
              </w:rPr>
            </w:pPr>
            <w:r w:rsidRPr="00186CB3">
              <w:rPr>
                <w:b/>
                <w:bCs/>
                <w:sz w:val="20"/>
                <w:szCs w:val="20"/>
              </w:rPr>
              <w:t>1</w:t>
            </w:r>
            <w:r w:rsidRPr="00186CB3">
              <w:rPr>
                <w:b/>
                <w:bCs/>
                <w:spacing w:val="-2"/>
                <w:sz w:val="20"/>
                <w:szCs w:val="20"/>
              </w:rPr>
              <w:t xml:space="preserve"> </w:t>
            </w:r>
            <w:r w:rsidRPr="00186CB3">
              <w:rPr>
                <w:sz w:val="20"/>
                <w:szCs w:val="20"/>
              </w:rPr>
              <w:t>=</w:t>
            </w:r>
            <w:r w:rsidRPr="00186CB3">
              <w:rPr>
                <w:spacing w:val="-2"/>
                <w:sz w:val="20"/>
                <w:szCs w:val="20"/>
              </w:rPr>
              <w:t xml:space="preserve"> </w:t>
            </w:r>
            <w:r w:rsidRPr="00186CB3">
              <w:rPr>
                <w:sz w:val="20"/>
                <w:szCs w:val="20"/>
              </w:rPr>
              <w:t>≤</w:t>
            </w:r>
            <w:r w:rsidRPr="00186CB3">
              <w:rPr>
                <w:spacing w:val="-2"/>
                <w:sz w:val="20"/>
                <w:szCs w:val="20"/>
              </w:rPr>
              <w:t xml:space="preserve"> </w:t>
            </w:r>
            <w:r w:rsidRPr="00186CB3">
              <w:rPr>
                <w:spacing w:val="-1"/>
                <w:sz w:val="20"/>
                <w:szCs w:val="20"/>
              </w:rPr>
              <w:t>$1million</w:t>
            </w:r>
            <w:r w:rsidRPr="00186CB3">
              <w:rPr>
                <w:spacing w:val="24"/>
                <w:w w:val="99"/>
                <w:sz w:val="20"/>
                <w:szCs w:val="20"/>
              </w:rPr>
              <w:t xml:space="preserve"> </w:t>
            </w:r>
            <w:r w:rsidRPr="00186CB3">
              <w:rPr>
                <w:b/>
                <w:bCs/>
                <w:sz w:val="20"/>
                <w:szCs w:val="20"/>
              </w:rPr>
              <w:t>2</w:t>
            </w:r>
            <w:r w:rsidRPr="00186CB3">
              <w:rPr>
                <w:b/>
                <w:bCs/>
                <w:spacing w:val="-2"/>
                <w:sz w:val="20"/>
                <w:szCs w:val="20"/>
              </w:rPr>
              <w:t xml:space="preserve"> </w:t>
            </w:r>
            <w:r w:rsidRPr="00186CB3">
              <w:rPr>
                <w:sz w:val="20"/>
                <w:szCs w:val="20"/>
              </w:rPr>
              <w:t>=</w:t>
            </w:r>
            <w:r w:rsidRPr="00186CB3">
              <w:rPr>
                <w:spacing w:val="-3"/>
                <w:sz w:val="20"/>
                <w:szCs w:val="20"/>
              </w:rPr>
              <w:t xml:space="preserve"> </w:t>
            </w:r>
            <w:r w:rsidRPr="00186CB3">
              <w:rPr>
                <w:sz w:val="20"/>
                <w:szCs w:val="20"/>
              </w:rPr>
              <w:t>&gt;</w:t>
            </w:r>
            <w:r w:rsidRPr="00186CB3">
              <w:rPr>
                <w:spacing w:val="-2"/>
                <w:sz w:val="20"/>
                <w:szCs w:val="20"/>
              </w:rPr>
              <w:t xml:space="preserve"> </w:t>
            </w:r>
            <w:r w:rsidRPr="00186CB3">
              <w:rPr>
                <w:sz w:val="20"/>
                <w:szCs w:val="20"/>
              </w:rPr>
              <w:t>$1</w:t>
            </w:r>
            <w:r w:rsidRPr="00186CB3">
              <w:rPr>
                <w:spacing w:val="-4"/>
                <w:sz w:val="20"/>
                <w:szCs w:val="20"/>
              </w:rPr>
              <w:t xml:space="preserve"> </w:t>
            </w:r>
            <w:r w:rsidRPr="00186CB3">
              <w:rPr>
                <w:spacing w:val="-1"/>
                <w:sz w:val="20"/>
                <w:szCs w:val="20"/>
              </w:rPr>
              <w:t>million</w:t>
            </w:r>
            <w:r w:rsidRPr="00186CB3">
              <w:rPr>
                <w:spacing w:val="24"/>
                <w:w w:val="99"/>
                <w:sz w:val="20"/>
                <w:szCs w:val="20"/>
              </w:rPr>
              <w:t xml:space="preserve"> </w:t>
            </w:r>
            <w:r w:rsidRPr="00186CB3">
              <w:rPr>
                <w:b/>
                <w:bCs/>
                <w:sz w:val="20"/>
                <w:szCs w:val="20"/>
              </w:rPr>
              <w:t>3</w:t>
            </w:r>
            <w:r w:rsidRPr="00186CB3">
              <w:rPr>
                <w:b/>
                <w:bCs/>
                <w:spacing w:val="-3"/>
                <w:sz w:val="20"/>
                <w:szCs w:val="20"/>
              </w:rPr>
              <w:t xml:space="preserve"> </w:t>
            </w:r>
            <w:r w:rsidRPr="00186CB3">
              <w:rPr>
                <w:sz w:val="20"/>
                <w:szCs w:val="20"/>
              </w:rPr>
              <w:t>=</w:t>
            </w:r>
            <w:r w:rsidRPr="00186CB3">
              <w:rPr>
                <w:spacing w:val="-4"/>
                <w:sz w:val="20"/>
                <w:szCs w:val="20"/>
              </w:rPr>
              <w:t xml:space="preserve"> </w:t>
            </w:r>
            <w:r w:rsidRPr="00186CB3">
              <w:rPr>
                <w:sz w:val="20"/>
                <w:szCs w:val="20"/>
              </w:rPr>
              <w:t>Not</w:t>
            </w:r>
            <w:r w:rsidRPr="00186CB3">
              <w:rPr>
                <w:spacing w:val="-3"/>
                <w:sz w:val="20"/>
                <w:szCs w:val="20"/>
              </w:rPr>
              <w:t xml:space="preserve"> </w:t>
            </w:r>
            <w:r w:rsidRPr="00186CB3">
              <w:rPr>
                <w:spacing w:val="-1"/>
                <w:sz w:val="20"/>
                <w:szCs w:val="20"/>
              </w:rPr>
              <w:t>Known</w:t>
            </w:r>
          </w:p>
          <w:p w14:paraId="6EFE02A5" w14:textId="77777777" w:rsidR="00CD1F0D" w:rsidRPr="00186CB3" w:rsidRDefault="00CD1F0D" w:rsidP="0011795D">
            <w:pPr>
              <w:pStyle w:val="TableParagraph"/>
              <w:kinsoku w:val="0"/>
              <w:overflowPunct w:val="0"/>
              <w:spacing w:line="228" w:lineRule="exact"/>
              <w:ind w:left="218"/>
              <w:jc w:val="both"/>
            </w:pPr>
            <w:r w:rsidRPr="00186CB3">
              <w:rPr>
                <w:b/>
                <w:bCs/>
                <w:sz w:val="20"/>
                <w:szCs w:val="20"/>
              </w:rPr>
              <w:t>4</w:t>
            </w:r>
            <w:r w:rsidRPr="00186CB3">
              <w:rPr>
                <w:b/>
                <w:bCs/>
                <w:spacing w:val="-4"/>
                <w:sz w:val="20"/>
                <w:szCs w:val="20"/>
              </w:rPr>
              <w:t xml:space="preserve"> </w:t>
            </w:r>
            <w:r w:rsidRPr="00186CB3">
              <w:rPr>
                <w:sz w:val="20"/>
                <w:szCs w:val="20"/>
              </w:rPr>
              <w:t>=</w:t>
            </w:r>
            <w:r w:rsidRPr="00186CB3">
              <w:rPr>
                <w:spacing w:val="-5"/>
                <w:sz w:val="20"/>
                <w:szCs w:val="20"/>
              </w:rPr>
              <w:t xml:space="preserve"> </w:t>
            </w:r>
            <w:r w:rsidRPr="00186CB3">
              <w:rPr>
                <w:sz w:val="20"/>
                <w:szCs w:val="20"/>
              </w:rPr>
              <w:t>NA</w:t>
            </w:r>
            <w:r w:rsidRPr="00186CB3">
              <w:rPr>
                <w:spacing w:val="-6"/>
                <w:sz w:val="20"/>
                <w:szCs w:val="20"/>
              </w:rPr>
              <w:t xml:space="preserve"> </w:t>
            </w:r>
            <w:r w:rsidRPr="00186CB3">
              <w:rPr>
                <w:spacing w:val="-1"/>
                <w:sz w:val="20"/>
                <w:szCs w:val="20"/>
              </w:rPr>
              <w:t>(Consumer</w:t>
            </w:r>
            <w:r w:rsidRPr="00186CB3">
              <w:rPr>
                <w:spacing w:val="-2"/>
                <w:sz w:val="20"/>
                <w:szCs w:val="20"/>
              </w:rPr>
              <w:t xml:space="preserve"> </w:t>
            </w:r>
            <w:r w:rsidRPr="00186CB3">
              <w:rPr>
                <w:spacing w:val="-1"/>
                <w:sz w:val="20"/>
                <w:szCs w:val="20"/>
              </w:rPr>
              <w:t>Loan)</w:t>
            </w:r>
          </w:p>
        </w:tc>
      </w:tr>
      <w:tr w:rsidR="00CD1F0D" w:rsidRPr="00186CB3" w14:paraId="65A9C661" w14:textId="77777777" w:rsidTr="0011795D">
        <w:trPr>
          <w:trHeight w:hRule="exact" w:val="1151"/>
        </w:trPr>
        <w:tc>
          <w:tcPr>
            <w:tcW w:w="2614" w:type="dxa"/>
            <w:tcBorders>
              <w:top w:val="nil"/>
              <w:left w:val="nil"/>
              <w:bottom w:val="nil"/>
              <w:right w:val="nil"/>
            </w:tcBorders>
          </w:tcPr>
          <w:p w14:paraId="38D4493A" w14:textId="77777777" w:rsidR="00CD1F0D" w:rsidRPr="00186CB3" w:rsidRDefault="00CD1F0D" w:rsidP="0011795D">
            <w:pPr>
              <w:pStyle w:val="TableParagraph"/>
              <w:kinsoku w:val="0"/>
              <w:overflowPunct w:val="0"/>
              <w:spacing w:before="104"/>
              <w:ind w:left="47"/>
            </w:pPr>
            <w:r w:rsidRPr="00186CB3">
              <w:rPr>
                <w:sz w:val="20"/>
                <w:szCs w:val="20"/>
              </w:rPr>
              <w:t>15.</w:t>
            </w:r>
            <w:r w:rsidRPr="00186CB3">
              <w:rPr>
                <w:spacing w:val="-7"/>
                <w:sz w:val="20"/>
                <w:szCs w:val="20"/>
              </w:rPr>
              <w:t xml:space="preserve"> </w:t>
            </w:r>
            <w:r w:rsidRPr="00186CB3">
              <w:rPr>
                <w:spacing w:val="-1"/>
                <w:sz w:val="20"/>
                <w:szCs w:val="20"/>
              </w:rPr>
              <w:t>Income:</w:t>
            </w:r>
            <w:r w:rsidRPr="00186CB3">
              <w:rPr>
                <w:spacing w:val="-7"/>
                <w:sz w:val="20"/>
                <w:szCs w:val="20"/>
              </w:rPr>
              <w:t xml:space="preserve"> </w:t>
            </w:r>
            <w:r w:rsidRPr="00186CB3">
              <w:rPr>
                <w:sz w:val="20"/>
                <w:szCs w:val="20"/>
              </w:rPr>
              <w:t>Consumer</w:t>
            </w:r>
            <w:r w:rsidRPr="00186CB3">
              <w:rPr>
                <w:spacing w:val="-7"/>
                <w:sz w:val="20"/>
                <w:szCs w:val="20"/>
              </w:rPr>
              <w:t xml:space="preserve"> </w:t>
            </w:r>
            <w:r w:rsidRPr="00186CB3">
              <w:rPr>
                <w:spacing w:val="-1"/>
                <w:sz w:val="20"/>
                <w:szCs w:val="20"/>
              </w:rPr>
              <w:t>Loans</w:t>
            </w:r>
          </w:p>
        </w:tc>
        <w:tc>
          <w:tcPr>
            <w:tcW w:w="616" w:type="dxa"/>
            <w:tcBorders>
              <w:top w:val="nil"/>
              <w:left w:val="nil"/>
              <w:bottom w:val="nil"/>
              <w:right w:val="nil"/>
            </w:tcBorders>
          </w:tcPr>
          <w:p w14:paraId="4309FE74" w14:textId="77777777" w:rsidR="00CD1F0D" w:rsidRPr="00186CB3" w:rsidRDefault="00CD1F0D" w:rsidP="0011795D">
            <w:pPr>
              <w:pStyle w:val="TableParagraph"/>
              <w:kinsoku w:val="0"/>
              <w:overflowPunct w:val="0"/>
              <w:spacing w:before="104"/>
              <w:ind w:right="1"/>
              <w:jc w:val="center"/>
            </w:pPr>
            <w:r w:rsidRPr="00186CB3">
              <w:rPr>
                <w:spacing w:val="1"/>
                <w:sz w:val="20"/>
                <w:szCs w:val="20"/>
              </w:rPr>
              <w:t>76</w:t>
            </w:r>
          </w:p>
        </w:tc>
        <w:tc>
          <w:tcPr>
            <w:tcW w:w="764" w:type="dxa"/>
            <w:tcBorders>
              <w:top w:val="nil"/>
              <w:left w:val="nil"/>
              <w:bottom w:val="nil"/>
              <w:right w:val="nil"/>
            </w:tcBorders>
          </w:tcPr>
          <w:p w14:paraId="71736D72" w14:textId="77777777" w:rsidR="00CD1F0D" w:rsidRPr="00186CB3" w:rsidRDefault="00CD1F0D" w:rsidP="0011795D">
            <w:pPr>
              <w:pStyle w:val="TableParagraph"/>
              <w:kinsoku w:val="0"/>
              <w:overflowPunct w:val="0"/>
              <w:spacing w:before="104"/>
              <w:ind w:left="309"/>
            </w:pPr>
            <w:r w:rsidRPr="00186CB3">
              <w:rPr>
                <w:spacing w:val="1"/>
                <w:sz w:val="20"/>
                <w:szCs w:val="20"/>
              </w:rPr>
              <w:t>79</w:t>
            </w:r>
          </w:p>
        </w:tc>
        <w:tc>
          <w:tcPr>
            <w:tcW w:w="1003" w:type="dxa"/>
            <w:tcBorders>
              <w:top w:val="nil"/>
              <w:left w:val="nil"/>
              <w:bottom w:val="nil"/>
              <w:right w:val="nil"/>
            </w:tcBorders>
          </w:tcPr>
          <w:p w14:paraId="743AAF4A" w14:textId="77777777" w:rsidR="00CD1F0D" w:rsidRPr="00186CB3" w:rsidRDefault="00CD1F0D" w:rsidP="0011795D">
            <w:pPr>
              <w:pStyle w:val="TableParagraph"/>
              <w:kinsoku w:val="0"/>
              <w:overflowPunct w:val="0"/>
              <w:spacing w:before="104"/>
              <w:ind w:left="1"/>
              <w:jc w:val="center"/>
            </w:pPr>
            <w:r w:rsidRPr="00186CB3">
              <w:rPr>
                <w:sz w:val="20"/>
                <w:szCs w:val="20"/>
              </w:rPr>
              <w:t>4</w:t>
            </w:r>
          </w:p>
        </w:tc>
        <w:tc>
          <w:tcPr>
            <w:tcW w:w="952" w:type="dxa"/>
            <w:tcBorders>
              <w:top w:val="nil"/>
              <w:left w:val="nil"/>
              <w:bottom w:val="nil"/>
              <w:right w:val="nil"/>
            </w:tcBorders>
          </w:tcPr>
          <w:p w14:paraId="0A6393E9" w14:textId="77777777" w:rsidR="00CD1F0D" w:rsidRPr="00186CB3" w:rsidRDefault="00CD1F0D" w:rsidP="0011795D">
            <w:pPr>
              <w:pStyle w:val="TableParagraph"/>
              <w:kinsoku w:val="0"/>
              <w:overflowPunct w:val="0"/>
              <w:spacing w:before="104"/>
              <w:ind w:left="92"/>
              <w:jc w:val="center"/>
            </w:pPr>
            <w:r w:rsidRPr="00186CB3">
              <w:rPr>
                <w:sz w:val="20"/>
                <w:szCs w:val="20"/>
              </w:rPr>
              <w:t>N</w:t>
            </w:r>
          </w:p>
        </w:tc>
        <w:tc>
          <w:tcPr>
            <w:tcW w:w="4131" w:type="dxa"/>
            <w:tcBorders>
              <w:top w:val="nil"/>
              <w:left w:val="nil"/>
              <w:bottom w:val="nil"/>
              <w:right w:val="nil"/>
            </w:tcBorders>
          </w:tcPr>
          <w:p w14:paraId="292E0605" w14:textId="77777777" w:rsidR="00CD1F0D" w:rsidRPr="00186CB3" w:rsidRDefault="00CD1F0D" w:rsidP="0011795D">
            <w:pPr>
              <w:pStyle w:val="TableParagraph"/>
              <w:kinsoku w:val="0"/>
              <w:overflowPunct w:val="0"/>
              <w:spacing w:before="104"/>
              <w:ind w:left="217" w:right="184" w:firstLine="1"/>
            </w:pPr>
            <w:r w:rsidRPr="00186CB3">
              <w:rPr>
                <w:sz w:val="20"/>
                <w:szCs w:val="20"/>
              </w:rPr>
              <w:t>Rounded</w:t>
            </w:r>
            <w:r w:rsidRPr="00186CB3">
              <w:rPr>
                <w:spacing w:val="-5"/>
                <w:sz w:val="20"/>
                <w:szCs w:val="20"/>
              </w:rPr>
              <w:t xml:space="preserve"> </w:t>
            </w:r>
            <w:r w:rsidRPr="00186CB3">
              <w:rPr>
                <w:spacing w:val="-1"/>
                <w:sz w:val="20"/>
                <w:szCs w:val="20"/>
              </w:rPr>
              <w:t>to</w:t>
            </w:r>
            <w:r w:rsidRPr="00186CB3">
              <w:rPr>
                <w:spacing w:val="-5"/>
                <w:sz w:val="20"/>
                <w:szCs w:val="20"/>
              </w:rPr>
              <w:t xml:space="preserve"> </w:t>
            </w:r>
            <w:r w:rsidRPr="00186CB3">
              <w:rPr>
                <w:spacing w:val="-1"/>
                <w:sz w:val="20"/>
                <w:szCs w:val="20"/>
              </w:rPr>
              <w:t>the</w:t>
            </w:r>
            <w:r w:rsidRPr="00186CB3">
              <w:rPr>
                <w:spacing w:val="-5"/>
                <w:sz w:val="20"/>
                <w:szCs w:val="20"/>
              </w:rPr>
              <w:t xml:space="preserve"> </w:t>
            </w:r>
            <w:r w:rsidRPr="00186CB3">
              <w:rPr>
                <w:spacing w:val="-1"/>
                <w:sz w:val="20"/>
                <w:szCs w:val="20"/>
              </w:rPr>
              <w:t>nearest</w:t>
            </w:r>
            <w:r w:rsidRPr="00186CB3">
              <w:rPr>
                <w:spacing w:val="-6"/>
                <w:sz w:val="20"/>
                <w:szCs w:val="20"/>
              </w:rPr>
              <w:t xml:space="preserve"> </w:t>
            </w:r>
            <w:r w:rsidRPr="00186CB3">
              <w:rPr>
                <w:spacing w:val="-1"/>
                <w:sz w:val="20"/>
                <w:szCs w:val="20"/>
              </w:rPr>
              <w:t>thousand</w:t>
            </w:r>
            <w:r w:rsidRPr="00186CB3">
              <w:rPr>
                <w:spacing w:val="-2"/>
                <w:sz w:val="20"/>
                <w:szCs w:val="20"/>
              </w:rPr>
              <w:t xml:space="preserve"> with</w:t>
            </w:r>
            <w:r w:rsidRPr="00186CB3">
              <w:rPr>
                <w:spacing w:val="-6"/>
                <w:sz w:val="20"/>
                <w:szCs w:val="20"/>
              </w:rPr>
              <w:t xml:space="preserve"> </w:t>
            </w:r>
            <w:r w:rsidRPr="00186CB3">
              <w:rPr>
                <w:spacing w:val="-1"/>
                <w:sz w:val="20"/>
                <w:szCs w:val="20"/>
              </w:rPr>
              <w:t>leading</w:t>
            </w:r>
            <w:r w:rsidRPr="00186CB3">
              <w:rPr>
                <w:spacing w:val="37"/>
                <w:w w:val="99"/>
                <w:sz w:val="20"/>
                <w:szCs w:val="20"/>
              </w:rPr>
              <w:t xml:space="preserve"> </w:t>
            </w:r>
            <w:r w:rsidRPr="00186CB3">
              <w:rPr>
                <w:sz w:val="20"/>
                <w:szCs w:val="20"/>
              </w:rPr>
              <w:t>zeros</w:t>
            </w:r>
            <w:r w:rsidRPr="00186CB3">
              <w:rPr>
                <w:spacing w:val="-1"/>
                <w:sz w:val="20"/>
                <w:szCs w:val="20"/>
              </w:rPr>
              <w:t xml:space="preserve"> </w:t>
            </w:r>
            <w:r w:rsidRPr="00186CB3">
              <w:rPr>
                <w:spacing w:val="-2"/>
                <w:sz w:val="20"/>
                <w:szCs w:val="20"/>
              </w:rPr>
              <w:t>when</w:t>
            </w:r>
            <w:r w:rsidRPr="00186CB3">
              <w:rPr>
                <w:spacing w:val="-3"/>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4"/>
                <w:sz w:val="20"/>
                <w:szCs w:val="20"/>
              </w:rPr>
              <w:t xml:space="preserve"> </w:t>
            </w:r>
            <w:r w:rsidRPr="00186CB3">
              <w:rPr>
                <w:sz w:val="20"/>
                <w:szCs w:val="20"/>
              </w:rPr>
              <w:t>loan</w:t>
            </w:r>
            <w:r w:rsidRPr="00186CB3">
              <w:rPr>
                <w:spacing w:val="-3"/>
                <w:sz w:val="20"/>
                <w:szCs w:val="20"/>
              </w:rPr>
              <w:t xml:space="preserve"> </w:t>
            </w:r>
            <w:r w:rsidRPr="00186CB3">
              <w:rPr>
                <w:sz w:val="20"/>
                <w:szCs w:val="20"/>
              </w:rPr>
              <w:t>=</w:t>
            </w:r>
            <w:r w:rsidRPr="00186CB3">
              <w:rPr>
                <w:spacing w:val="-3"/>
                <w:sz w:val="20"/>
                <w:szCs w:val="20"/>
              </w:rPr>
              <w:t xml:space="preserve"> </w:t>
            </w:r>
            <w:r w:rsidRPr="00186CB3">
              <w:rPr>
                <w:sz w:val="20"/>
                <w:szCs w:val="20"/>
              </w:rPr>
              <w:t>4,</w:t>
            </w:r>
            <w:r w:rsidRPr="00186CB3">
              <w:rPr>
                <w:spacing w:val="-2"/>
                <w:sz w:val="20"/>
                <w:szCs w:val="20"/>
              </w:rPr>
              <w:t xml:space="preserve"> </w:t>
            </w:r>
            <w:r w:rsidRPr="00186CB3">
              <w:rPr>
                <w:sz w:val="20"/>
                <w:szCs w:val="20"/>
              </w:rPr>
              <w:t>5,</w:t>
            </w:r>
            <w:r w:rsidRPr="00186CB3">
              <w:rPr>
                <w:spacing w:val="-1"/>
                <w:sz w:val="20"/>
                <w:szCs w:val="20"/>
              </w:rPr>
              <w:t xml:space="preserve"> </w:t>
            </w:r>
            <w:r w:rsidRPr="00186CB3">
              <w:rPr>
                <w:sz w:val="20"/>
                <w:szCs w:val="20"/>
              </w:rPr>
              <w:t>6,</w:t>
            </w:r>
            <w:r w:rsidRPr="00186CB3">
              <w:rPr>
                <w:spacing w:val="-2"/>
                <w:sz w:val="20"/>
                <w:szCs w:val="20"/>
              </w:rPr>
              <w:t xml:space="preserve"> </w:t>
            </w:r>
            <w:r w:rsidRPr="00186CB3">
              <w:rPr>
                <w:sz w:val="20"/>
                <w:szCs w:val="20"/>
              </w:rPr>
              <w:t>7,</w:t>
            </w:r>
            <w:r w:rsidRPr="00186CB3">
              <w:rPr>
                <w:spacing w:val="-4"/>
                <w:sz w:val="20"/>
                <w:szCs w:val="20"/>
              </w:rPr>
              <w:t xml:space="preserve"> </w:t>
            </w:r>
            <w:r w:rsidRPr="00186CB3">
              <w:rPr>
                <w:sz w:val="20"/>
                <w:szCs w:val="20"/>
              </w:rPr>
              <w:t>8,</w:t>
            </w:r>
            <w:r w:rsidRPr="00186CB3">
              <w:rPr>
                <w:spacing w:val="-4"/>
                <w:sz w:val="20"/>
                <w:szCs w:val="20"/>
              </w:rPr>
              <w:t xml:space="preserve"> </w:t>
            </w:r>
            <w:r w:rsidRPr="00186CB3">
              <w:rPr>
                <w:sz w:val="20"/>
                <w:szCs w:val="20"/>
              </w:rPr>
              <w:t>or</w:t>
            </w:r>
            <w:r w:rsidRPr="00186CB3">
              <w:rPr>
                <w:spacing w:val="-2"/>
                <w:sz w:val="20"/>
                <w:szCs w:val="20"/>
              </w:rPr>
              <w:t xml:space="preserve"> </w:t>
            </w:r>
            <w:r w:rsidRPr="00186CB3">
              <w:rPr>
                <w:sz w:val="20"/>
                <w:szCs w:val="20"/>
              </w:rPr>
              <w:t>9</w:t>
            </w:r>
            <w:r w:rsidRPr="00186CB3">
              <w:rPr>
                <w:spacing w:val="24"/>
                <w:w w:val="99"/>
                <w:sz w:val="20"/>
                <w:szCs w:val="20"/>
              </w:rPr>
              <w:t xml:space="preserve"> </w:t>
            </w:r>
            <w:r w:rsidRPr="00186CB3">
              <w:rPr>
                <w:sz w:val="20"/>
                <w:szCs w:val="20"/>
              </w:rPr>
              <w:t>OR</w:t>
            </w:r>
            <w:r w:rsidRPr="00186CB3">
              <w:rPr>
                <w:spacing w:val="-4"/>
                <w:sz w:val="20"/>
                <w:szCs w:val="20"/>
              </w:rPr>
              <w:t xml:space="preserve"> </w:t>
            </w:r>
            <w:r w:rsidRPr="00186CB3">
              <w:rPr>
                <w:sz w:val="20"/>
                <w:szCs w:val="20"/>
              </w:rPr>
              <w:t>zero</w:t>
            </w:r>
            <w:r w:rsidRPr="00186CB3">
              <w:rPr>
                <w:spacing w:val="1"/>
                <w:sz w:val="20"/>
                <w:szCs w:val="20"/>
              </w:rPr>
              <w:t xml:space="preserve"> </w:t>
            </w:r>
            <w:r w:rsidRPr="00186CB3">
              <w:rPr>
                <w:spacing w:val="-2"/>
                <w:sz w:val="20"/>
                <w:szCs w:val="20"/>
              </w:rPr>
              <w:t>when</w:t>
            </w:r>
            <w:r w:rsidRPr="00186CB3">
              <w:rPr>
                <w:spacing w:val="-4"/>
                <w:sz w:val="20"/>
                <w:szCs w:val="20"/>
              </w:rPr>
              <w:t xml:space="preserve"> </w:t>
            </w:r>
            <w:r w:rsidRPr="00186CB3">
              <w:rPr>
                <w:sz w:val="20"/>
                <w:szCs w:val="20"/>
              </w:rPr>
              <w:t>type</w:t>
            </w:r>
            <w:r w:rsidRPr="00186CB3">
              <w:rPr>
                <w:spacing w:val="-3"/>
                <w:sz w:val="20"/>
                <w:szCs w:val="20"/>
              </w:rPr>
              <w:t xml:space="preserve"> </w:t>
            </w:r>
            <w:r w:rsidRPr="00186CB3">
              <w:rPr>
                <w:sz w:val="20"/>
                <w:szCs w:val="20"/>
              </w:rPr>
              <w:t>of</w:t>
            </w:r>
            <w:r w:rsidRPr="00186CB3">
              <w:rPr>
                <w:spacing w:val="-5"/>
                <w:sz w:val="20"/>
                <w:szCs w:val="20"/>
              </w:rPr>
              <w:t xml:space="preserve"> </w:t>
            </w:r>
            <w:r w:rsidRPr="00186CB3">
              <w:rPr>
                <w:sz w:val="20"/>
                <w:szCs w:val="20"/>
              </w:rPr>
              <w:t>loan</w:t>
            </w:r>
            <w:r w:rsidRPr="00186CB3">
              <w:rPr>
                <w:spacing w:val="-4"/>
                <w:sz w:val="20"/>
                <w:szCs w:val="20"/>
              </w:rPr>
              <w:t xml:space="preserve"> </w:t>
            </w:r>
            <w:r w:rsidRPr="00186CB3">
              <w:rPr>
                <w:sz w:val="20"/>
                <w:szCs w:val="20"/>
              </w:rPr>
              <w:t>= 1,</w:t>
            </w:r>
            <w:r w:rsidRPr="00186CB3">
              <w:rPr>
                <w:spacing w:val="-3"/>
                <w:sz w:val="20"/>
                <w:szCs w:val="20"/>
              </w:rPr>
              <w:t xml:space="preserve"> </w:t>
            </w:r>
            <w:r w:rsidRPr="00186CB3">
              <w:rPr>
                <w:sz w:val="20"/>
                <w:szCs w:val="20"/>
              </w:rPr>
              <w:t>2,</w:t>
            </w:r>
            <w:r w:rsidRPr="00186CB3">
              <w:rPr>
                <w:spacing w:val="-5"/>
                <w:sz w:val="20"/>
                <w:szCs w:val="20"/>
              </w:rPr>
              <w:t xml:space="preserve"> </w:t>
            </w:r>
            <w:r w:rsidRPr="00186CB3">
              <w:rPr>
                <w:sz w:val="20"/>
                <w:szCs w:val="20"/>
              </w:rPr>
              <w:t>3</w:t>
            </w:r>
            <w:r w:rsidRPr="00186CB3">
              <w:rPr>
                <w:spacing w:val="-1"/>
                <w:sz w:val="20"/>
                <w:szCs w:val="20"/>
              </w:rPr>
              <w:t xml:space="preserve"> </w:t>
            </w:r>
            <w:r w:rsidRPr="00186CB3">
              <w:rPr>
                <w:sz w:val="20"/>
                <w:szCs w:val="20"/>
              </w:rPr>
              <w:t>or</w:t>
            </w:r>
            <w:r w:rsidRPr="00186CB3">
              <w:rPr>
                <w:spacing w:val="-5"/>
                <w:sz w:val="20"/>
                <w:szCs w:val="20"/>
              </w:rPr>
              <w:t xml:space="preserve"> </w:t>
            </w:r>
            <w:r w:rsidRPr="00186CB3">
              <w:rPr>
                <w:spacing w:val="-1"/>
                <w:sz w:val="20"/>
                <w:szCs w:val="20"/>
              </w:rPr>
              <w:t>income</w:t>
            </w:r>
            <w:r w:rsidRPr="00186CB3">
              <w:rPr>
                <w:spacing w:val="21"/>
                <w:w w:val="99"/>
                <w:sz w:val="20"/>
                <w:szCs w:val="20"/>
              </w:rPr>
              <w:t xml:space="preserve"> </w:t>
            </w:r>
            <w:r w:rsidRPr="00186CB3">
              <w:rPr>
                <w:spacing w:val="-1"/>
                <w:sz w:val="20"/>
                <w:szCs w:val="20"/>
              </w:rPr>
              <w:t>not</w:t>
            </w:r>
            <w:r w:rsidRPr="00186CB3">
              <w:rPr>
                <w:spacing w:val="-5"/>
                <w:sz w:val="20"/>
                <w:szCs w:val="20"/>
              </w:rPr>
              <w:t xml:space="preserve"> </w:t>
            </w:r>
            <w:r w:rsidRPr="00186CB3">
              <w:rPr>
                <w:spacing w:val="-1"/>
                <w:sz w:val="20"/>
                <w:szCs w:val="20"/>
              </w:rPr>
              <w:t>relied</w:t>
            </w:r>
            <w:r w:rsidRPr="00186CB3">
              <w:rPr>
                <w:spacing w:val="-4"/>
                <w:sz w:val="20"/>
                <w:szCs w:val="20"/>
              </w:rPr>
              <w:t xml:space="preserve"> </w:t>
            </w:r>
            <w:r w:rsidRPr="00186CB3">
              <w:rPr>
                <w:sz w:val="20"/>
                <w:szCs w:val="20"/>
              </w:rPr>
              <w:t>upon</w:t>
            </w:r>
            <w:r w:rsidRPr="00186CB3">
              <w:rPr>
                <w:spacing w:val="-6"/>
                <w:sz w:val="20"/>
                <w:szCs w:val="20"/>
              </w:rPr>
              <w:t xml:space="preserve"> </w:t>
            </w:r>
            <w:r w:rsidRPr="00186CB3">
              <w:rPr>
                <w:spacing w:val="-1"/>
                <w:sz w:val="20"/>
                <w:szCs w:val="20"/>
              </w:rPr>
              <w:t>in</w:t>
            </w:r>
            <w:r w:rsidRPr="00186CB3">
              <w:rPr>
                <w:spacing w:val="-6"/>
                <w:sz w:val="20"/>
                <w:szCs w:val="20"/>
              </w:rPr>
              <w:t xml:space="preserve"> </w:t>
            </w:r>
            <w:r w:rsidRPr="00186CB3">
              <w:rPr>
                <w:sz w:val="20"/>
                <w:szCs w:val="20"/>
              </w:rPr>
              <w:t>credit</w:t>
            </w:r>
            <w:r w:rsidRPr="00186CB3">
              <w:rPr>
                <w:spacing w:val="-4"/>
                <w:sz w:val="20"/>
                <w:szCs w:val="20"/>
              </w:rPr>
              <w:t xml:space="preserve"> </w:t>
            </w:r>
            <w:r w:rsidRPr="00186CB3">
              <w:rPr>
                <w:sz w:val="20"/>
                <w:szCs w:val="20"/>
              </w:rPr>
              <w:t>decision</w:t>
            </w:r>
          </w:p>
        </w:tc>
      </w:tr>
      <w:tr w:rsidR="00CD1F0D" w:rsidRPr="00186CB3" w14:paraId="4824A9E3" w14:textId="77777777" w:rsidTr="0011795D">
        <w:trPr>
          <w:trHeight w:hRule="exact" w:val="1150"/>
        </w:trPr>
        <w:tc>
          <w:tcPr>
            <w:tcW w:w="2614" w:type="dxa"/>
            <w:tcBorders>
              <w:top w:val="nil"/>
              <w:left w:val="nil"/>
              <w:bottom w:val="nil"/>
              <w:right w:val="nil"/>
            </w:tcBorders>
          </w:tcPr>
          <w:p w14:paraId="3D2C6BE7" w14:textId="77777777" w:rsidR="00CD1F0D" w:rsidRPr="00186CB3" w:rsidRDefault="00CD1F0D" w:rsidP="0011795D">
            <w:pPr>
              <w:pStyle w:val="TableParagraph"/>
              <w:kinsoku w:val="0"/>
              <w:overflowPunct w:val="0"/>
              <w:spacing w:before="103"/>
              <w:ind w:left="46"/>
            </w:pPr>
            <w:r w:rsidRPr="00186CB3">
              <w:rPr>
                <w:sz w:val="20"/>
                <w:szCs w:val="20"/>
              </w:rPr>
              <w:t>16.</w:t>
            </w:r>
            <w:r w:rsidRPr="00186CB3">
              <w:rPr>
                <w:spacing w:val="-6"/>
                <w:sz w:val="20"/>
                <w:szCs w:val="20"/>
              </w:rPr>
              <w:t xml:space="preserve"> </w:t>
            </w:r>
            <w:r w:rsidRPr="00186CB3">
              <w:rPr>
                <w:spacing w:val="-1"/>
                <w:sz w:val="20"/>
                <w:szCs w:val="20"/>
              </w:rPr>
              <w:t>Affiliate</w:t>
            </w:r>
            <w:r w:rsidRPr="00186CB3">
              <w:rPr>
                <w:spacing w:val="-4"/>
                <w:sz w:val="20"/>
                <w:szCs w:val="20"/>
              </w:rPr>
              <w:t xml:space="preserve"> </w:t>
            </w:r>
            <w:r w:rsidRPr="00186CB3">
              <w:rPr>
                <w:spacing w:val="-1"/>
                <w:sz w:val="20"/>
                <w:szCs w:val="20"/>
              </w:rPr>
              <w:t>Lending</w:t>
            </w:r>
            <w:r w:rsidRPr="00186CB3">
              <w:rPr>
                <w:spacing w:val="-7"/>
                <w:sz w:val="20"/>
                <w:szCs w:val="20"/>
              </w:rPr>
              <w:t xml:space="preserve"> </w:t>
            </w:r>
            <w:r w:rsidRPr="00186CB3">
              <w:rPr>
                <w:sz w:val="20"/>
                <w:szCs w:val="20"/>
              </w:rPr>
              <w:t>Flag</w:t>
            </w:r>
          </w:p>
        </w:tc>
        <w:tc>
          <w:tcPr>
            <w:tcW w:w="616" w:type="dxa"/>
            <w:tcBorders>
              <w:top w:val="nil"/>
              <w:left w:val="nil"/>
              <w:bottom w:val="nil"/>
              <w:right w:val="nil"/>
            </w:tcBorders>
          </w:tcPr>
          <w:p w14:paraId="6C344FA3" w14:textId="77777777" w:rsidR="00CD1F0D" w:rsidRPr="00186CB3" w:rsidRDefault="00CD1F0D" w:rsidP="0011795D">
            <w:pPr>
              <w:pStyle w:val="TableParagraph"/>
              <w:kinsoku w:val="0"/>
              <w:overflowPunct w:val="0"/>
              <w:spacing w:before="103"/>
              <w:ind w:left="204"/>
            </w:pPr>
            <w:r w:rsidRPr="00186CB3">
              <w:rPr>
                <w:spacing w:val="1"/>
                <w:sz w:val="20"/>
                <w:szCs w:val="20"/>
              </w:rPr>
              <w:t>80</w:t>
            </w:r>
          </w:p>
        </w:tc>
        <w:tc>
          <w:tcPr>
            <w:tcW w:w="764" w:type="dxa"/>
            <w:tcBorders>
              <w:top w:val="nil"/>
              <w:left w:val="nil"/>
              <w:bottom w:val="nil"/>
              <w:right w:val="nil"/>
            </w:tcBorders>
          </w:tcPr>
          <w:p w14:paraId="2DE00E70" w14:textId="77777777" w:rsidR="00CD1F0D" w:rsidRPr="00186CB3" w:rsidRDefault="00CD1F0D" w:rsidP="0011795D">
            <w:pPr>
              <w:pStyle w:val="TableParagraph"/>
              <w:kinsoku w:val="0"/>
              <w:overflowPunct w:val="0"/>
              <w:spacing w:before="103"/>
              <w:ind w:left="52"/>
              <w:jc w:val="center"/>
            </w:pPr>
            <w:r w:rsidRPr="00186CB3">
              <w:rPr>
                <w:spacing w:val="1"/>
                <w:sz w:val="20"/>
                <w:szCs w:val="20"/>
              </w:rPr>
              <w:t>80</w:t>
            </w:r>
          </w:p>
        </w:tc>
        <w:tc>
          <w:tcPr>
            <w:tcW w:w="1003" w:type="dxa"/>
            <w:tcBorders>
              <w:top w:val="nil"/>
              <w:left w:val="nil"/>
              <w:bottom w:val="nil"/>
              <w:right w:val="nil"/>
            </w:tcBorders>
          </w:tcPr>
          <w:p w14:paraId="079699A9" w14:textId="77777777" w:rsidR="00CD1F0D" w:rsidRPr="00186CB3" w:rsidRDefault="00CD1F0D" w:rsidP="0011795D">
            <w:pPr>
              <w:pStyle w:val="TableParagraph"/>
              <w:kinsoku w:val="0"/>
              <w:overflowPunct w:val="0"/>
              <w:spacing w:before="103"/>
              <w:ind w:right="1"/>
              <w:jc w:val="center"/>
            </w:pPr>
            <w:r w:rsidRPr="00186CB3">
              <w:rPr>
                <w:sz w:val="20"/>
                <w:szCs w:val="20"/>
              </w:rPr>
              <w:t>1</w:t>
            </w:r>
          </w:p>
        </w:tc>
        <w:tc>
          <w:tcPr>
            <w:tcW w:w="952" w:type="dxa"/>
            <w:tcBorders>
              <w:top w:val="nil"/>
              <w:left w:val="nil"/>
              <w:bottom w:val="nil"/>
              <w:right w:val="nil"/>
            </w:tcBorders>
          </w:tcPr>
          <w:p w14:paraId="379199FF" w14:textId="77777777" w:rsidR="00CD1F0D" w:rsidRPr="00186CB3" w:rsidRDefault="00CD1F0D" w:rsidP="0011795D">
            <w:pPr>
              <w:pStyle w:val="TableParagraph"/>
              <w:kinsoku w:val="0"/>
              <w:overflowPunct w:val="0"/>
              <w:spacing w:before="103"/>
              <w:ind w:left="89"/>
              <w:jc w:val="center"/>
            </w:pPr>
            <w:r w:rsidRPr="00186CB3">
              <w:rPr>
                <w:sz w:val="20"/>
                <w:szCs w:val="20"/>
              </w:rPr>
              <w:t>N</w:t>
            </w:r>
          </w:p>
        </w:tc>
        <w:tc>
          <w:tcPr>
            <w:tcW w:w="4131" w:type="dxa"/>
            <w:tcBorders>
              <w:top w:val="nil"/>
              <w:left w:val="nil"/>
              <w:bottom w:val="nil"/>
              <w:right w:val="nil"/>
            </w:tcBorders>
          </w:tcPr>
          <w:p w14:paraId="67CDAEEA" w14:textId="77777777" w:rsidR="00CD1F0D" w:rsidRPr="00186CB3" w:rsidRDefault="00CD1F0D" w:rsidP="0011795D">
            <w:pPr>
              <w:pStyle w:val="TableParagraph"/>
              <w:kinsoku w:val="0"/>
              <w:overflowPunct w:val="0"/>
              <w:spacing w:before="103"/>
              <w:ind w:left="216" w:right="471"/>
              <w:rPr>
                <w:sz w:val="20"/>
                <w:szCs w:val="20"/>
              </w:rPr>
            </w:pPr>
            <w:r w:rsidRPr="00186CB3">
              <w:rPr>
                <w:sz w:val="20"/>
                <w:szCs w:val="20"/>
              </w:rPr>
              <w:t>1</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9"/>
                <w:sz w:val="20"/>
                <w:szCs w:val="20"/>
              </w:rPr>
              <w:t xml:space="preserve"> </w:t>
            </w:r>
            <w:r w:rsidRPr="00186CB3">
              <w:rPr>
                <w:spacing w:val="-1"/>
                <w:sz w:val="20"/>
                <w:szCs w:val="20"/>
              </w:rPr>
              <w:t>the</w:t>
            </w:r>
            <w:r w:rsidRPr="00186CB3">
              <w:rPr>
                <w:spacing w:val="35"/>
                <w:w w:val="99"/>
                <w:sz w:val="20"/>
                <w:szCs w:val="20"/>
              </w:rPr>
              <w:t xml:space="preserve"> </w:t>
            </w:r>
            <w:r w:rsidRPr="00186CB3">
              <w:rPr>
                <w:spacing w:val="-1"/>
                <w:sz w:val="20"/>
                <w:szCs w:val="20"/>
              </w:rPr>
              <w:t>institution</w:t>
            </w:r>
          </w:p>
          <w:p w14:paraId="58BC3AB2" w14:textId="77777777" w:rsidR="00CD1F0D" w:rsidRPr="00186CB3" w:rsidRDefault="00CD1F0D" w:rsidP="0011795D">
            <w:pPr>
              <w:pStyle w:val="TableParagraph"/>
              <w:kinsoku w:val="0"/>
              <w:overflowPunct w:val="0"/>
              <w:ind w:left="215" w:right="525"/>
            </w:pPr>
            <w:r w:rsidRPr="00186CB3">
              <w:rPr>
                <w:sz w:val="20"/>
                <w:szCs w:val="20"/>
              </w:rPr>
              <w:t>2</w:t>
            </w:r>
            <w:r w:rsidRPr="00186CB3">
              <w:rPr>
                <w:spacing w:val="-5"/>
                <w:sz w:val="20"/>
                <w:szCs w:val="20"/>
              </w:rPr>
              <w:t xml:space="preserve"> </w:t>
            </w:r>
            <w:r w:rsidRPr="00186CB3">
              <w:rPr>
                <w:sz w:val="20"/>
                <w:szCs w:val="20"/>
              </w:rPr>
              <w:t>=</w:t>
            </w:r>
            <w:r w:rsidRPr="00186CB3">
              <w:rPr>
                <w:spacing w:val="-5"/>
                <w:sz w:val="20"/>
                <w:szCs w:val="20"/>
              </w:rPr>
              <w:t xml:space="preserve"> </w:t>
            </w:r>
            <w:r w:rsidRPr="00186CB3">
              <w:rPr>
                <w:spacing w:val="-1"/>
                <w:sz w:val="20"/>
                <w:szCs w:val="20"/>
              </w:rPr>
              <w:t>Loan</w:t>
            </w:r>
            <w:r w:rsidRPr="00186CB3">
              <w:rPr>
                <w:spacing w:val="-6"/>
                <w:sz w:val="20"/>
                <w:szCs w:val="20"/>
              </w:rPr>
              <w:t xml:space="preserve"> </w:t>
            </w:r>
            <w:r w:rsidRPr="00186CB3">
              <w:rPr>
                <w:spacing w:val="-1"/>
                <w:sz w:val="20"/>
                <w:szCs w:val="20"/>
              </w:rPr>
              <w:t>origination/purchase</w:t>
            </w:r>
            <w:r w:rsidRPr="00186CB3">
              <w:rPr>
                <w:spacing w:val="-3"/>
                <w:sz w:val="20"/>
                <w:szCs w:val="20"/>
              </w:rPr>
              <w:t xml:space="preserve"> </w:t>
            </w:r>
            <w:r w:rsidRPr="00186CB3">
              <w:rPr>
                <w:spacing w:val="-1"/>
                <w:sz w:val="20"/>
                <w:szCs w:val="20"/>
              </w:rPr>
              <w:t>taken</w:t>
            </w:r>
            <w:r w:rsidRPr="00186CB3">
              <w:rPr>
                <w:spacing w:val="-6"/>
                <w:sz w:val="20"/>
                <w:szCs w:val="20"/>
              </w:rPr>
              <w:t xml:space="preserve"> </w:t>
            </w:r>
            <w:r w:rsidRPr="00186CB3">
              <w:rPr>
                <w:spacing w:val="1"/>
                <w:sz w:val="20"/>
                <w:szCs w:val="20"/>
              </w:rPr>
              <w:t>by</w:t>
            </w:r>
            <w:r w:rsidRPr="00186CB3">
              <w:rPr>
                <w:spacing w:val="-8"/>
                <w:sz w:val="20"/>
                <w:szCs w:val="20"/>
              </w:rPr>
              <w:t xml:space="preserve"> </w:t>
            </w:r>
            <w:r w:rsidRPr="00186CB3">
              <w:rPr>
                <w:spacing w:val="1"/>
                <w:sz w:val="20"/>
                <w:szCs w:val="20"/>
              </w:rPr>
              <w:t>an</w:t>
            </w:r>
            <w:r w:rsidRPr="00186CB3">
              <w:rPr>
                <w:spacing w:val="35"/>
                <w:w w:val="99"/>
                <w:sz w:val="20"/>
                <w:szCs w:val="20"/>
              </w:rPr>
              <w:t xml:space="preserve"> </w:t>
            </w:r>
            <w:r w:rsidRPr="00186CB3">
              <w:rPr>
                <w:spacing w:val="-1"/>
                <w:sz w:val="20"/>
                <w:szCs w:val="20"/>
              </w:rPr>
              <w:t>affiliate</w:t>
            </w:r>
          </w:p>
        </w:tc>
      </w:tr>
      <w:tr w:rsidR="00CD1F0D" w:rsidRPr="00186CB3" w14:paraId="7FB53525" w14:textId="77777777" w:rsidTr="0011795D">
        <w:trPr>
          <w:trHeight w:hRule="exact" w:val="429"/>
        </w:trPr>
        <w:tc>
          <w:tcPr>
            <w:tcW w:w="2614" w:type="dxa"/>
            <w:tcBorders>
              <w:top w:val="nil"/>
              <w:left w:val="nil"/>
              <w:bottom w:val="nil"/>
              <w:right w:val="nil"/>
            </w:tcBorders>
          </w:tcPr>
          <w:p w14:paraId="41964088" w14:textId="77777777" w:rsidR="00CD1F0D" w:rsidRPr="00186CB3" w:rsidRDefault="00CD1F0D" w:rsidP="0011795D">
            <w:pPr>
              <w:pStyle w:val="TableParagraph"/>
              <w:kinsoku w:val="0"/>
              <w:overflowPunct w:val="0"/>
              <w:spacing w:before="103"/>
              <w:ind w:left="45"/>
            </w:pPr>
            <w:r w:rsidRPr="00186CB3">
              <w:rPr>
                <w:sz w:val="20"/>
                <w:szCs w:val="20"/>
              </w:rPr>
              <w:t>17.</w:t>
            </w:r>
            <w:r w:rsidRPr="00186CB3">
              <w:rPr>
                <w:spacing w:val="-6"/>
                <w:sz w:val="20"/>
                <w:szCs w:val="20"/>
              </w:rPr>
              <w:t xml:space="preserve"> </w:t>
            </w:r>
            <w:r w:rsidRPr="00186CB3">
              <w:rPr>
                <w:spacing w:val="-1"/>
                <w:sz w:val="20"/>
                <w:szCs w:val="20"/>
              </w:rPr>
              <w:t>Filler</w:t>
            </w:r>
          </w:p>
        </w:tc>
        <w:tc>
          <w:tcPr>
            <w:tcW w:w="616" w:type="dxa"/>
            <w:tcBorders>
              <w:top w:val="nil"/>
              <w:left w:val="nil"/>
              <w:bottom w:val="nil"/>
              <w:right w:val="nil"/>
            </w:tcBorders>
          </w:tcPr>
          <w:p w14:paraId="3C367DCB" w14:textId="77777777" w:rsidR="00CD1F0D" w:rsidRPr="00186CB3" w:rsidRDefault="00CD1F0D" w:rsidP="0011795D">
            <w:pPr>
              <w:pStyle w:val="TableParagraph"/>
              <w:kinsoku w:val="0"/>
              <w:overflowPunct w:val="0"/>
              <w:spacing w:before="103"/>
              <w:ind w:left="203"/>
            </w:pPr>
            <w:r w:rsidRPr="00186CB3">
              <w:rPr>
                <w:spacing w:val="1"/>
                <w:sz w:val="20"/>
                <w:szCs w:val="20"/>
              </w:rPr>
              <w:t>81</w:t>
            </w:r>
          </w:p>
        </w:tc>
        <w:tc>
          <w:tcPr>
            <w:tcW w:w="764" w:type="dxa"/>
            <w:tcBorders>
              <w:top w:val="nil"/>
              <w:left w:val="nil"/>
              <w:bottom w:val="nil"/>
              <w:right w:val="nil"/>
            </w:tcBorders>
          </w:tcPr>
          <w:p w14:paraId="1184AD2A" w14:textId="77777777" w:rsidR="00CD1F0D" w:rsidRPr="00186CB3" w:rsidRDefault="00CD1F0D" w:rsidP="0011795D">
            <w:pPr>
              <w:pStyle w:val="TableParagraph"/>
              <w:kinsoku w:val="0"/>
              <w:overflowPunct w:val="0"/>
              <w:spacing w:before="103"/>
              <w:ind w:left="206"/>
            </w:pPr>
            <w:r w:rsidRPr="00186CB3">
              <w:rPr>
                <w:spacing w:val="1"/>
                <w:sz w:val="20"/>
                <w:szCs w:val="20"/>
              </w:rPr>
              <w:t>314</w:t>
            </w:r>
          </w:p>
        </w:tc>
        <w:tc>
          <w:tcPr>
            <w:tcW w:w="1003" w:type="dxa"/>
            <w:tcBorders>
              <w:top w:val="nil"/>
              <w:left w:val="nil"/>
              <w:bottom w:val="nil"/>
              <w:right w:val="nil"/>
            </w:tcBorders>
          </w:tcPr>
          <w:p w14:paraId="29F3E49F" w14:textId="77777777" w:rsidR="00CD1F0D" w:rsidRPr="00186CB3" w:rsidRDefault="00CD1F0D" w:rsidP="0011795D">
            <w:pPr>
              <w:pStyle w:val="TableParagraph"/>
              <w:kinsoku w:val="0"/>
              <w:overflowPunct w:val="0"/>
              <w:spacing w:before="103"/>
              <w:ind w:left="250"/>
            </w:pPr>
            <w:r w:rsidRPr="00186CB3">
              <w:rPr>
                <w:spacing w:val="1"/>
                <w:sz w:val="20"/>
                <w:szCs w:val="20"/>
              </w:rPr>
              <w:t>234</w:t>
            </w:r>
          </w:p>
        </w:tc>
        <w:tc>
          <w:tcPr>
            <w:tcW w:w="952" w:type="dxa"/>
            <w:tcBorders>
              <w:top w:val="nil"/>
              <w:left w:val="nil"/>
              <w:bottom w:val="nil"/>
              <w:right w:val="nil"/>
            </w:tcBorders>
          </w:tcPr>
          <w:p w14:paraId="0C9682BA" w14:textId="77777777" w:rsidR="00CD1F0D" w:rsidRPr="00186CB3" w:rsidRDefault="00CD1F0D" w:rsidP="0011795D">
            <w:pPr>
              <w:pStyle w:val="TableParagraph"/>
              <w:kinsoku w:val="0"/>
              <w:overflowPunct w:val="0"/>
              <w:spacing w:before="103"/>
              <w:ind w:left="447"/>
            </w:pPr>
            <w:r w:rsidRPr="00186CB3">
              <w:rPr>
                <w:spacing w:val="-3"/>
                <w:sz w:val="20"/>
                <w:szCs w:val="20"/>
              </w:rPr>
              <w:t>AN</w:t>
            </w:r>
          </w:p>
        </w:tc>
        <w:tc>
          <w:tcPr>
            <w:tcW w:w="4131" w:type="dxa"/>
            <w:tcBorders>
              <w:top w:val="nil"/>
              <w:left w:val="nil"/>
              <w:bottom w:val="nil"/>
              <w:right w:val="nil"/>
            </w:tcBorders>
          </w:tcPr>
          <w:p w14:paraId="0521E0AE" w14:textId="77777777" w:rsidR="00CD1F0D" w:rsidRPr="00186CB3" w:rsidRDefault="00CD1F0D" w:rsidP="0011795D">
            <w:pPr>
              <w:pStyle w:val="TableParagraph"/>
              <w:kinsoku w:val="0"/>
              <w:overflowPunct w:val="0"/>
              <w:spacing w:before="103"/>
              <w:ind w:left="215"/>
            </w:pPr>
            <w:r w:rsidRPr="00186CB3">
              <w:rPr>
                <w:spacing w:val="-1"/>
                <w:sz w:val="20"/>
                <w:szCs w:val="20"/>
              </w:rPr>
              <w:t>Blank</w:t>
            </w:r>
          </w:p>
        </w:tc>
      </w:tr>
    </w:tbl>
    <w:p w14:paraId="65C4C6A6" w14:textId="77777777" w:rsidR="00CD1F0D" w:rsidRDefault="00CD1F0D" w:rsidP="00CD1F0D"/>
    <w:p w14:paraId="4905B209" w14:textId="77777777" w:rsidR="007149F4" w:rsidRDefault="007149F4"/>
    <w:sectPr w:rsidR="007149F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65CE" w14:textId="77777777" w:rsidR="0004161E" w:rsidRDefault="0004161E" w:rsidP="00CD1F0D">
      <w:pPr>
        <w:spacing w:after="0" w:line="240" w:lineRule="auto"/>
      </w:pPr>
      <w:r>
        <w:separator/>
      </w:r>
    </w:p>
  </w:endnote>
  <w:endnote w:type="continuationSeparator" w:id="0">
    <w:p w14:paraId="26861C98" w14:textId="77777777" w:rsidR="0004161E" w:rsidRDefault="0004161E" w:rsidP="00CD1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9A9A2" w14:textId="0A006E22" w:rsidR="0011795D" w:rsidRDefault="00250560" w:rsidP="00CD1F0D">
    <w:pPr>
      <w:pStyle w:val="BodyText"/>
      <w:tabs>
        <w:tab w:val="center" w:pos="5140"/>
        <w:tab w:val="right" w:pos="10280"/>
      </w:tabs>
      <w:kinsoku w:val="0"/>
      <w:overflowPunct w:val="0"/>
      <w:spacing w:line="480" w:lineRule="auto"/>
      <w:ind w:left="0"/>
    </w:pPr>
    <w:r>
      <w:t>2020</w:t>
    </w:r>
    <w:r w:rsidR="0011795D">
      <w:t xml:space="preserve"> CRA File Specifications </w:t>
    </w:r>
    <w:r w:rsidR="0011795D">
      <w:ptab w:relativeTo="margin" w:alignment="center" w:leader="none"/>
    </w:r>
    <w:r w:rsidR="0011795D">
      <w:fldChar w:fldCharType="begin"/>
    </w:r>
    <w:r w:rsidR="0011795D">
      <w:instrText xml:space="preserve"> PAGE   \* MERGEFORMAT </w:instrText>
    </w:r>
    <w:r w:rsidR="0011795D">
      <w:fldChar w:fldCharType="separate"/>
    </w:r>
    <w:r>
      <w:rPr>
        <w:noProof/>
      </w:rPr>
      <w:t>4</w:t>
    </w:r>
    <w:r w:rsidR="0011795D">
      <w:rPr>
        <w:noProof/>
      </w:rPr>
      <w:fldChar w:fldCharType="end"/>
    </w:r>
    <w:r w:rsidR="0011795D">
      <w:ptab w:relativeTo="margin" w:alignment="right" w:leader="none"/>
    </w:r>
    <w:r w:rsidR="00770774">
      <w:t>December</w:t>
    </w:r>
    <w:r w:rsidR="0011795D">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D7E8E" w14:textId="2CF8CE85" w:rsidR="0011795D" w:rsidRPr="00770774" w:rsidRDefault="00250560">
    <w:pPr>
      <w:pStyle w:val="Footer"/>
      <w:rPr>
        <w:rFonts w:ascii="Times New Roman" w:hAnsi="Times New Roman" w:cs="Times New Roman"/>
        <w:sz w:val="20"/>
        <w:szCs w:val="20"/>
      </w:rPr>
    </w:pPr>
    <w:r>
      <w:rPr>
        <w:rFonts w:ascii="Times New Roman" w:hAnsi="Times New Roman" w:cs="Times New Roman"/>
        <w:sz w:val="20"/>
        <w:szCs w:val="20"/>
      </w:rPr>
      <w:t>2020</w:t>
    </w:r>
    <w:r w:rsidR="00770774" w:rsidRPr="00770774">
      <w:rPr>
        <w:rFonts w:ascii="Times New Roman" w:hAnsi="Times New Roman" w:cs="Times New Roman"/>
        <w:sz w:val="20"/>
        <w:szCs w:val="20"/>
      </w:rPr>
      <w:t xml:space="preserve"> CRA File Specifications</w:t>
    </w:r>
    <w:r w:rsidR="0011795D" w:rsidRPr="00770774">
      <w:rPr>
        <w:rFonts w:ascii="Times New Roman" w:hAnsi="Times New Roman" w:cs="Times New Roman"/>
        <w:sz w:val="20"/>
        <w:szCs w:val="20"/>
      </w:rPr>
      <w:ptab w:relativeTo="margin" w:alignment="center" w:leader="none"/>
    </w:r>
    <w:r w:rsidR="00770774" w:rsidRPr="00770774">
      <w:rPr>
        <w:rFonts w:ascii="Times New Roman" w:hAnsi="Times New Roman" w:cs="Times New Roman"/>
        <w:sz w:val="20"/>
        <w:szCs w:val="20"/>
      </w:rPr>
      <w:t>24</w:t>
    </w:r>
    <w:r w:rsidR="0011795D" w:rsidRPr="00770774">
      <w:rPr>
        <w:rFonts w:ascii="Times New Roman" w:hAnsi="Times New Roman" w:cs="Times New Roman"/>
        <w:sz w:val="20"/>
        <w:szCs w:val="20"/>
      </w:rPr>
      <w:ptab w:relativeTo="margin" w:alignment="right" w:leader="none"/>
    </w:r>
    <w:r w:rsidR="00770774" w:rsidRPr="00770774">
      <w:rPr>
        <w:rFonts w:ascii="Times New Roman" w:hAnsi="Times New Roman" w:cs="Times New Roman"/>
        <w:sz w:val="20"/>
        <w:szCs w:val="20"/>
      </w:rPr>
      <w:t>December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1D3D" w14:textId="77777777" w:rsidR="0004161E" w:rsidRDefault="0004161E" w:rsidP="00CD1F0D">
      <w:pPr>
        <w:spacing w:after="0" w:line="240" w:lineRule="auto"/>
      </w:pPr>
      <w:r>
        <w:separator/>
      </w:r>
    </w:p>
  </w:footnote>
  <w:footnote w:type="continuationSeparator" w:id="0">
    <w:p w14:paraId="2460EB1A" w14:textId="77777777" w:rsidR="0004161E" w:rsidRDefault="0004161E" w:rsidP="00CD1F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899" w:hanging="360"/>
      </w:pPr>
      <w:rPr>
        <w:rFonts w:ascii="Times New Roman" w:hAnsi="Times New Roman" w:cs="Times New Roman"/>
        <w:b w:val="0"/>
        <w:bCs w:val="0"/>
        <w:spacing w:val="1"/>
        <w:w w:val="99"/>
        <w:sz w:val="20"/>
        <w:szCs w:val="20"/>
      </w:rPr>
    </w:lvl>
    <w:lvl w:ilvl="1">
      <w:numFmt w:val="bullet"/>
      <w:lvlText w:val=""/>
      <w:lvlJc w:val="left"/>
      <w:pPr>
        <w:ind w:left="1619" w:hanging="360"/>
      </w:pPr>
      <w:rPr>
        <w:rFonts w:ascii="Wingdings" w:hAnsi="Wingdings" w:cs="Wingdings"/>
        <w:b w:val="0"/>
        <w:bCs w:val="0"/>
        <w:w w:val="99"/>
        <w:sz w:val="20"/>
        <w:szCs w:val="20"/>
      </w:rPr>
    </w:lvl>
    <w:lvl w:ilvl="2">
      <w:numFmt w:val="bullet"/>
      <w:lvlText w:val="•"/>
      <w:lvlJc w:val="left"/>
      <w:pPr>
        <w:ind w:left="1619" w:hanging="360"/>
      </w:pPr>
    </w:lvl>
    <w:lvl w:ilvl="3">
      <w:numFmt w:val="bullet"/>
      <w:lvlText w:val="•"/>
      <w:lvlJc w:val="left"/>
      <w:pPr>
        <w:ind w:left="1619" w:hanging="360"/>
      </w:pPr>
    </w:lvl>
    <w:lvl w:ilvl="4">
      <w:numFmt w:val="bullet"/>
      <w:lvlText w:val="•"/>
      <w:lvlJc w:val="left"/>
      <w:pPr>
        <w:ind w:left="2859" w:hanging="360"/>
      </w:pPr>
    </w:lvl>
    <w:lvl w:ilvl="5">
      <w:numFmt w:val="bullet"/>
      <w:lvlText w:val="•"/>
      <w:lvlJc w:val="left"/>
      <w:pPr>
        <w:ind w:left="4099" w:hanging="360"/>
      </w:pPr>
    </w:lvl>
    <w:lvl w:ilvl="6">
      <w:numFmt w:val="bullet"/>
      <w:lvlText w:val="•"/>
      <w:lvlJc w:val="left"/>
      <w:pPr>
        <w:ind w:left="5339" w:hanging="360"/>
      </w:pPr>
    </w:lvl>
    <w:lvl w:ilvl="7">
      <w:numFmt w:val="bullet"/>
      <w:lvlText w:val="•"/>
      <w:lvlJc w:val="left"/>
      <w:pPr>
        <w:ind w:left="6579" w:hanging="360"/>
      </w:pPr>
    </w:lvl>
    <w:lvl w:ilvl="8">
      <w:numFmt w:val="bullet"/>
      <w:lvlText w:val="•"/>
      <w:lvlJc w:val="left"/>
      <w:pPr>
        <w:ind w:left="7819" w:hanging="360"/>
      </w:pPr>
    </w:lvl>
  </w:abstractNum>
  <w:abstractNum w:abstractNumId="1" w15:restartNumberingAfterBreak="0">
    <w:nsid w:val="00000403"/>
    <w:multiLevelType w:val="multilevel"/>
    <w:tmpl w:val="00000886"/>
    <w:lvl w:ilvl="0">
      <w:start w:val="1"/>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1865" w:hanging="360"/>
      </w:pPr>
    </w:lvl>
    <w:lvl w:ilvl="2">
      <w:numFmt w:val="bullet"/>
      <w:lvlText w:val="•"/>
      <w:lvlJc w:val="left"/>
      <w:pPr>
        <w:ind w:left="2811" w:hanging="360"/>
      </w:pPr>
    </w:lvl>
    <w:lvl w:ilvl="3">
      <w:numFmt w:val="bullet"/>
      <w:lvlText w:val="•"/>
      <w:lvlJc w:val="left"/>
      <w:pPr>
        <w:ind w:left="3757" w:hanging="360"/>
      </w:pPr>
    </w:lvl>
    <w:lvl w:ilvl="4">
      <w:numFmt w:val="bullet"/>
      <w:lvlText w:val="•"/>
      <w:lvlJc w:val="left"/>
      <w:pPr>
        <w:ind w:left="4703" w:hanging="360"/>
      </w:pPr>
    </w:lvl>
    <w:lvl w:ilvl="5">
      <w:numFmt w:val="bullet"/>
      <w:lvlText w:val="•"/>
      <w:lvlJc w:val="left"/>
      <w:pPr>
        <w:ind w:left="5649" w:hanging="360"/>
      </w:pPr>
    </w:lvl>
    <w:lvl w:ilvl="6">
      <w:numFmt w:val="bullet"/>
      <w:lvlText w:val="•"/>
      <w:lvlJc w:val="left"/>
      <w:pPr>
        <w:ind w:left="6595" w:hanging="360"/>
      </w:pPr>
    </w:lvl>
    <w:lvl w:ilvl="7">
      <w:numFmt w:val="bullet"/>
      <w:lvlText w:val="•"/>
      <w:lvlJc w:val="left"/>
      <w:pPr>
        <w:ind w:left="7541" w:hanging="360"/>
      </w:pPr>
    </w:lvl>
    <w:lvl w:ilvl="8">
      <w:numFmt w:val="bullet"/>
      <w:lvlText w:val="•"/>
      <w:lvlJc w:val="left"/>
      <w:pPr>
        <w:ind w:left="8487" w:hanging="360"/>
      </w:pPr>
    </w:lvl>
  </w:abstractNum>
  <w:abstractNum w:abstractNumId="2" w15:restartNumberingAfterBreak="0">
    <w:nsid w:val="00000404"/>
    <w:multiLevelType w:val="multilevel"/>
    <w:tmpl w:val="00000887"/>
    <w:lvl w:ilvl="0">
      <w:start w:val="5"/>
      <w:numFmt w:val="decimal"/>
      <w:lvlText w:val="%1."/>
      <w:lvlJc w:val="left"/>
      <w:pPr>
        <w:ind w:left="919" w:hanging="360"/>
      </w:pPr>
      <w:rPr>
        <w:rFonts w:ascii="Times New Roman" w:hAnsi="Times New Roman" w:cs="Times New Roman"/>
        <w:b w:val="0"/>
        <w:bCs w:val="0"/>
        <w:spacing w:val="1"/>
        <w:w w:val="99"/>
        <w:sz w:val="20"/>
        <w:szCs w:val="20"/>
      </w:rPr>
    </w:lvl>
    <w:lvl w:ilvl="1">
      <w:numFmt w:val="bullet"/>
      <w:lvlText w:val=""/>
      <w:lvlJc w:val="left"/>
      <w:pPr>
        <w:ind w:left="2719" w:hanging="360"/>
      </w:pPr>
      <w:rPr>
        <w:rFonts w:ascii="Symbol" w:hAnsi="Symbol" w:cs="Symbol"/>
        <w:b w:val="0"/>
        <w:bCs w:val="0"/>
        <w:w w:val="99"/>
        <w:sz w:val="20"/>
        <w:szCs w:val="20"/>
      </w:rPr>
    </w:lvl>
    <w:lvl w:ilvl="2">
      <w:numFmt w:val="bullet"/>
      <w:lvlText w:val="•"/>
      <w:lvlJc w:val="left"/>
      <w:pPr>
        <w:ind w:left="2619" w:hanging="360"/>
      </w:pPr>
    </w:lvl>
    <w:lvl w:ilvl="3">
      <w:numFmt w:val="bullet"/>
      <w:lvlText w:val="•"/>
      <w:lvlJc w:val="left"/>
      <w:pPr>
        <w:ind w:left="2719" w:hanging="360"/>
      </w:pPr>
    </w:lvl>
    <w:lvl w:ilvl="4">
      <w:numFmt w:val="bullet"/>
      <w:lvlText w:val="•"/>
      <w:lvlJc w:val="left"/>
      <w:pPr>
        <w:ind w:left="3796" w:hanging="360"/>
      </w:pPr>
    </w:lvl>
    <w:lvl w:ilvl="5">
      <w:numFmt w:val="bullet"/>
      <w:lvlText w:val="•"/>
      <w:lvlJc w:val="left"/>
      <w:pPr>
        <w:ind w:left="4873" w:hanging="360"/>
      </w:pPr>
    </w:lvl>
    <w:lvl w:ilvl="6">
      <w:numFmt w:val="bullet"/>
      <w:lvlText w:val="•"/>
      <w:lvlJc w:val="left"/>
      <w:pPr>
        <w:ind w:left="5950" w:hanging="360"/>
      </w:pPr>
    </w:lvl>
    <w:lvl w:ilvl="7">
      <w:numFmt w:val="bullet"/>
      <w:lvlText w:val="•"/>
      <w:lvlJc w:val="left"/>
      <w:pPr>
        <w:ind w:left="7028" w:hanging="360"/>
      </w:pPr>
    </w:lvl>
    <w:lvl w:ilvl="8">
      <w:numFmt w:val="bullet"/>
      <w:lvlText w:val="•"/>
      <w:lvlJc w:val="left"/>
      <w:pPr>
        <w:ind w:left="8105" w:hanging="360"/>
      </w:pPr>
    </w:lvl>
  </w:abstractNum>
  <w:abstractNum w:abstractNumId="3" w15:restartNumberingAfterBreak="0">
    <w:nsid w:val="00000405"/>
    <w:multiLevelType w:val="multilevel"/>
    <w:tmpl w:val="00000888"/>
    <w:lvl w:ilvl="0">
      <w:numFmt w:val="bullet"/>
      <w:lvlText w:val=""/>
      <w:lvlJc w:val="left"/>
      <w:pPr>
        <w:ind w:left="2620" w:hanging="360"/>
      </w:pPr>
      <w:rPr>
        <w:rFonts w:ascii="Symbol" w:hAnsi="Symbol" w:cs="Symbol"/>
        <w:b w:val="0"/>
        <w:bCs w:val="0"/>
        <w:sz w:val="24"/>
        <w:szCs w:val="24"/>
      </w:rPr>
    </w:lvl>
    <w:lvl w:ilvl="1">
      <w:numFmt w:val="bullet"/>
      <w:lvlText w:val="•"/>
      <w:lvlJc w:val="left"/>
      <w:pPr>
        <w:ind w:left="3384" w:hanging="360"/>
      </w:pPr>
    </w:lvl>
    <w:lvl w:ilvl="2">
      <w:numFmt w:val="bullet"/>
      <w:lvlText w:val="•"/>
      <w:lvlJc w:val="left"/>
      <w:pPr>
        <w:ind w:left="4148" w:hanging="360"/>
      </w:pPr>
    </w:lvl>
    <w:lvl w:ilvl="3">
      <w:numFmt w:val="bullet"/>
      <w:lvlText w:val="•"/>
      <w:lvlJc w:val="left"/>
      <w:pPr>
        <w:ind w:left="4912" w:hanging="360"/>
      </w:pPr>
    </w:lvl>
    <w:lvl w:ilvl="4">
      <w:numFmt w:val="bullet"/>
      <w:lvlText w:val="•"/>
      <w:lvlJc w:val="left"/>
      <w:pPr>
        <w:ind w:left="5676" w:hanging="360"/>
      </w:pPr>
    </w:lvl>
    <w:lvl w:ilvl="5">
      <w:numFmt w:val="bullet"/>
      <w:lvlText w:val="•"/>
      <w:lvlJc w:val="left"/>
      <w:pPr>
        <w:ind w:left="6440" w:hanging="360"/>
      </w:pPr>
    </w:lvl>
    <w:lvl w:ilvl="6">
      <w:numFmt w:val="bullet"/>
      <w:lvlText w:val="•"/>
      <w:lvlJc w:val="left"/>
      <w:pPr>
        <w:ind w:left="7204" w:hanging="360"/>
      </w:pPr>
    </w:lvl>
    <w:lvl w:ilvl="7">
      <w:numFmt w:val="bullet"/>
      <w:lvlText w:val="•"/>
      <w:lvlJc w:val="left"/>
      <w:pPr>
        <w:ind w:left="7968" w:hanging="360"/>
      </w:pPr>
    </w:lvl>
    <w:lvl w:ilvl="8">
      <w:numFmt w:val="bullet"/>
      <w:lvlText w:val="•"/>
      <w:lvlJc w:val="left"/>
      <w:pPr>
        <w:ind w:left="8732" w:hanging="360"/>
      </w:pPr>
    </w:lvl>
  </w:abstractNum>
  <w:abstractNum w:abstractNumId="4" w15:restartNumberingAfterBreak="0">
    <w:nsid w:val="00000406"/>
    <w:multiLevelType w:val="multilevel"/>
    <w:tmpl w:val="00000889"/>
    <w:lvl w:ilvl="0">
      <w:start w:val="1"/>
      <w:numFmt w:val="lowerLetter"/>
      <w:lvlText w:val="%1."/>
      <w:lvlJc w:val="left"/>
      <w:pPr>
        <w:ind w:left="1179" w:hanging="360"/>
      </w:pPr>
      <w:rPr>
        <w:rFonts w:ascii="Times New Roman" w:hAnsi="Times New Roman" w:cs="Times New Roman"/>
        <w:b w:val="0"/>
        <w:bCs w:val="0"/>
        <w:w w:val="99"/>
        <w:sz w:val="20"/>
        <w:szCs w:val="20"/>
      </w:rPr>
    </w:lvl>
    <w:lvl w:ilvl="1">
      <w:start w:val="1"/>
      <w:numFmt w:val="lowerRoman"/>
      <w:lvlText w:val="%2."/>
      <w:lvlJc w:val="left"/>
      <w:pPr>
        <w:ind w:left="1899" w:hanging="466"/>
      </w:pPr>
      <w:rPr>
        <w:rFonts w:ascii="Times New Roman" w:hAnsi="Times New Roman" w:cs="Times New Roman"/>
        <w:b w:val="0"/>
        <w:bCs w:val="0"/>
        <w:spacing w:val="-1"/>
        <w:w w:val="99"/>
        <w:sz w:val="20"/>
        <w:szCs w:val="20"/>
      </w:rPr>
    </w:lvl>
    <w:lvl w:ilvl="2">
      <w:numFmt w:val="bullet"/>
      <w:lvlText w:val="•"/>
      <w:lvlJc w:val="left"/>
      <w:pPr>
        <w:ind w:left="2828" w:hanging="466"/>
      </w:pPr>
    </w:lvl>
    <w:lvl w:ilvl="3">
      <w:numFmt w:val="bullet"/>
      <w:lvlText w:val="•"/>
      <w:lvlJc w:val="left"/>
      <w:pPr>
        <w:ind w:left="3757" w:hanging="466"/>
      </w:pPr>
    </w:lvl>
    <w:lvl w:ilvl="4">
      <w:numFmt w:val="bullet"/>
      <w:lvlText w:val="•"/>
      <w:lvlJc w:val="left"/>
      <w:pPr>
        <w:ind w:left="4686" w:hanging="466"/>
      </w:pPr>
    </w:lvl>
    <w:lvl w:ilvl="5">
      <w:numFmt w:val="bullet"/>
      <w:lvlText w:val="•"/>
      <w:lvlJc w:val="left"/>
      <w:pPr>
        <w:ind w:left="5615" w:hanging="466"/>
      </w:pPr>
    </w:lvl>
    <w:lvl w:ilvl="6">
      <w:numFmt w:val="bullet"/>
      <w:lvlText w:val="•"/>
      <w:lvlJc w:val="left"/>
      <w:pPr>
        <w:ind w:left="6544" w:hanging="466"/>
      </w:pPr>
    </w:lvl>
    <w:lvl w:ilvl="7">
      <w:numFmt w:val="bullet"/>
      <w:lvlText w:val="•"/>
      <w:lvlJc w:val="left"/>
      <w:pPr>
        <w:ind w:left="7473" w:hanging="466"/>
      </w:pPr>
    </w:lvl>
    <w:lvl w:ilvl="8">
      <w:numFmt w:val="bullet"/>
      <w:lvlText w:val="•"/>
      <w:lvlJc w:val="left"/>
      <w:pPr>
        <w:ind w:left="8402" w:hanging="466"/>
      </w:pPr>
    </w:lvl>
  </w:abstractNum>
  <w:abstractNum w:abstractNumId="5" w15:restartNumberingAfterBreak="0">
    <w:nsid w:val="00000407"/>
    <w:multiLevelType w:val="multilevel"/>
    <w:tmpl w:val="0000088A"/>
    <w:lvl w:ilvl="0">
      <w:numFmt w:val="bullet"/>
      <w:lvlText w:val=""/>
      <w:lvlJc w:val="left"/>
      <w:pPr>
        <w:ind w:left="819" w:hanging="360"/>
      </w:pPr>
      <w:rPr>
        <w:rFonts w:ascii="Wingdings" w:hAnsi="Wingdings" w:cs="Wingdings"/>
        <w:b w:val="0"/>
        <w:bCs w:val="0"/>
        <w:w w:val="99"/>
        <w:sz w:val="20"/>
        <w:szCs w:val="20"/>
      </w:rPr>
    </w:lvl>
    <w:lvl w:ilvl="1">
      <w:numFmt w:val="bullet"/>
      <w:lvlText w:val="•"/>
      <w:lvlJc w:val="left"/>
      <w:pPr>
        <w:ind w:left="1767" w:hanging="360"/>
      </w:pPr>
    </w:lvl>
    <w:lvl w:ilvl="2">
      <w:numFmt w:val="bullet"/>
      <w:lvlText w:val="•"/>
      <w:lvlJc w:val="left"/>
      <w:pPr>
        <w:ind w:left="2715" w:hanging="360"/>
      </w:pPr>
    </w:lvl>
    <w:lvl w:ilvl="3">
      <w:numFmt w:val="bullet"/>
      <w:lvlText w:val="•"/>
      <w:lvlJc w:val="left"/>
      <w:pPr>
        <w:ind w:left="3663" w:hanging="360"/>
      </w:pPr>
    </w:lvl>
    <w:lvl w:ilvl="4">
      <w:numFmt w:val="bullet"/>
      <w:lvlText w:val="•"/>
      <w:lvlJc w:val="left"/>
      <w:pPr>
        <w:ind w:left="4611" w:hanging="360"/>
      </w:pPr>
    </w:lvl>
    <w:lvl w:ilvl="5">
      <w:numFmt w:val="bullet"/>
      <w:lvlText w:val="•"/>
      <w:lvlJc w:val="left"/>
      <w:pPr>
        <w:ind w:left="5559" w:hanging="360"/>
      </w:pPr>
    </w:lvl>
    <w:lvl w:ilvl="6">
      <w:numFmt w:val="bullet"/>
      <w:lvlText w:val="•"/>
      <w:lvlJc w:val="left"/>
      <w:pPr>
        <w:ind w:left="6507" w:hanging="360"/>
      </w:pPr>
    </w:lvl>
    <w:lvl w:ilvl="7">
      <w:numFmt w:val="bullet"/>
      <w:lvlText w:val="•"/>
      <w:lvlJc w:val="left"/>
      <w:pPr>
        <w:ind w:left="7455" w:hanging="360"/>
      </w:pPr>
    </w:lvl>
    <w:lvl w:ilvl="8">
      <w:numFmt w:val="bullet"/>
      <w:lvlText w:val="•"/>
      <w:lvlJc w:val="left"/>
      <w:pPr>
        <w:ind w:left="8403" w:hanging="360"/>
      </w:pPr>
    </w:lvl>
  </w:abstractNum>
  <w:abstractNum w:abstractNumId="6" w15:restartNumberingAfterBreak="0">
    <w:nsid w:val="00000408"/>
    <w:multiLevelType w:val="multilevel"/>
    <w:tmpl w:val="0000088B"/>
    <w:lvl w:ilvl="0">
      <w:start w:val="12"/>
      <w:numFmt w:val="decimal"/>
      <w:lvlText w:val="%1."/>
      <w:lvlJc w:val="left"/>
      <w:pPr>
        <w:ind w:left="491" w:hanging="300"/>
      </w:pPr>
      <w:rPr>
        <w:rFonts w:ascii="Times New Roman" w:hAnsi="Times New Roman" w:cs="Times New Roman"/>
        <w:b w:val="0"/>
        <w:bCs w:val="0"/>
        <w:spacing w:val="1"/>
        <w:w w:val="99"/>
        <w:sz w:val="20"/>
        <w:szCs w:val="20"/>
      </w:rPr>
    </w:lvl>
    <w:lvl w:ilvl="1">
      <w:numFmt w:val="bullet"/>
      <w:lvlText w:val="•"/>
      <w:lvlJc w:val="left"/>
      <w:pPr>
        <w:ind w:left="1476" w:hanging="300"/>
      </w:pPr>
    </w:lvl>
    <w:lvl w:ilvl="2">
      <w:numFmt w:val="bullet"/>
      <w:lvlText w:val="•"/>
      <w:lvlJc w:val="left"/>
      <w:pPr>
        <w:ind w:left="2461" w:hanging="300"/>
      </w:pPr>
    </w:lvl>
    <w:lvl w:ilvl="3">
      <w:numFmt w:val="bullet"/>
      <w:lvlText w:val="•"/>
      <w:lvlJc w:val="left"/>
      <w:pPr>
        <w:ind w:left="3446" w:hanging="300"/>
      </w:pPr>
    </w:lvl>
    <w:lvl w:ilvl="4">
      <w:numFmt w:val="bullet"/>
      <w:lvlText w:val="•"/>
      <w:lvlJc w:val="left"/>
      <w:pPr>
        <w:ind w:left="4430" w:hanging="300"/>
      </w:pPr>
    </w:lvl>
    <w:lvl w:ilvl="5">
      <w:numFmt w:val="bullet"/>
      <w:lvlText w:val="•"/>
      <w:lvlJc w:val="left"/>
      <w:pPr>
        <w:ind w:left="5415" w:hanging="300"/>
      </w:pPr>
    </w:lvl>
    <w:lvl w:ilvl="6">
      <w:numFmt w:val="bullet"/>
      <w:lvlText w:val="•"/>
      <w:lvlJc w:val="left"/>
      <w:pPr>
        <w:ind w:left="6400" w:hanging="300"/>
      </w:pPr>
    </w:lvl>
    <w:lvl w:ilvl="7">
      <w:numFmt w:val="bullet"/>
      <w:lvlText w:val="•"/>
      <w:lvlJc w:val="left"/>
      <w:pPr>
        <w:ind w:left="7385" w:hanging="300"/>
      </w:pPr>
    </w:lvl>
    <w:lvl w:ilvl="8">
      <w:numFmt w:val="bullet"/>
      <w:lvlText w:val="•"/>
      <w:lvlJc w:val="left"/>
      <w:pPr>
        <w:ind w:left="8370" w:hanging="300"/>
      </w:pPr>
    </w:lvl>
  </w:abstractNum>
  <w:abstractNum w:abstractNumId="7" w15:restartNumberingAfterBreak="0">
    <w:nsid w:val="00000409"/>
    <w:multiLevelType w:val="multilevel"/>
    <w:tmpl w:val="0000088C"/>
    <w:lvl w:ilvl="0">
      <w:start w:val="16"/>
      <w:numFmt w:val="decimal"/>
      <w:lvlText w:val="%1."/>
      <w:lvlJc w:val="left"/>
      <w:pPr>
        <w:ind w:left="450" w:hanging="300"/>
      </w:pPr>
      <w:rPr>
        <w:rFonts w:ascii="Times New Roman" w:hAnsi="Times New Roman" w:cs="Times New Roman"/>
        <w:b w:val="0"/>
        <w:bCs w:val="0"/>
        <w:spacing w:val="1"/>
        <w:w w:val="99"/>
        <w:sz w:val="20"/>
        <w:szCs w:val="20"/>
      </w:rPr>
    </w:lvl>
    <w:lvl w:ilvl="1">
      <w:numFmt w:val="bullet"/>
      <w:lvlText w:val="•"/>
      <w:lvlJc w:val="left"/>
      <w:pPr>
        <w:ind w:left="1441" w:hanging="300"/>
      </w:pPr>
    </w:lvl>
    <w:lvl w:ilvl="2">
      <w:numFmt w:val="bullet"/>
      <w:lvlText w:val="•"/>
      <w:lvlJc w:val="left"/>
      <w:pPr>
        <w:ind w:left="2432" w:hanging="300"/>
      </w:pPr>
    </w:lvl>
    <w:lvl w:ilvl="3">
      <w:numFmt w:val="bullet"/>
      <w:lvlText w:val="•"/>
      <w:lvlJc w:val="left"/>
      <w:pPr>
        <w:ind w:left="3423" w:hanging="300"/>
      </w:pPr>
    </w:lvl>
    <w:lvl w:ilvl="4">
      <w:numFmt w:val="bullet"/>
      <w:lvlText w:val="•"/>
      <w:lvlJc w:val="left"/>
      <w:pPr>
        <w:ind w:left="4414" w:hanging="300"/>
      </w:pPr>
    </w:lvl>
    <w:lvl w:ilvl="5">
      <w:numFmt w:val="bullet"/>
      <w:lvlText w:val="•"/>
      <w:lvlJc w:val="left"/>
      <w:pPr>
        <w:ind w:left="5405" w:hanging="300"/>
      </w:pPr>
    </w:lvl>
    <w:lvl w:ilvl="6">
      <w:numFmt w:val="bullet"/>
      <w:lvlText w:val="•"/>
      <w:lvlJc w:val="left"/>
      <w:pPr>
        <w:ind w:left="6396" w:hanging="300"/>
      </w:pPr>
    </w:lvl>
    <w:lvl w:ilvl="7">
      <w:numFmt w:val="bullet"/>
      <w:lvlText w:val="•"/>
      <w:lvlJc w:val="left"/>
      <w:pPr>
        <w:ind w:left="7387" w:hanging="300"/>
      </w:pPr>
    </w:lvl>
    <w:lvl w:ilvl="8">
      <w:numFmt w:val="bullet"/>
      <w:lvlText w:val="•"/>
      <w:lvlJc w:val="left"/>
      <w:pPr>
        <w:ind w:left="8378" w:hanging="300"/>
      </w:pPr>
    </w:lvl>
  </w:abstractNum>
  <w:abstractNum w:abstractNumId="8" w15:restartNumberingAfterBreak="0">
    <w:nsid w:val="0000040A"/>
    <w:multiLevelType w:val="multilevel"/>
    <w:tmpl w:val="0000088D"/>
    <w:lvl w:ilvl="0">
      <w:start w:val="1"/>
      <w:numFmt w:val="decimal"/>
      <w:lvlText w:val="%1."/>
      <w:lvlJc w:val="left"/>
      <w:pPr>
        <w:ind w:left="509" w:hanging="303"/>
      </w:pPr>
      <w:rPr>
        <w:rFonts w:ascii="Times New Roman" w:hAnsi="Times New Roman" w:cs="Times New Roman"/>
        <w:b w:val="0"/>
        <w:bCs w:val="0"/>
        <w:spacing w:val="1"/>
        <w:w w:val="99"/>
        <w:sz w:val="20"/>
        <w:szCs w:val="20"/>
      </w:rPr>
    </w:lvl>
    <w:lvl w:ilvl="1">
      <w:numFmt w:val="bullet"/>
      <w:lvlText w:val="•"/>
      <w:lvlJc w:val="left"/>
      <w:pPr>
        <w:ind w:left="1498" w:hanging="303"/>
      </w:pPr>
    </w:lvl>
    <w:lvl w:ilvl="2">
      <w:numFmt w:val="bullet"/>
      <w:lvlText w:val="•"/>
      <w:lvlJc w:val="left"/>
      <w:pPr>
        <w:ind w:left="2487" w:hanging="303"/>
      </w:pPr>
    </w:lvl>
    <w:lvl w:ilvl="3">
      <w:numFmt w:val="bullet"/>
      <w:lvlText w:val="•"/>
      <w:lvlJc w:val="left"/>
      <w:pPr>
        <w:ind w:left="3476" w:hanging="303"/>
      </w:pPr>
    </w:lvl>
    <w:lvl w:ilvl="4">
      <w:numFmt w:val="bullet"/>
      <w:lvlText w:val="•"/>
      <w:lvlJc w:val="left"/>
      <w:pPr>
        <w:ind w:left="4465" w:hanging="303"/>
      </w:pPr>
    </w:lvl>
    <w:lvl w:ilvl="5">
      <w:numFmt w:val="bullet"/>
      <w:lvlText w:val="•"/>
      <w:lvlJc w:val="left"/>
      <w:pPr>
        <w:ind w:left="5454" w:hanging="303"/>
      </w:pPr>
    </w:lvl>
    <w:lvl w:ilvl="6">
      <w:numFmt w:val="bullet"/>
      <w:lvlText w:val="•"/>
      <w:lvlJc w:val="left"/>
      <w:pPr>
        <w:ind w:left="6443" w:hanging="303"/>
      </w:pPr>
    </w:lvl>
    <w:lvl w:ilvl="7">
      <w:numFmt w:val="bullet"/>
      <w:lvlText w:val="•"/>
      <w:lvlJc w:val="left"/>
      <w:pPr>
        <w:ind w:left="7432" w:hanging="303"/>
      </w:pPr>
    </w:lvl>
    <w:lvl w:ilvl="8">
      <w:numFmt w:val="bullet"/>
      <w:lvlText w:val="•"/>
      <w:lvlJc w:val="left"/>
      <w:pPr>
        <w:ind w:left="8421" w:hanging="303"/>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0D"/>
    <w:rsid w:val="0002012C"/>
    <w:rsid w:val="0004161E"/>
    <w:rsid w:val="00043E05"/>
    <w:rsid w:val="00074797"/>
    <w:rsid w:val="0011795D"/>
    <w:rsid w:val="00160272"/>
    <w:rsid w:val="00250560"/>
    <w:rsid w:val="002B3ED8"/>
    <w:rsid w:val="002F688D"/>
    <w:rsid w:val="00364E60"/>
    <w:rsid w:val="00367DB0"/>
    <w:rsid w:val="00392C44"/>
    <w:rsid w:val="0048749D"/>
    <w:rsid w:val="004913EC"/>
    <w:rsid w:val="004E2346"/>
    <w:rsid w:val="00633E26"/>
    <w:rsid w:val="0067776E"/>
    <w:rsid w:val="007149F4"/>
    <w:rsid w:val="00770774"/>
    <w:rsid w:val="007A6D61"/>
    <w:rsid w:val="008326D1"/>
    <w:rsid w:val="0099346C"/>
    <w:rsid w:val="00A322E6"/>
    <w:rsid w:val="00AD5A67"/>
    <w:rsid w:val="00C102DD"/>
    <w:rsid w:val="00C10E72"/>
    <w:rsid w:val="00C1301F"/>
    <w:rsid w:val="00CD1F0D"/>
    <w:rsid w:val="00D6420A"/>
    <w:rsid w:val="00DE4A4E"/>
    <w:rsid w:val="00E73FD9"/>
    <w:rsid w:val="00F160C8"/>
    <w:rsid w:val="00F50572"/>
    <w:rsid w:val="00F6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4C6D"/>
  <w15:chartTrackingRefBased/>
  <w15:docId w15:val="{90285E72-E1D9-4A84-9785-319AF4A8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CD1F0D"/>
    <w:pPr>
      <w:widowControl w:val="0"/>
      <w:autoSpaceDE w:val="0"/>
      <w:autoSpaceDN w:val="0"/>
      <w:adjustRightInd w:val="0"/>
      <w:spacing w:before="28" w:after="0" w:line="240" w:lineRule="auto"/>
      <w:ind w:left="100"/>
      <w:outlineLvl w:val="0"/>
    </w:pPr>
    <w:rPr>
      <w:rFonts w:ascii="Times New Roman" w:eastAsia="Times New Roman" w:hAnsi="Times New Roman" w:cs="Times New Roman"/>
      <w:b/>
      <w:bCs/>
      <w:sz w:val="36"/>
      <w:szCs w:val="36"/>
    </w:rPr>
  </w:style>
  <w:style w:type="paragraph" w:styleId="Heading2">
    <w:name w:val="heading 2"/>
    <w:basedOn w:val="Normal"/>
    <w:next w:val="Normal"/>
    <w:link w:val="Heading2Char"/>
    <w:uiPriority w:val="1"/>
    <w:qFormat/>
    <w:rsid w:val="00CD1F0D"/>
    <w:pPr>
      <w:widowControl w:val="0"/>
      <w:autoSpaceDE w:val="0"/>
      <w:autoSpaceDN w:val="0"/>
      <w:adjustRightInd w:val="0"/>
      <w:spacing w:before="49" w:after="0" w:line="240" w:lineRule="auto"/>
      <w:ind w:left="180"/>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1"/>
    <w:qFormat/>
    <w:rsid w:val="00CD1F0D"/>
    <w:pPr>
      <w:widowControl w:val="0"/>
      <w:autoSpaceDE w:val="0"/>
      <w:autoSpaceDN w:val="0"/>
      <w:adjustRightInd w:val="0"/>
      <w:spacing w:after="0" w:line="240" w:lineRule="auto"/>
      <w:ind w:left="120"/>
      <w:outlineLvl w:val="2"/>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F0D"/>
  </w:style>
  <w:style w:type="paragraph" w:styleId="Footer">
    <w:name w:val="footer"/>
    <w:basedOn w:val="Normal"/>
    <w:link w:val="FooterChar"/>
    <w:uiPriority w:val="99"/>
    <w:unhideWhenUsed/>
    <w:rsid w:val="00CD1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F0D"/>
  </w:style>
  <w:style w:type="character" w:customStyle="1" w:styleId="Heading1Char">
    <w:name w:val="Heading 1 Char"/>
    <w:basedOn w:val="DefaultParagraphFont"/>
    <w:link w:val="Heading1"/>
    <w:uiPriority w:val="1"/>
    <w:rsid w:val="00CD1F0D"/>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CD1F0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CD1F0D"/>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CD1F0D"/>
    <w:pPr>
      <w:widowControl w:val="0"/>
      <w:autoSpaceDE w:val="0"/>
      <w:autoSpaceDN w:val="0"/>
      <w:adjustRightInd w:val="0"/>
      <w:spacing w:after="0" w:line="240" w:lineRule="auto"/>
      <w:ind w:left="39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D1F0D"/>
    <w:rPr>
      <w:rFonts w:ascii="Times New Roman" w:eastAsia="Times New Roman" w:hAnsi="Times New Roman" w:cs="Times New Roman"/>
      <w:sz w:val="20"/>
      <w:szCs w:val="20"/>
    </w:rPr>
  </w:style>
  <w:style w:type="paragraph" w:styleId="ListParagraph">
    <w:name w:val="List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D1F0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CD1F0D"/>
    <w:rPr>
      <w:color w:val="0563C1"/>
      <w:u w:val="single"/>
    </w:rPr>
  </w:style>
  <w:style w:type="character" w:styleId="PlaceholderText">
    <w:name w:val="Placeholder Text"/>
    <w:uiPriority w:val="99"/>
    <w:semiHidden/>
    <w:rsid w:val="00CD1F0D"/>
    <w:rPr>
      <w:color w:val="808080"/>
    </w:rPr>
  </w:style>
  <w:style w:type="paragraph" w:styleId="BalloonText">
    <w:name w:val="Balloon Text"/>
    <w:basedOn w:val="Normal"/>
    <w:link w:val="BalloonTextChar"/>
    <w:uiPriority w:val="99"/>
    <w:semiHidden/>
    <w:unhideWhenUsed/>
    <w:rsid w:val="00F6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864"/>
    <w:rPr>
      <w:rFonts w:ascii="Segoe UI" w:hAnsi="Segoe UI" w:cs="Segoe UI"/>
      <w:sz w:val="18"/>
      <w:szCs w:val="18"/>
    </w:rPr>
  </w:style>
  <w:style w:type="character" w:styleId="CommentReference">
    <w:name w:val="annotation reference"/>
    <w:basedOn w:val="DefaultParagraphFont"/>
    <w:uiPriority w:val="99"/>
    <w:semiHidden/>
    <w:unhideWhenUsed/>
    <w:rsid w:val="0048749D"/>
    <w:rPr>
      <w:sz w:val="16"/>
      <w:szCs w:val="16"/>
    </w:rPr>
  </w:style>
  <w:style w:type="paragraph" w:styleId="CommentText">
    <w:name w:val="annotation text"/>
    <w:basedOn w:val="Normal"/>
    <w:link w:val="CommentTextChar"/>
    <w:uiPriority w:val="99"/>
    <w:semiHidden/>
    <w:unhideWhenUsed/>
    <w:rsid w:val="0048749D"/>
    <w:pPr>
      <w:spacing w:line="240" w:lineRule="auto"/>
    </w:pPr>
    <w:rPr>
      <w:sz w:val="20"/>
      <w:szCs w:val="20"/>
    </w:rPr>
  </w:style>
  <w:style w:type="character" w:customStyle="1" w:styleId="CommentTextChar">
    <w:name w:val="Comment Text Char"/>
    <w:basedOn w:val="DefaultParagraphFont"/>
    <w:link w:val="CommentText"/>
    <w:uiPriority w:val="99"/>
    <w:semiHidden/>
    <w:rsid w:val="0048749D"/>
    <w:rPr>
      <w:sz w:val="20"/>
      <w:szCs w:val="20"/>
    </w:rPr>
  </w:style>
  <w:style w:type="paragraph" w:styleId="CommentSubject">
    <w:name w:val="annotation subject"/>
    <w:basedOn w:val="CommentText"/>
    <w:next w:val="CommentText"/>
    <w:link w:val="CommentSubjectChar"/>
    <w:uiPriority w:val="99"/>
    <w:semiHidden/>
    <w:unhideWhenUsed/>
    <w:rsid w:val="0048749D"/>
    <w:rPr>
      <w:b/>
      <w:bCs/>
    </w:rPr>
  </w:style>
  <w:style w:type="character" w:customStyle="1" w:styleId="CommentSubjectChar">
    <w:name w:val="Comment Subject Char"/>
    <w:basedOn w:val="CommentTextChar"/>
    <w:link w:val="CommentSubject"/>
    <w:uiPriority w:val="99"/>
    <w:semiHidden/>
    <w:rsid w:val="00487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7-11-24/pdf/2017-25396.pdf" TargetMode="External"/><Relationship Id="rId13" Type="http://schemas.openxmlformats.org/officeDocument/2006/relationships/hyperlink" Target="mailto:CRASUB@FRB.GOV"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ASUB@FRB.GOV" TargetMode="External"/><Relationship Id="rId17" Type="http://schemas.openxmlformats.org/officeDocument/2006/relationships/hyperlink" Target="mailto:crasub@frb.gov" TargetMode="External"/><Relationship Id="rId2" Type="http://schemas.openxmlformats.org/officeDocument/2006/relationships/styles" Target="styles.xml"/><Relationship Id="rId16" Type="http://schemas.openxmlformats.org/officeDocument/2006/relationships/hyperlink" Target="http://www.ffice.gov/cra/sofinf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fiec.gov/cra/softinfo.htm" TargetMode="External"/><Relationship Id="rId5" Type="http://schemas.openxmlformats.org/officeDocument/2006/relationships/footnotes" Target="footnotes.xml"/><Relationship Id="rId15" Type="http://schemas.openxmlformats.org/officeDocument/2006/relationships/hyperlink" Target="mailto:(CRASUB@FRB.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info.gov/content/pkg/FR-2017-11-24/pdf/2017-25396.pdf" TargetMode="External"/><Relationship Id="rId14" Type="http://schemas.openxmlformats.org/officeDocument/2006/relationships/hyperlink" Target="mailto:CRAHELP@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5269</Words>
  <Characters>25714</Characters>
  <Application>Microsoft Office Word</Application>
  <DocSecurity>0</DocSecurity>
  <Lines>1836</Lines>
  <Paragraphs>1147</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Apple</dc:creator>
  <cp:keywords/>
  <dc:description/>
  <cp:lastModifiedBy>Jason Apple</cp:lastModifiedBy>
  <cp:revision>3</cp:revision>
  <dcterms:created xsi:type="dcterms:W3CDTF">2020-12-08T18:38:00Z</dcterms:created>
  <dcterms:modified xsi:type="dcterms:W3CDTF">2020-12-08T18:40:00Z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752a4c50-84e8-4b7f-9897-5940ede727ba</vt:lpwstr>
  </property>
</Properties>
</file>